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1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isam,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troot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Pharmautical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2598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2095.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anfaa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sappan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Body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lopak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sabdar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rnational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hoib,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wl,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6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Applic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Cosmeti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Nanom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ngawasan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175.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13" w:lineRule="auto"/>
        <w:ind w:left="596" w:righ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Simpl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aterial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460" w:lineRule="atLeast"/>
        <w:ind w:left="59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ruit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Mouth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107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tos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ntal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Gigi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6" w:right="3929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7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irunisah,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Rohmah,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wira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76" w:right="413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1076" w:right="72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ianto,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tabolit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fitokim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1076" w:right="454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lastoma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nosains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mbing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rrhoa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rz,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1076" w:right="1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d?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453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76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Antioksidan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Mundr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fiq,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rijoto)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minasi: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 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3"/>
        <w:sectPr>
          <w:pgNumType w:start="99"/>
          <w:pgMar w:bottom="280" w:footer="0" w:header="728" w:left="1680" w:right="1580" w:top="960"/>
          <w:headerReference r:id="rId4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Muthmainn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tabolit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unica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7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hmanto,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Ahid,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Google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Antioksidan.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ambung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1076" w:right="58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anfaat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Antioksidan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siminasi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114.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Kandungan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gium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olean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rdasa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ingkat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nuntun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Biologi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tabo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Ganji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utridhik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Antioksidan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5851.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1076" w:right="624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76" w:right="7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manfatan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Sabdarif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adhani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*,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Khasanah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Dipl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ndahuluan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Bibi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ipbalm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Oil)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Emolien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  <w:sectPr>
          <w:pgMar w:bottom="280" w:footer="0" w:header="728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Kombin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andira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ndikia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0" w:left="1076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HPMC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ipbalm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vulga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Antioksidan.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5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Bibir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Pisa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siaca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5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nsik.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wandte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rnational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952.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Riset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5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smail,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Anfi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 :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omi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Calophyllum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inophyllum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Aulia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ormulation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hnolog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Yulia,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ifolia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328.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Formulasi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omat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Sola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5" w:right="8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tno,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7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4992.</w:t>
      </w:r>
    </w:p>
    <w:sectPr>
      <w:pgMar w:bottom="280" w:footer="0" w:header="728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0.7pt;margin-top:35.4239pt;width:22pt;height:14pt;mso-position-horizontal-relative:page;mso-position-vertical-relative:page;z-index:-16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