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F293" w14:textId="48FCF7A9" w:rsidR="00F0781D" w:rsidRDefault="00CB748C">
      <w:pPr>
        <w:spacing w:before="9" w:line="100" w:lineRule="exact"/>
        <w:rPr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39D53" wp14:editId="1A97F639">
            <wp:simplePos x="0" y="0"/>
            <wp:positionH relativeFrom="column">
              <wp:posOffset>-1162685</wp:posOffset>
            </wp:positionH>
            <wp:positionV relativeFrom="paragraph">
              <wp:posOffset>-1134812</wp:posOffset>
            </wp:positionV>
            <wp:extent cx="7676147" cy="10854142"/>
            <wp:effectExtent l="0" t="0" r="1270" b="4445"/>
            <wp:wrapNone/>
            <wp:docPr id="14748975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147" cy="1085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2EA69" w14:textId="77777777" w:rsidR="00F0781D" w:rsidRPr="00CB748C" w:rsidRDefault="00000000">
      <w:pPr>
        <w:ind w:left="3070" w:right="2714"/>
        <w:jc w:val="center"/>
        <w:rPr>
          <w:sz w:val="28"/>
          <w:szCs w:val="28"/>
          <w:lang w:val="fi-FI"/>
        </w:rPr>
      </w:pPr>
      <w:r w:rsidRPr="00CB748C">
        <w:rPr>
          <w:b/>
          <w:spacing w:val="-1"/>
          <w:sz w:val="28"/>
          <w:szCs w:val="28"/>
          <w:lang w:val="fi-FI"/>
        </w:rPr>
        <w:t>FA</w:t>
      </w:r>
      <w:r w:rsidRPr="00CB748C">
        <w:rPr>
          <w:b/>
          <w:sz w:val="28"/>
          <w:szCs w:val="28"/>
          <w:lang w:val="fi-FI"/>
        </w:rPr>
        <w:t>K</w:t>
      </w:r>
      <w:r w:rsidRPr="00CB748C">
        <w:rPr>
          <w:b/>
          <w:spacing w:val="-1"/>
          <w:sz w:val="28"/>
          <w:szCs w:val="28"/>
          <w:lang w:val="fi-FI"/>
        </w:rPr>
        <w:t>U</w:t>
      </w:r>
      <w:r w:rsidRPr="00CB748C">
        <w:rPr>
          <w:b/>
          <w:sz w:val="28"/>
          <w:szCs w:val="28"/>
          <w:lang w:val="fi-FI"/>
        </w:rPr>
        <w:t>LT</w:t>
      </w:r>
      <w:r w:rsidRPr="00CB748C">
        <w:rPr>
          <w:b/>
          <w:spacing w:val="-1"/>
          <w:sz w:val="28"/>
          <w:szCs w:val="28"/>
          <w:lang w:val="fi-FI"/>
        </w:rPr>
        <w:t>A</w:t>
      </w:r>
      <w:r w:rsidRPr="00CB748C">
        <w:rPr>
          <w:b/>
          <w:sz w:val="28"/>
          <w:szCs w:val="28"/>
          <w:lang w:val="fi-FI"/>
        </w:rPr>
        <w:t xml:space="preserve">S </w:t>
      </w:r>
      <w:r w:rsidRPr="00CB748C">
        <w:rPr>
          <w:b/>
          <w:spacing w:val="-2"/>
          <w:sz w:val="28"/>
          <w:szCs w:val="28"/>
          <w:lang w:val="fi-FI"/>
        </w:rPr>
        <w:t>F</w:t>
      </w:r>
      <w:r w:rsidRPr="00CB748C">
        <w:rPr>
          <w:b/>
          <w:spacing w:val="-1"/>
          <w:sz w:val="28"/>
          <w:szCs w:val="28"/>
          <w:lang w:val="fi-FI"/>
        </w:rPr>
        <w:t>AR</w:t>
      </w:r>
      <w:r w:rsidRPr="00CB748C">
        <w:rPr>
          <w:b/>
          <w:spacing w:val="1"/>
          <w:sz w:val="28"/>
          <w:szCs w:val="28"/>
          <w:lang w:val="fi-FI"/>
        </w:rPr>
        <w:t>M</w:t>
      </w:r>
      <w:r w:rsidRPr="00CB748C">
        <w:rPr>
          <w:b/>
          <w:spacing w:val="-1"/>
          <w:sz w:val="28"/>
          <w:szCs w:val="28"/>
          <w:lang w:val="fi-FI"/>
        </w:rPr>
        <w:t>A</w:t>
      </w:r>
      <w:r w:rsidRPr="00CB748C">
        <w:rPr>
          <w:b/>
          <w:sz w:val="28"/>
          <w:szCs w:val="28"/>
          <w:lang w:val="fi-FI"/>
        </w:rPr>
        <w:t>SI</w:t>
      </w:r>
    </w:p>
    <w:p w14:paraId="3697A566" w14:textId="77777777" w:rsidR="00F0781D" w:rsidRPr="00CB748C" w:rsidRDefault="00000000">
      <w:pPr>
        <w:spacing w:before="2" w:line="300" w:lineRule="exact"/>
        <w:ind w:left="871" w:right="516"/>
        <w:jc w:val="center"/>
        <w:rPr>
          <w:sz w:val="28"/>
          <w:szCs w:val="28"/>
          <w:lang w:val="fi-FI"/>
        </w:rPr>
      </w:pPr>
      <w:r>
        <w:pict w14:anchorId="5CEC3CBF">
          <v:group id="_x0000_s1026" style="position:absolute;left:0;text-align:left;margin-left:111.95pt;margin-top:17.2pt;width:400.35pt;height:2.25pt;z-index:-251658240;mso-position-horizontal-relative:page" coordorigin="2239,344" coordsize="8007,45">
            <v:shape id="_x0000_s1028" style="position:absolute;left:2247;top:381;width:7991;height:0" coordorigin="2247,381" coordsize="7991,0" path="m2247,381r7991,e" filled="f" strokeweight=".82pt">
              <v:path arrowok="t"/>
            </v:shape>
            <v:shape id="_x0000_s1027" style="position:absolute;left:2247;top:352;width:7991;height:0" coordorigin="2247,352" coordsize="7991,0" path="m2247,352r7991,e" filled="f" strokeweight=".82pt">
              <v:path arrowok="t"/>
            </v:shape>
            <w10:wrap anchorx="page"/>
          </v:group>
        </w:pict>
      </w:r>
      <w:r w:rsidRPr="00CB748C">
        <w:rPr>
          <w:b/>
          <w:spacing w:val="-1"/>
          <w:position w:val="-1"/>
          <w:sz w:val="28"/>
          <w:szCs w:val="28"/>
          <w:lang w:val="fi-FI"/>
        </w:rPr>
        <w:t>UN</w:t>
      </w:r>
      <w:r w:rsidRPr="00CB748C">
        <w:rPr>
          <w:b/>
          <w:spacing w:val="1"/>
          <w:position w:val="-1"/>
          <w:sz w:val="28"/>
          <w:szCs w:val="28"/>
          <w:lang w:val="fi-FI"/>
        </w:rPr>
        <w:t>I</w:t>
      </w:r>
      <w:r w:rsidRPr="00CB748C">
        <w:rPr>
          <w:b/>
          <w:spacing w:val="-1"/>
          <w:position w:val="-1"/>
          <w:sz w:val="28"/>
          <w:szCs w:val="28"/>
          <w:lang w:val="fi-FI"/>
        </w:rPr>
        <w:t>V</w:t>
      </w:r>
      <w:r w:rsidRPr="00CB748C">
        <w:rPr>
          <w:b/>
          <w:position w:val="-1"/>
          <w:sz w:val="28"/>
          <w:szCs w:val="28"/>
          <w:lang w:val="fi-FI"/>
        </w:rPr>
        <w:t>E</w:t>
      </w:r>
      <w:r w:rsidRPr="00CB748C">
        <w:rPr>
          <w:b/>
          <w:spacing w:val="-1"/>
          <w:position w:val="-1"/>
          <w:sz w:val="28"/>
          <w:szCs w:val="28"/>
          <w:lang w:val="fi-FI"/>
        </w:rPr>
        <w:t>R</w:t>
      </w:r>
      <w:r w:rsidRPr="00CB748C">
        <w:rPr>
          <w:b/>
          <w:position w:val="-1"/>
          <w:sz w:val="28"/>
          <w:szCs w:val="28"/>
          <w:lang w:val="fi-FI"/>
        </w:rPr>
        <w:t>S</w:t>
      </w:r>
      <w:r w:rsidRPr="00CB748C">
        <w:rPr>
          <w:b/>
          <w:spacing w:val="1"/>
          <w:position w:val="-1"/>
          <w:sz w:val="28"/>
          <w:szCs w:val="28"/>
          <w:lang w:val="fi-FI"/>
        </w:rPr>
        <w:t>I</w:t>
      </w:r>
      <w:r w:rsidRPr="00CB748C">
        <w:rPr>
          <w:b/>
          <w:position w:val="-1"/>
          <w:sz w:val="28"/>
          <w:szCs w:val="28"/>
          <w:lang w:val="fi-FI"/>
        </w:rPr>
        <w:t>T</w:t>
      </w:r>
      <w:r w:rsidRPr="00CB748C">
        <w:rPr>
          <w:b/>
          <w:spacing w:val="-1"/>
          <w:position w:val="-1"/>
          <w:sz w:val="28"/>
          <w:szCs w:val="28"/>
          <w:lang w:val="fi-FI"/>
        </w:rPr>
        <w:t>A</w:t>
      </w:r>
      <w:r w:rsidRPr="00CB748C">
        <w:rPr>
          <w:b/>
          <w:position w:val="-1"/>
          <w:sz w:val="28"/>
          <w:szCs w:val="28"/>
          <w:lang w:val="fi-FI"/>
        </w:rPr>
        <w:t xml:space="preserve">S </w:t>
      </w:r>
      <w:r w:rsidRPr="00CB748C">
        <w:rPr>
          <w:b/>
          <w:spacing w:val="-2"/>
          <w:position w:val="-1"/>
          <w:sz w:val="28"/>
          <w:szCs w:val="28"/>
          <w:lang w:val="fi-FI"/>
        </w:rPr>
        <w:t>M</w:t>
      </w:r>
      <w:r w:rsidRPr="00CB748C">
        <w:rPr>
          <w:b/>
          <w:spacing w:val="-1"/>
          <w:position w:val="-1"/>
          <w:sz w:val="28"/>
          <w:szCs w:val="28"/>
          <w:lang w:val="fi-FI"/>
        </w:rPr>
        <w:t>U</w:t>
      </w:r>
      <w:r w:rsidRPr="00CB748C">
        <w:rPr>
          <w:b/>
          <w:position w:val="-1"/>
          <w:sz w:val="28"/>
          <w:szCs w:val="28"/>
          <w:lang w:val="fi-FI"/>
        </w:rPr>
        <w:t>SL</w:t>
      </w:r>
      <w:r w:rsidRPr="00CB748C">
        <w:rPr>
          <w:b/>
          <w:spacing w:val="1"/>
          <w:position w:val="-1"/>
          <w:sz w:val="28"/>
          <w:szCs w:val="28"/>
          <w:lang w:val="fi-FI"/>
        </w:rPr>
        <w:t>I</w:t>
      </w:r>
      <w:r w:rsidRPr="00CB748C">
        <w:rPr>
          <w:b/>
          <w:position w:val="-1"/>
          <w:sz w:val="28"/>
          <w:szCs w:val="28"/>
          <w:lang w:val="fi-FI"/>
        </w:rPr>
        <w:t>M</w:t>
      </w:r>
      <w:r w:rsidRPr="00CB748C">
        <w:rPr>
          <w:b/>
          <w:spacing w:val="-1"/>
          <w:position w:val="-1"/>
          <w:sz w:val="28"/>
          <w:szCs w:val="28"/>
          <w:lang w:val="fi-FI"/>
        </w:rPr>
        <w:t xml:space="preserve"> </w:t>
      </w:r>
      <w:r w:rsidRPr="00CB748C">
        <w:rPr>
          <w:b/>
          <w:spacing w:val="-2"/>
          <w:position w:val="-1"/>
          <w:sz w:val="28"/>
          <w:szCs w:val="28"/>
          <w:lang w:val="fi-FI"/>
        </w:rPr>
        <w:t>N</w:t>
      </w:r>
      <w:r w:rsidRPr="00CB748C">
        <w:rPr>
          <w:b/>
          <w:spacing w:val="-1"/>
          <w:position w:val="-1"/>
          <w:sz w:val="28"/>
          <w:szCs w:val="28"/>
          <w:lang w:val="fi-FI"/>
        </w:rPr>
        <w:t>U</w:t>
      </w:r>
      <w:r w:rsidRPr="00CB748C">
        <w:rPr>
          <w:b/>
          <w:position w:val="-1"/>
          <w:sz w:val="28"/>
          <w:szCs w:val="28"/>
          <w:lang w:val="fi-FI"/>
        </w:rPr>
        <w:t>S</w:t>
      </w:r>
      <w:r w:rsidRPr="00CB748C">
        <w:rPr>
          <w:b/>
          <w:spacing w:val="-1"/>
          <w:position w:val="-1"/>
          <w:sz w:val="28"/>
          <w:szCs w:val="28"/>
          <w:lang w:val="fi-FI"/>
        </w:rPr>
        <w:t>AN</w:t>
      </w:r>
      <w:r w:rsidRPr="00CB748C">
        <w:rPr>
          <w:b/>
          <w:position w:val="-1"/>
          <w:sz w:val="28"/>
          <w:szCs w:val="28"/>
          <w:lang w:val="fi-FI"/>
        </w:rPr>
        <w:t>T</w:t>
      </w:r>
      <w:r w:rsidRPr="00CB748C">
        <w:rPr>
          <w:b/>
          <w:spacing w:val="-1"/>
          <w:position w:val="-1"/>
          <w:sz w:val="28"/>
          <w:szCs w:val="28"/>
          <w:lang w:val="fi-FI"/>
        </w:rPr>
        <w:t>A</w:t>
      </w:r>
      <w:r w:rsidRPr="00CB748C">
        <w:rPr>
          <w:b/>
          <w:spacing w:val="1"/>
          <w:position w:val="-1"/>
          <w:sz w:val="28"/>
          <w:szCs w:val="28"/>
          <w:lang w:val="fi-FI"/>
        </w:rPr>
        <w:t>R</w:t>
      </w:r>
      <w:r w:rsidRPr="00CB748C">
        <w:rPr>
          <w:b/>
          <w:position w:val="-1"/>
          <w:sz w:val="28"/>
          <w:szCs w:val="28"/>
          <w:lang w:val="fi-FI"/>
        </w:rPr>
        <w:t>A</w:t>
      </w:r>
      <w:r w:rsidRPr="00CB748C">
        <w:rPr>
          <w:b/>
          <w:spacing w:val="-1"/>
          <w:position w:val="-1"/>
          <w:sz w:val="28"/>
          <w:szCs w:val="28"/>
          <w:lang w:val="fi-FI"/>
        </w:rPr>
        <w:t xml:space="preserve"> </w:t>
      </w:r>
      <w:r w:rsidRPr="00CB748C">
        <w:rPr>
          <w:b/>
          <w:spacing w:val="-2"/>
          <w:position w:val="-1"/>
          <w:sz w:val="28"/>
          <w:szCs w:val="28"/>
          <w:lang w:val="fi-FI"/>
        </w:rPr>
        <w:t>A</w:t>
      </w:r>
      <w:r w:rsidRPr="00CB748C">
        <w:rPr>
          <w:b/>
          <w:position w:val="-1"/>
          <w:sz w:val="28"/>
          <w:szCs w:val="28"/>
          <w:lang w:val="fi-FI"/>
        </w:rPr>
        <w:t>L W</w:t>
      </w:r>
      <w:r w:rsidRPr="00CB748C">
        <w:rPr>
          <w:b/>
          <w:spacing w:val="-2"/>
          <w:position w:val="-1"/>
          <w:sz w:val="28"/>
          <w:szCs w:val="28"/>
          <w:lang w:val="fi-FI"/>
        </w:rPr>
        <w:t>A</w:t>
      </w:r>
      <w:r w:rsidRPr="00CB748C">
        <w:rPr>
          <w:b/>
          <w:position w:val="-1"/>
          <w:sz w:val="28"/>
          <w:szCs w:val="28"/>
          <w:lang w:val="fi-FI"/>
        </w:rPr>
        <w:t>SHL</w:t>
      </w:r>
      <w:r w:rsidRPr="00CB748C">
        <w:rPr>
          <w:b/>
          <w:spacing w:val="1"/>
          <w:position w:val="-1"/>
          <w:sz w:val="28"/>
          <w:szCs w:val="28"/>
          <w:lang w:val="fi-FI"/>
        </w:rPr>
        <w:t>I</w:t>
      </w:r>
      <w:r w:rsidRPr="00CB748C">
        <w:rPr>
          <w:b/>
          <w:spacing w:val="-1"/>
          <w:position w:val="-1"/>
          <w:sz w:val="28"/>
          <w:szCs w:val="28"/>
          <w:lang w:val="fi-FI"/>
        </w:rPr>
        <w:t>YA</w:t>
      </w:r>
      <w:r w:rsidRPr="00CB748C">
        <w:rPr>
          <w:b/>
          <w:position w:val="-1"/>
          <w:sz w:val="28"/>
          <w:szCs w:val="28"/>
          <w:lang w:val="fi-FI"/>
        </w:rPr>
        <w:t>H</w:t>
      </w:r>
    </w:p>
    <w:p w14:paraId="72B0F911" w14:textId="77777777" w:rsidR="00F0781D" w:rsidRPr="00CB748C" w:rsidRDefault="00F0781D">
      <w:pPr>
        <w:spacing w:before="6" w:line="120" w:lineRule="exact"/>
        <w:rPr>
          <w:sz w:val="12"/>
          <w:szCs w:val="12"/>
          <w:lang w:val="fi-FI"/>
        </w:rPr>
      </w:pPr>
    </w:p>
    <w:p w14:paraId="0A4FF82A" w14:textId="77777777" w:rsidR="00F0781D" w:rsidRPr="00CB748C" w:rsidRDefault="00F0781D">
      <w:pPr>
        <w:spacing w:line="200" w:lineRule="exact"/>
        <w:rPr>
          <w:lang w:val="fi-FI"/>
        </w:rPr>
      </w:pPr>
    </w:p>
    <w:p w14:paraId="38F027D1" w14:textId="77777777" w:rsidR="00F0781D" w:rsidRPr="00CB748C" w:rsidRDefault="00F0781D">
      <w:pPr>
        <w:spacing w:line="200" w:lineRule="exact"/>
        <w:rPr>
          <w:lang w:val="fi-FI"/>
        </w:rPr>
      </w:pPr>
    </w:p>
    <w:p w14:paraId="70345E7B" w14:textId="77777777" w:rsidR="00F0781D" w:rsidRPr="00CB748C" w:rsidRDefault="00000000">
      <w:pPr>
        <w:spacing w:before="21"/>
        <w:ind w:left="2552" w:right="2193"/>
        <w:jc w:val="center"/>
        <w:rPr>
          <w:rFonts w:ascii="Cambria" w:eastAsia="Cambria" w:hAnsi="Cambria" w:cs="Cambria"/>
          <w:sz w:val="28"/>
          <w:szCs w:val="28"/>
          <w:lang w:val="fi-FI"/>
        </w:rPr>
      </w:pP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TA</w:t>
      </w:r>
      <w:r w:rsidRPr="00CB748C">
        <w:rPr>
          <w:rFonts w:ascii="Cambria" w:eastAsia="Cambria" w:hAnsi="Cambria" w:cs="Cambria"/>
          <w:b/>
          <w:spacing w:val="-1"/>
          <w:sz w:val="28"/>
          <w:szCs w:val="28"/>
          <w:lang w:val="fi-FI"/>
        </w:rPr>
        <w:t>ND</w:t>
      </w: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A P</w:t>
      </w:r>
      <w:r w:rsidRPr="00CB748C">
        <w:rPr>
          <w:rFonts w:ascii="Cambria" w:eastAsia="Cambria" w:hAnsi="Cambria" w:cs="Cambria"/>
          <w:b/>
          <w:spacing w:val="1"/>
          <w:sz w:val="28"/>
          <w:szCs w:val="28"/>
          <w:lang w:val="fi-FI"/>
        </w:rPr>
        <w:t>E</w:t>
      </w:r>
      <w:r w:rsidRPr="00CB748C">
        <w:rPr>
          <w:rFonts w:ascii="Cambria" w:eastAsia="Cambria" w:hAnsi="Cambria" w:cs="Cambria"/>
          <w:b/>
          <w:spacing w:val="-1"/>
          <w:sz w:val="28"/>
          <w:szCs w:val="28"/>
          <w:lang w:val="fi-FI"/>
        </w:rPr>
        <w:t>R</w:t>
      </w:r>
      <w:r w:rsidRPr="00CB748C">
        <w:rPr>
          <w:rFonts w:ascii="Cambria" w:eastAsia="Cambria" w:hAnsi="Cambria" w:cs="Cambria"/>
          <w:b/>
          <w:spacing w:val="-3"/>
          <w:sz w:val="28"/>
          <w:szCs w:val="28"/>
          <w:lang w:val="fi-FI"/>
        </w:rPr>
        <w:t>S</w:t>
      </w:r>
      <w:r w:rsidRPr="00CB748C">
        <w:rPr>
          <w:rFonts w:ascii="Cambria" w:eastAsia="Cambria" w:hAnsi="Cambria" w:cs="Cambria"/>
          <w:b/>
          <w:spacing w:val="1"/>
          <w:sz w:val="28"/>
          <w:szCs w:val="28"/>
          <w:lang w:val="fi-FI"/>
        </w:rPr>
        <w:t>E</w:t>
      </w: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TU</w:t>
      </w:r>
      <w:r w:rsidRPr="00CB748C">
        <w:rPr>
          <w:rFonts w:ascii="Cambria" w:eastAsia="Cambria" w:hAnsi="Cambria" w:cs="Cambria"/>
          <w:b/>
          <w:spacing w:val="-2"/>
          <w:sz w:val="28"/>
          <w:szCs w:val="28"/>
          <w:lang w:val="fi-FI"/>
        </w:rPr>
        <w:t>J</w:t>
      </w: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U</w:t>
      </w:r>
      <w:r w:rsidRPr="00CB748C">
        <w:rPr>
          <w:rFonts w:ascii="Cambria" w:eastAsia="Cambria" w:hAnsi="Cambria" w:cs="Cambria"/>
          <w:b/>
          <w:spacing w:val="-1"/>
          <w:sz w:val="28"/>
          <w:szCs w:val="28"/>
          <w:lang w:val="fi-FI"/>
        </w:rPr>
        <w:t>A</w:t>
      </w: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N</w:t>
      </w:r>
      <w:r w:rsidRPr="00CB748C">
        <w:rPr>
          <w:rFonts w:ascii="Cambria" w:eastAsia="Cambria" w:hAnsi="Cambria" w:cs="Cambria"/>
          <w:b/>
          <w:spacing w:val="-1"/>
          <w:sz w:val="28"/>
          <w:szCs w:val="28"/>
          <w:lang w:val="fi-FI"/>
        </w:rPr>
        <w:t xml:space="preserve"> </w:t>
      </w: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S</w:t>
      </w:r>
      <w:r w:rsidRPr="00CB748C">
        <w:rPr>
          <w:rFonts w:ascii="Cambria" w:eastAsia="Cambria" w:hAnsi="Cambria" w:cs="Cambria"/>
          <w:b/>
          <w:spacing w:val="1"/>
          <w:sz w:val="28"/>
          <w:szCs w:val="28"/>
          <w:lang w:val="fi-FI"/>
        </w:rPr>
        <w:t>K</w:t>
      </w:r>
      <w:r w:rsidRPr="00CB748C">
        <w:rPr>
          <w:rFonts w:ascii="Cambria" w:eastAsia="Cambria" w:hAnsi="Cambria" w:cs="Cambria"/>
          <w:b/>
          <w:spacing w:val="-1"/>
          <w:sz w:val="28"/>
          <w:szCs w:val="28"/>
          <w:lang w:val="fi-FI"/>
        </w:rPr>
        <w:t>R</w:t>
      </w:r>
      <w:r w:rsidRPr="00CB748C">
        <w:rPr>
          <w:rFonts w:ascii="Cambria" w:eastAsia="Cambria" w:hAnsi="Cambria" w:cs="Cambria"/>
          <w:b/>
          <w:sz w:val="28"/>
          <w:szCs w:val="28"/>
          <w:lang w:val="fi-FI"/>
        </w:rPr>
        <w:t>IPSI</w:t>
      </w:r>
    </w:p>
    <w:p w14:paraId="2419818E" w14:textId="77777777" w:rsidR="00F0781D" w:rsidRPr="00CB748C" w:rsidRDefault="00F0781D">
      <w:pPr>
        <w:spacing w:before="6" w:line="120" w:lineRule="exact"/>
        <w:rPr>
          <w:sz w:val="12"/>
          <w:szCs w:val="12"/>
          <w:lang w:val="fi-FI"/>
        </w:rPr>
      </w:pPr>
    </w:p>
    <w:p w14:paraId="018BFB95" w14:textId="77777777" w:rsidR="00F0781D" w:rsidRPr="00CB748C" w:rsidRDefault="00F0781D">
      <w:pPr>
        <w:spacing w:line="200" w:lineRule="exact"/>
        <w:rPr>
          <w:lang w:val="fi-FI"/>
        </w:rPr>
      </w:pPr>
    </w:p>
    <w:p w14:paraId="723F322E" w14:textId="77777777" w:rsidR="00F0781D" w:rsidRPr="00CB748C" w:rsidRDefault="00000000">
      <w:pPr>
        <w:ind w:left="596"/>
        <w:rPr>
          <w:sz w:val="24"/>
          <w:szCs w:val="24"/>
          <w:lang w:val="fi-FI"/>
        </w:rPr>
      </w:pPr>
      <w:r w:rsidRPr="00CB748C">
        <w:rPr>
          <w:b/>
          <w:sz w:val="24"/>
          <w:szCs w:val="24"/>
          <w:lang w:val="fi-FI"/>
        </w:rPr>
        <w:t>N</w:t>
      </w:r>
      <w:r w:rsidRPr="00CB748C">
        <w:rPr>
          <w:b/>
          <w:spacing w:val="2"/>
          <w:sz w:val="24"/>
          <w:szCs w:val="24"/>
          <w:lang w:val="fi-FI"/>
        </w:rPr>
        <w:t>a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z w:val="24"/>
          <w:szCs w:val="24"/>
          <w:lang w:val="fi-FI"/>
        </w:rPr>
        <w:t xml:space="preserve">a                        </w:t>
      </w:r>
      <w:r w:rsidRPr="00CB748C">
        <w:rPr>
          <w:b/>
          <w:spacing w:val="49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 xml:space="preserve">: </w:t>
      </w:r>
      <w:r w:rsidRPr="00CB748C">
        <w:rPr>
          <w:b/>
          <w:spacing w:val="-2"/>
          <w:sz w:val="24"/>
          <w:szCs w:val="24"/>
          <w:lang w:val="fi-FI"/>
        </w:rPr>
        <w:t>M</w:t>
      </w:r>
      <w:r w:rsidRPr="00CB748C">
        <w:rPr>
          <w:b/>
          <w:sz w:val="24"/>
          <w:szCs w:val="24"/>
          <w:lang w:val="fi-FI"/>
        </w:rPr>
        <w:t>i</w:t>
      </w:r>
      <w:r w:rsidRPr="00CB748C">
        <w:rPr>
          <w:b/>
          <w:spacing w:val="2"/>
          <w:sz w:val="24"/>
          <w:szCs w:val="24"/>
          <w:lang w:val="fi-FI"/>
        </w:rPr>
        <w:t>f</w:t>
      </w:r>
      <w:r w:rsidRPr="00CB748C">
        <w:rPr>
          <w:b/>
          <w:sz w:val="24"/>
          <w:szCs w:val="24"/>
          <w:lang w:val="fi-FI"/>
        </w:rPr>
        <w:t>tah</w:t>
      </w:r>
      <w:r w:rsidRPr="00CB748C">
        <w:rPr>
          <w:b/>
          <w:spacing w:val="1"/>
          <w:sz w:val="24"/>
          <w:szCs w:val="24"/>
          <w:lang w:val="fi-FI"/>
        </w:rPr>
        <w:t>u</w:t>
      </w:r>
      <w:r w:rsidRPr="00CB748C">
        <w:rPr>
          <w:b/>
          <w:sz w:val="24"/>
          <w:szCs w:val="24"/>
          <w:lang w:val="fi-FI"/>
        </w:rPr>
        <w:t>l Ja</w:t>
      </w:r>
      <w:r w:rsidRPr="00CB748C">
        <w:rPr>
          <w:b/>
          <w:spacing w:val="-1"/>
          <w:sz w:val="24"/>
          <w:szCs w:val="24"/>
          <w:lang w:val="fi-FI"/>
        </w:rPr>
        <w:t>n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ah</w:t>
      </w:r>
    </w:p>
    <w:p w14:paraId="7D75119C" w14:textId="77777777" w:rsidR="00F0781D" w:rsidRPr="00CB748C" w:rsidRDefault="00000000">
      <w:pPr>
        <w:ind w:left="596"/>
        <w:rPr>
          <w:sz w:val="24"/>
          <w:szCs w:val="24"/>
          <w:lang w:val="fi-FI"/>
        </w:rPr>
      </w:pPr>
      <w:r w:rsidRPr="00CB748C">
        <w:rPr>
          <w:b/>
          <w:sz w:val="24"/>
          <w:szCs w:val="24"/>
          <w:lang w:val="fi-FI"/>
        </w:rPr>
        <w:t>N</w:t>
      </w:r>
      <w:r w:rsidRPr="00CB748C">
        <w:rPr>
          <w:b/>
          <w:spacing w:val="-1"/>
          <w:sz w:val="24"/>
          <w:szCs w:val="24"/>
          <w:lang w:val="fi-FI"/>
        </w:rPr>
        <w:t>P</w:t>
      </w:r>
      <w:r w:rsidRPr="00CB748C">
        <w:rPr>
          <w:b/>
          <w:sz w:val="24"/>
          <w:szCs w:val="24"/>
          <w:lang w:val="fi-FI"/>
        </w:rPr>
        <w:t xml:space="preserve">M                         </w:t>
      </w:r>
      <w:r w:rsidRPr="00CB748C">
        <w:rPr>
          <w:b/>
          <w:spacing w:val="55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: 22</w:t>
      </w:r>
      <w:r w:rsidRPr="00CB748C">
        <w:rPr>
          <w:b/>
          <w:spacing w:val="-1"/>
          <w:sz w:val="24"/>
          <w:szCs w:val="24"/>
          <w:lang w:val="fi-FI"/>
        </w:rPr>
        <w:t>2</w:t>
      </w:r>
      <w:r w:rsidRPr="00CB748C">
        <w:rPr>
          <w:b/>
          <w:sz w:val="24"/>
          <w:szCs w:val="24"/>
          <w:lang w:val="fi-FI"/>
        </w:rPr>
        <w:t>114167</w:t>
      </w:r>
    </w:p>
    <w:p w14:paraId="0F317FA4" w14:textId="77777777" w:rsidR="00F0781D" w:rsidRPr="00CB748C" w:rsidRDefault="00000000">
      <w:pPr>
        <w:ind w:left="596" w:right="4105"/>
        <w:rPr>
          <w:sz w:val="24"/>
          <w:szCs w:val="24"/>
          <w:lang w:val="fi-FI"/>
        </w:rPr>
      </w:pPr>
      <w:r w:rsidRPr="00CB748C">
        <w:rPr>
          <w:b/>
          <w:spacing w:val="-3"/>
          <w:sz w:val="24"/>
          <w:szCs w:val="24"/>
          <w:lang w:val="fi-FI"/>
        </w:rPr>
        <w:t>F</w:t>
      </w:r>
      <w:r w:rsidRPr="00CB748C">
        <w:rPr>
          <w:b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ku</w:t>
      </w:r>
      <w:r w:rsidRPr="00CB748C">
        <w:rPr>
          <w:b/>
          <w:sz w:val="24"/>
          <w:szCs w:val="24"/>
          <w:lang w:val="fi-FI"/>
        </w:rPr>
        <w:t xml:space="preserve">ltas                    </w:t>
      </w:r>
      <w:r w:rsidRPr="00CB748C">
        <w:rPr>
          <w:b/>
          <w:spacing w:val="8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 xml:space="preserve">: </w:t>
      </w:r>
      <w:r w:rsidRPr="00CB748C">
        <w:rPr>
          <w:b/>
          <w:spacing w:val="-3"/>
          <w:sz w:val="24"/>
          <w:szCs w:val="24"/>
          <w:lang w:val="fi-FI"/>
        </w:rPr>
        <w:t>F</w:t>
      </w:r>
      <w:r w:rsidRPr="00CB748C">
        <w:rPr>
          <w:b/>
          <w:spacing w:val="2"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r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z w:val="24"/>
          <w:szCs w:val="24"/>
          <w:lang w:val="fi-FI"/>
        </w:rPr>
        <w:t xml:space="preserve">asi </w:t>
      </w:r>
      <w:r w:rsidRPr="00CB748C">
        <w:rPr>
          <w:b/>
          <w:spacing w:val="-3"/>
          <w:sz w:val="24"/>
          <w:szCs w:val="24"/>
          <w:lang w:val="fi-FI"/>
        </w:rPr>
        <w:t>P</w:t>
      </w:r>
      <w:r w:rsidRPr="00CB748C">
        <w:rPr>
          <w:b/>
          <w:spacing w:val="-1"/>
          <w:sz w:val="24"/>
          <w:szCs w:val="24"/>
          <w:lang w:val="fi-FI"/>
        </w:rPr>
        <w:t>r</w:t>
      </w:r>
      <w:r w:rsidRPr="00CB748C">
        <w:rPr>
          <w:b/>
          <w:sz w:val="24"/>
          <w:szCs w:val="24"/>
          <w:lang w:val="fi-FI"/>
        </w:rPr>
        <w:t>o</w:t>
      </w:r>
      <w:r w:rsidRPr="00CB748C">
        <w:rPr>
          <w:b/>
          <w:spacing w:val="2"/>
          <w:sz w:val="24"/>
          <w:szCs w:val="24"/>
          <w:lang w:val="fi-FI"/>
        </w:rPr>
        <w:t>g</w:t>
      </w:r>
      <w:r w:rsidRPr="00CB748C">
        <w:rPr>
          <w:b/>
          <w:spacing w:val="-1"/>
          <w:sz w:val="24"/>
          <w:szCs w:val="24"/>
          <w:lang w:val="fi-FI"/>
        </w:rPr>
        <w:t>r</w:t>
      </w:r>
      <w:r w:rsidRPr="00CB748C">
        <w:rPr>
          <w:b/>
          <w:spacing w:val="2"/>
          <w:sz w:val="24"/>
          <w:szCs w:val="24"/>
          <w:lang w:val="fi-FI"/>
        </w:rPr>
        <w:t>a</w:t>
      </w:r>
      <w:r w:rsidRPr="00CB748C">
        <w:rPr>
          <w:b/>
          <w:sz w:val="24"/>
          <w:szCs w:val="24"/>
          <w:lang w:val="fi-FI"/>
        </w:rPr>
        <w:t>m</w:t>
      </w:r>
      <w:r w:rsidRPr="00CB748C">
        <w:rPr>
          <w:b/>
          <w:spacing w:val="-3"/>
          <w:sz w:val="24"/>
          <w:szCs w:val="24"/>
          <w:lang w:val="fi-FI"/>
        </w:rPr>
        <w:t xml:space="preserve"> 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z w:val="24"/>
          <w:szCs w:val="24"/>
          <w:lang w:val="fi-FI"/>
        </w:rPr>
        <w:t>tu</w:t>
      </w:r>
      <w:r w:rsidRPr="00CB748C">
        <w:rPr>
          <w:b/>
          <w:spacing w:val="1"/>
          <w:sz w:val="24"/>
          <w:szCs w:val="24"/>
          <w:lang w:val="fi-FI"/>
        </w:rPr>
        <w:t>d</w:t>
      </w:r>
      <w:r w:rsidRPr="00CB748C">
        <w:rPr>
          <w:b/>
          <w:sz w:val="24"/>
          <w:szCs w:val="24"/>
          <w:lang w:val="fi-FI"/>
        </w:rPr>
        <w:t xml:space="preserve">i         </w:t>
      </w:r>
      <w:r w:rsidRPr="00CB748C">
        <w:rPr>
          <w:b/>
          <w:spacing w:val="36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: Sar</w:t>
      </w:r>
      <w:r w:rsidRPr="00CB748C">
        <w:rPr>
          <w:b/>
          <w:spacing w:val="-1"/>
          <w:sz w:val="24"/>
          <w:szCs w:val="24"/>
          <w:lang w:val="fi-FI"/>
        </w:rPr>
        <w:t>j</w:t>
      </w:r>
      <w:r w:rsidRPr="00CB748C">
        <w:rPr>
          <w:b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 xml:space="preserve">a </w:t>
      </w:r>
      <w:r w:rsidRPr="00CB748C">
        <w:rPr>
          <w:b/>
          <w:spacing w:val="-3"/>
          <w:sz w:val="24"/>
          <w:szCs w:val="24"/>
          <w:lang w:val="fi-FI"/>
        </w:rPr>
        <w:t>F</w:t>
      </w:r>
      <w:r w:rsidRPr="00CB748C">
        <w:rPr>
          <w:b/>
          <w:spacing w:val="2"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r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z w:val="24"/>
          <w:szCs w:val="24"/>
          <w:lang w:val="fi-FI"/>
        </w:rPr>
        <w:t>asi J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 xml:space="preserve">jang </w:t>
      </w:r>
      <w:r w:rsidRPr="00CB748C">
        <w:rPr>
          <w:b/>
          <w:spacing w:val="-2"/>
          <w:sz w:val="24"/>
          <w:szCs w:val="24"/>
          <w:lang w:val="fi-FI"/>
        </w:rPr>
        <w:t>P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nd</w:t>
      </w:r>
      <w:r w:rsidRPr="00CB748C">
        <w:rPr>
          <w:b/>
          <w:sz w:val="24"/>
          <w:szCs w:val="24"/>
          <w:lang w:val="fi-FI"/>
        </w:rPr>
        <w:t>i</w:t>
      </w:r>
      <w:r w:rsidRPr="00CB748C">
        <w:rPr>
          <w:b/>
          <w:spacing w:val="1"/>
          <w:sz w:val="24"/>
          <w:szCs w:val="24"/>
          <w:lang w:val="fi-FI"/>
        </w:rPr>
        <w:t>d</w:t>
      </w:r>
      <w:r w:rsidRPr="00CB748C">
        <w:rPr>
          <w:b/>
          <w:sz w:val="24"/>
          <w:szCs w:val="24"/>
          <w:lang w:val="fi-FI"/>
        </w:rPr>
        <w:t>i</w:t>
      </w:r>
      <w:r w:rsidRPr="00CB748C">
        <w:rPr>
          <w:b/>
          <w:spacing w:val="1"/>
          <w:sz w:val="24"/>
          <w:szCs w:val="24"/>
          <w:lang w:val="fi-FI"/>
        </w:rPr>
        <w:t>k</w:t>
      </w:r>
      <w:r w:rsidRPr="00CB748C">
        <w:rPr>
          <w:b/>
          <w:sz w:val="24"/>
          <w:szCs w:val="24"/>
          <w:lang w:val="fi-FI"/>
        </w:rPr>
        <w:t>an</w:t>
      </w:r>
      <w:r w:rsidRPr="00CB748C">
        <w:rPr>
          <w:b/>
          <w:spacing w:val="53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: St</w:t>
      </w:r>
      <w:r w:rsidRPr="00CB748C">
        <w:rPr>
          <w:b/>
          <w:spacing w:val="-1"/>
          <w:sz w:val="24"/>
          <w:szCs w:val="24"/>
          <w:lang w:val="fi-FI"/>
        </w:rPr>
        <w:t>r</w:t>
      </w:r>
      <w:r w:rsidRPr="00CB748C">
        <w:rPr>
          <w:b/>
          <w:sz w:val="24"/>
          <w:szCs w:val="24"/>
          <w:lang w:val="fi-FI"/>
        </w:rPr>
        <w:t>ata Satu (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pacing w:val="-1"/>
          <w:sz w:val="24"/>
          <w:szCs w:val="24"/>
          <w:lang w:val="fi-FI"/>
        </w:rPr>
        <w:t>-</w:t>
      </w:r>
      <w:r w:rsidRPr="00CB748C">
        <w:rPr>
          <w:b/>
          <w:sz w:val="24"/>
          <w:szCs w:val="24"/>
          <w:lang w:val="fi-FI"/>
        </w:rPr>
        <w:t>1)</w:t>
      </w:r>
    </w:p>
    <w:p w14:paraId="78FA74B1" w14:textId="77777777" w:rsidR="00F0781D" w:rsidRPr="00CB748C" w:rsidRDefault="00000000">
      <w:pPr>
        <w:ind w:left="2876" w:right="533" w:hanging="2281"/>
        <w:rPr>
          <w:sz w:val="24"/>
          <w:szCs w:val="24"/>
          <w:lang w:val="fi-FI"/>
        </w:rPr>
      </w:pPr>
      <w:r w:rsidRPr="00CB748C">
        <w:rPr>
          <w:b/>
          <w:sz w:val="24"/>
          <w:szCs w:val="24"/>
          <w:lang w:val="fi-FI"/>
        </w:rPr>
        <w:t>J</w:t>
      </w:r>
      <w:r w:rsidRPr="00CB748C">
        <w:rPr>
          <w:b/>
          <w:spacing w:val="1"/>
          <w:sz w:val="24"/>
          <w:szCs w:val="24"/>
          <w:lang w:val="fi-FI"/>
        </w:rPr>
        <w:t>udu</w:t>
      </w:r>
      <w:r w:rsidRPr="00CB748C">
        <w:rPr>
          <w:b/>
          <w:sz w:val="24"/>
          <w:szCs w:val="24"/>
          <w:lang w:val="fi-FI"/>
        </w:rPr>
        <w:t>l</w:t>
      </w:r>
      <w:r w:rsidRPr="00CB748C">
        <w:rPr>
          <w:b/>
          <w:spacing w:val="-2"/>
          <w:sz w:val="24"/>
          <w:szCs w:val="24"/>
          <w:lang w:val="fi-FI"/>
        </w:rPr>
        <w:t xml:space="preserve"> </w:t>
      </w:r>
      <w:r w:rsidRPr="00CB748C">
        <w:rPr>
          <w:b/>
          <w:spacing w:val="1"/>
          <w:sz w:val="24"/>
          <w:szCs w:val="24"/>
          <w:lang w:val="fi-FI"/>
        </w:rPr>
        <w:t>Sk</w:t>
      </w:r>
      <w:r w:rsidRPr="00CB748C">
        <w:rPr>
          <w:b/>
          <w:spacing w:val="-1"/>
          <w:sz w:val="24"/>
          <w:szCs w:val="24"/>
          <w:lang w:val="fi-FI"/>
        </w:rPr>
        <w:t>r</w:t>
      </w:r>
      <w:r w:rsidRPr="00CB748C">
        <w:rPr>
          <w:b/>
          <w:sz w:val="24"/>
          <w:szCs w:val="24"/>
          <w:lang w:val="fi-FI"/>
        </w:rPr>
        <w:t>i</w:t>
      </w:r>
      <w:r w:rsidRPr="00CB748C">
        <w:rPr>
          <w:b/>
          <w:spacing w:val="1"/>
          <w:sz w:val="24"/>
          <w:szCs w:val="24"/>
          <w:lang w:val="fi-FI"/>
        </w:rPr>
        <w:t>p</w:t>
      </w:r>
      <w:r w:rsidRPr="00CB748C">
        <w:rPr>
          <w:b/>
          <w:spacing w:val="-2"/>
          <w:sz w:val="24"/>
          <w:szCs w:val="24"/>
          <w:lang w:val="fi-FI"/>
        </w:rPr>
        <w:t>s</w:t>
      </w:r>
      <w:r w:rsidRPr="00CB748C">
        <w:rPr>
          <w:b/>
          <w:sz w:val="24"/>
          <w:szCs w:val="24"/>
          <w:lang w:val="fi-FI"/>
        </w:rPr>
        <w:t>i             :</w:t>
      </w:r>
      <w:r w:rsidRPr="00CB748C">
        <w:rPr>
          <w:b/>
          <w:spacing w:val="-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P</w:t>
      </w:r>
      <w:r w:rsidRPr="00CB748C">
        <w:rPr>
          <w:b/>
          <w:spacing w:val="1"/>
          <w:sz w:val="24"/>
          <w:szCs w:val="24"/>
          <w:lang w:val="fi-FI"/>
        </w:rPr>
        <w:t>e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pacing w:val="1"/>
          <w:sz w:val="24"/>
          <w:szCs w:val="24"/>
          <w:lang w:val="fi-FI"/>
        </w:rPr>
        <w:t>bu</w:t>
      </w:r>
      <w:r w:rsidRPr="00CB748C">
        <w:rPr>
          <w:b/>
          <w:sz w:val="24"/>
          <w:szCs w:val="24"/>
          <w:lang w:val="fi-FI"/>
        </w:rPr>
        <w:t>atan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i/>
          <w:sz w:val="24"/>
          <w:szCs w:val="24"/>
          <w:lang w:val="fi-FI"/>
        </w:rPr>
        <w:t xml:space="preserve">Lip </w:t>
      </w:r>
      <w:r w:rsidRPr="00CB748C">
        <w:rPr>
          <w:b/>
          <w:i/>
          <w:spacing w:val="1"/>
          <w:sz w:val="24"/>
          <w:szCs w:val="24"/>
          <w:lang w:val="fi-FI"/>
        </w:rPr>
        <w:t>B</w:t>
      </w:r>
      <w:r w:rsidRPr="00CB748C">
        <w:rPr>
          <w:b/>
          <w:i/>
          <w:sz w:val="24"/>
          <w:szCs w:val="24"/>
          <w:lang w:val="fi-FI"/>
        </w:rPr>
        <w:t>a</w:t>
      </w:r>
      <w:r w:rsidRPr="00CB748C">
        <w:rPr>
          <w:b/>
          <w:i/>
          <w:spacing w:val="-2"/>
          <w:sz w:val="24"/>
          <w:szCs w:val="24"/>
          <w:lang w:val="fi-FI"/>
        </w:rPr>
        <w:t>l</w:t>
      </w:r>
      <w:r w:rsidRPr="00CB748C">
        <w:rPr>
          <w:b/>
          <w:i/>
          <w:sz w:val="24"/>
          <w:szCs w:val="24"/>
          <w:lang w:val="fi-FI"/>
        </w:rPr>
        <w:t>m</w:t>
      </w:r>
      <w:r w:rsidRPr="00CB748C">
        <w:rPr>
          <w:b/>
          <w:i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Nanoekst</w:t>
      </w:r>
      <w:r w:rsidRPr="00CB748C">
        <w:rPr>
          <w:b/>
          <w:spacing w:val="-2"/>
          <w:sz w:val="24"/>
          <w:szCs w:val="24"/>
          <w:lang w:val="fi-FI"/>
        </w:rPr>
        <w:t>r</w:t>
      </w:r>
      <w:r w:rsidRPr="00CB748C">
        <w:rPr>
          <w:b/>
          <w:sz w:val="24"/>
          <w:szCs w:val="24"/>
          <w:lang w:val="fi-FI"/>
        </w:rPr>
        <w:t>ak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pacing w:val="2"/>
          <w:sz w:val="24"/>
          <w:szCs w:val="24"/>
          <w:lang w:val="fi-FI"/>
        </w:rPr>
        <w:t>U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z w:val="24"/>
          <w:szCs w:val="24"/>
          <w:lang w:val="fi-FI"/>
        </w:rPr>
        <w:t xml:space="preserve">i 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z w:val="24"/>
          <w:szCs w:val="24"/>
          <w:lang w:val="fi-FI"/>
        </w:rPr>
        <w:t>it (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i/>
          <w:sz w:val="24"/>
          <w:szCs w:val="24"/>
          <w:lang w:val="fi-FI"/>
        </w:rPr>
        <w:t>B</w:t>
      </w:r>
      <w:r w:rsidRPr="00CB748C">
        <w:rPr>
          <w:b/>
          <w:i/>
          <w:spacing w:val="-1"/>
          <w:sz w:val="24"/>
          <w:szCs w:val="24"/>
          <w:lang w:val="fi-FI"/>
        </w:rPr>
        <w:t>e</w:t>
      </w:r>
      <w:r w:rsidRPr="00CB748C">
        <w:rPr>
          <w:b/>
          <w:i/>
          <w:sz w:val="24"/>
          <w:szCs w:val="24"/>
          <w:lang w:val="fi-FI"/>
        </w:rPr>
        <w:t xml:space="preserve">ta </w:t>
      </w:r>
      <w:r w:rsidRPr="00CB748C">
        <w:rPr>
          <w:b/>
          <w:i/>
          <w:spacing w:val="-4"/>
          <w:sz w:val="24"/>
          <w:szCs w:val="24"/>
          <w:lang w:val="fi-FI"/>
        </w:rPr>
        <w:t>V</w:t>
      </w:r>
      <w:r w:rsidRPr="00CB748C">
        <w:rPr>
          <w:b/>
          <w:i/>
          <w:spacing w:val="1"/>
          <w:sz w:val="24"/>
          <w:szCs w:val="24"/>
          <w:lang w:val="fi-FI"/>
        </w:rPr>
        <w:t>u</w:t>
      </w:r>
      <w:r w:rsidRPr="00CB748C">
        <w:rPr>
          <w:b/>
          <w:i/>
          <w:sz w:val="24"/>
          <w:szCs w:val="24"/>
          <w:lang w:val="fi-FI"/>
        </w:rPr>
        <w:t>lgar</w:t>
      </w:r>
      <w:r w:rsidRPr="00CB748C">
        <w:rPr>
          <w:b/>
          <w:i/>
          <w:spacing w:val="1"/>
          <w:sz w:val="24"/>
          <w:szCs w:val="24"/>
          <w:lang w:val="fi-FI"/>
        </w:rPr>
        <w:t>i</w:t>
      </w:r>
      <w:r w:rsidRPr="00CB748C">
        <w:rPr>
          <w:b/>
          <w:i/>
          <w:sz w:val="24"/>
          <w:szCs w:val="24"/>
          <w:lang w:val="fi-FI"/>
        </w:rPr>
        <w:t>s</w:t>
      </w:r>
      <w:r w:rsidRPr="00CB748C">
        <w:rPr>
          <w:b/>
          <w:i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pacing w:val="1"/>
          <w:sz w:val="24"/>
          <w:szCs w:val="24"/>
          <w:lang w:val="fi-FI"/>
        </w:rPr>
        <w:t>L</w:t>
      </w:r>
      <w:r w:rsidRPr="00CB748C">
        <w:rPr>
          <w:b/>
          <w:sz w:val="24"/>
          <w:szCs w:val="24"/>
          <w:lang w:val="fi-FI"/>
        </w:rPr>
        <w:t>.</w:t>
      </w:r>
      <w:r w:rsidRPr="00CB748C">
        <w:rPr>
          <w:b/>
          <w:i/>
          <w:sz w:val="24"/>
          <w:szCs w:val="24"/>
          <w:lang w:val="fi-FI"/>
        </w:rPr>
        <w:t>)</w:t>
      </w:r>
      <w:r w:rsidRPr="00CB748C">
        <w:rPr>
          <w:b/>
          <w:i/>
          <w:spacing w:val="-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 xml:space="preserve">Dan </w:t>
      </w:r>
      <w:r w:rsidRPr="00CB748C">
        <w:rPr>
          <w:b/>
          <w:spacing w:val="1"/>
          <w:sz w:val="24"/>
          <w:szCs w:val="24"/>
          <w:lang w:val="fi-FI"/>
        </w:rPr>
        <w:t>Bun</w:t>
      </w:r>
      <w:r w:rsidRPr="00CB748C">
        <w:rPr>
          <w:b/>
          <w:spacing w:val="-2"/>
          <w:sz w:val="24"/>
          <w:szCs w:val="24"/>
          <w:lang w:val="fi-FI"/>
        </w:rPr>
        <w:t>g</w:t>
      </w:r>
      <w:r w:rsidRPr="00CB748C">
        <w:rPr>
          <w:b/>
          <w:sz w:val="24"/>
          <w:szCs w:val="24"/>
          <w:lang w:val="fi-FI"/>
        </w:rPr>
        <w:t>a Ros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z w:val="24"/>
          <w:szCs w:val="24"/>
          <w:lang w:val="fi-FI"/>
        </w:rPr>
        <w:t>l</w:t>
      </w:r>
      <w:r w:rsidRPr="00CB748C">
        <w:rPr>
          <w:b/>
          <w:spacing w:val="1"/>
          <w:sz w:val="24"/>
          <w:szCs w:val="24"/>
          <w:lang w:val="fi-FI"/>
        </w:rPr>
        <w:t>l</w:t>
      </w:r>
      <w:r w:rsidRPr="00CB748C">
        <w:rPr>
          <w:b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i/>
          <w:sz w:val="24"/>
          <w:szCs w:val="24"/>
          <w:lang w:val="fi-FI"/>
        </w:rPr>
        <w:t>(Hibis</w:t>
      </w:r>
      <w:r w:rsidRPr="00CB748C">
        <w:rPr>
          <w:b/>
          <w:i/>
          <w:spacing w:val="-1"/>
          <w:sz w:val="24"/>
          <w:szCs w:val="24"/>
          <w:lang w:val="fi-FI"/>
        </w:rPr>
        <w:t>c</w:t>
      </w:r>
      <w:r w:rsidRPr="00CB748C">
        <w:rPr>
          <w:b/>
          <w:i/>
          <w:spacing w:val="1"/>
          <w:sz w:val="24"/>
          <w:szCs w:val="24"/>
          <w:lang w:val="fi-FI"/>
        </w:rPr>
        <w:t>u</w:t>
      </w:r>
      <w:r w:rsidRPr="00CB748C">
        <w:rPr>
          <w:b/>
          <w:i/>
          <w:sz w:val="24"/>
          <w:szCs w:val="24"/>
          <w:lang w:val="fi-FI"/>
        </w:rPr>
        <w:t>s sabdarif</w:t>
      </w:r>
      <w:r w:rsidRPr="00CB748C">
        <w:rPr>
          <w:b/>
          <w:i/>
          <w:spacing w:val="-1"/>
          <w:sz w:val="24"/>
          <w:szCs w:val="24"/>
          <w:lang w:val="fi-FI"/>
        </w:rPr>
        <w:t>f</w:t>
      </w:r>
      <w:r w:rsidRPr="00CB748C">
        <w:rPr>
          <w:b/>
          <w:i/>
          <w:sz w:val="24"/>
          <w:szCs w:val="24"/>
          <w:lang w:val="fi-FI"/>
        </w:rPr>
        <w:t xml:space="preserve">a </w:t>
      </w:r>
      <w:r w:rsidRPr="00CB748C">
        <w:rPr>
          <w:b/>
          <w:spacing w:val="1"/>
          <w:sz w:val="24"/>
          <w:szCs w:val="24"/>
          <w:lang w:val="fi-FI"/>
        </w:rPr>
        <w:t>L</w:t>
      </w:r>
      <w:r w:rsidRPr="00CB748C">
        <w:rPr>
          <w:b/>
          <w:sz w:val="24"/>
          <w:szCs w:val="24"/>
          <w:lang w:val="fi-FI"/>
        </w:rPr>
        <w:t>.</w:t>
      </w:r>
      <w:r w:rsidRPr="00CB748C">
        <w:rPr>
          <w:b/>
          <w:i/>
          <w:sz w:val="24"/>
          <w:szCs w:val="24"/>
          <w:lang w:val="fi-FI"/>
        </w:rPr>
        <w:t>)</w:t>
      </w:r>
      <w:r w:rsidRPr="00CB748C">
        <w:rPr>
          <w:b/>
          <w:i/>
          <w:spacing w:val="-1"/>
          <w:sz w:val="24"/>
          <w:szCs w:val="24"/>
          <w:lang w:val="fi-FI"/>
        </w:rPr>
        <w:t xml:space="preserve"> 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z w:val="24"/>
          <w:szCs w:val="24"/>
          <w:lang w:val="fi-FI"/>
        </w:rPr>
        <w:t xml:space="preserve">agai </w:t>
      </w:r>
      <w:r w:rsidRPr="00CB748C">
        <w:rPr>
          <w:b/>
          <w:spacing w:val="-2"/>
          <w:sz w:val="24"/>
          <w:szCs w:val="24"/>
          <w:lang w:val="fi-FI"/>
        </w:rPr>
        <w:t>P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z w:val="24"/>
          <w:szCs w:val="24"/>
          <w:lang w:val="fi-FI"/>
        </w:rPr>
        <w:t>l</w:t>
      </w:r>
      <w:r w:rsidRPr="00CB748C">
        <w:rPr>
          <w:b/>
          <w:spacing w:val="2"/>
          <w:sz w:val="24"/>
          <w:szCs w:val="24"/>
          <w:lang w:val="fi-FI"/>
        </w:rPr>
        <w:t>e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z w:val="24"/>
          <w:szCs w:val="24"/>
          <w:lang w:val="fi-FI"/>
        </w:rPr>
        <w:t>ab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Al</w:t>
      </w:r>
      <w:r w:rsidRPr="00CB748C">
        <w:rPr>
          <w:b/>
          <w:spacing w:val="2"/>
          <w:sz w:val="24"/>
          <w:szCs w:val="24"/>
          <w:lang w:val="fi-FI"/>
        </w:rPr>
        <w:t>a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z w:val="24"/>
          <w:szCs w:val="24"/>
          <w:lang w:val="fi-FI"/>
        </w:rPr>
        <w:t>i</w:t>
      </w:r>
    </w:p>
    <w:p w14:paraId="3B5B9A65" w14:textId="77777777" w:rsidR="00F0781D" w:rsidRPr="00CB748C" w:rsidRDefault="00F0781D">
      <w:pPr>
        <w:spacing w:before="10" w:line="140" w:lineRule="exact"/>
        <w:rPr>
          <w:sz w:val="14"/>
          <w:szCs w:val="14"/>
          <w:lang w:val="fi-FI"/>
        </w:rPr>
      </w:pPr>
    </w:p>
    <w:p w14:paraId="443EE457" w14:textId="77777777" w:rsidR="00F0781D" w:rsidRPr="00CB748C" w:rsidRDefault="00F0781D">
      <w:pPr>
        <w:spacing w:line="200" w:lineRule="exact"/>
        <w:rPr>
          <w:lang w:val="fi-FI"/>
        </w:rPr>
      </w:pPr>
    </w:p>
    <w:p w14:paraId="3BCABAAB" w14:textId="77777777" w:rsidR="00F0781D" w:rsidRPr="00CB748C" w:rsidRDefault="00F0781D">
      <w:pPr>
        <w:spacing w:line="200" w:lineRule="exact"/>
        <w:rPr>
          <w:lang w:val="fi-FI"/>
        </w:rPr>
      </w:pPr>
    </w:p>
    <w:p w14:paraId="6B67FC86" w14:textId="77777777" w:rsidR="00F0781D" w:rsidRPr="00CB748C" w:rsidRDefault="00000000">
      <w:pPr>
        <w:ind w:left="3899" w:right="3487"/>
        <w:jc w:val="center"/>
        <w:rPr>
          <w:sz w:val="24"/>
          <w:szCs w:val="24"/>
          <w:lang w:val="fi-FI"/>
        </w:rPr>
      </w:pPr>
      <w:r w:rsidRPr="00CB748C">
        <w:rPr>
          <w:b/>
          <w:spacing w:val="-3"/>
          <w:sz w:val="24"/>
          <w:szCs w:val="24"/>
          <w:lang w:val="fi-FI"/>
        </w:rPr>
        <w:t>P</w:t>
      </w:r>
      <w:r w:rsidRPr="00CB748C">
        <w:rPr>
          <w:b/>
          <w:spacing w:val="1"/>
          <w:sz w:val="24"/>
          <w:szCs w:val="24"/>
          <w:lang w:val="fi-FI"/>
        </w:rPr>
        <w:t>e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pacing w:val="3"/>
          <w:sz w:val="24"/>
          <w:szCs w:val="24"/>
          <w:lang w:val="fi-FI"/>
        </w:rPr>
        <w:t>i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z w:val="24"/>
          <w:szCs w:val="24"/>
          <w:lang w:val="fi-FI"/>
        </w:rPr>
        <w:t>i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g</w:t>
      </w:r>
    </w:p>
    <w:p w14:paraId="0F4F88AF" w14:textId="77777777" w:rsidR="00F0781D" w:rsidRPr="00CB748C" w:rsidRDefault="00F0781D">
      <w:pPr>
        <w:spacing w:before="4" w:line="100" w:lineRule="exact"/>
        <w:rPr>
          <w:sz w:val="10"/>
          <w:szCs w:val="10"/>
          <w:lang w:val="fi-FI"/>
        </w:rPr>
      </w:pPr>
    </w:p>
    <w:p w14:paraId="793B598B" w14:textId="77777777" w:rsidR="00F0781D" w:rsidRPr="00CB748C" w:rsidRDefault="00F0781D">
      <w:pPr>
        <w:spacing w:line="200" w:lineRule="exact"/>
        <w:rPr>
          <w:lang w:val="fi-FI"/>
        </w:rPr>
      </w:pPr>
    </w:p>
    <w:p w14:paraId="74E71DA2" w14:textId="77777777" w:rsidR="00F0781D" w:rsidRPr="00CB748C" w:rsidRDefault="00F0781D">
      <w:pPr>
        <w:spacing w:line="200" w:lineRule="exact"/>
        <w:rPr>
          <w:lang w:val="fi-FI"/>
        </w:rPr>
      </w:pPr>
    </w:p>
    <w:p w14:paraId="6168BEAB" w14:textId="77777777" w:rsidR="00F0781D" w:rsidRPr="00CB748C" w:rsidRDefault="00F0781D">
      <w:pPr>
        <w:spacing w:line="200" w:lineRule="exact"/>
        <w:rPr>
          <w:lang w:val="fi-FI"/>
        </w:rPr>
      </w:pPr>
    </w:p>
    <w:p w14:paraId="0A6798D7" w14:textId="77777777" w:rsidR="00F0781D" w:rsidRPr="00CB748C" w:rsidRDefault="00F0781D">
      <w:pPr>
        <w:spacing w:line="200" w:lineRule="exact"/>
        <w:rPr>
          <w:lang w:val="fi-FI"/>
        </w:rPr>
      </w:pPr>
    </w:p>
    <w:p w14:paraId="435F271A" w14:textId="77777777" w:rsidR="00F0781D" w:rsidRPr="00CB748C" w:rsidRDefault="00F0781D">
      <w:pPr>
        <w:spacing w:line="200" w:lineRule="exact"/>
        <w:rPr>
          <w:lang w:val="fi-FI"/>
        </w:rPr>
      </w:pPr>
    </w:p>
    <w:p w14:paraId="346BF6B9" w14:textId="77777777" w:rsidR="00F0781D" w:rsidRPr="00CB748C" w:rsidRDefault="00000000">
      <w:pPr>
        <w:spacing w:line="720" w:lineRule="auto"/>
        <w:ind w:left="2036" w:right="1428" w:hanging="211"/>
        <w:rPr>
          <w:sz w:val="24"/>
          <w:szCs w:val="24"/>
          <w:lang w:val="fi-FI"/>
        </w:rPr>
      </w:pPr>
      <w:r w:rsidRPr="00CB748C">
        <w:rPr>
          <w:b/>
          <w:sz w:val="24"/>
          <w:szCs w:val="24"/>
          <w:lang w:val="fi-FI"/>
        </w:rPr>
        <w:t>(</w:t>
      </w:r>
      <w:r w:rsidRPr="00CB748C">
        <w:rPr>
          <w:b/>
          <w:spacing w:val="-1"/>
          <w:sz w:val="24"/>
          <w:szCs w:val="24"/>
          <w:lang w:val="fi-FI"/>
        </w:rPr>
        <w:t>Dr</w:t>
      </w:r>
      <w:r w:rsidRPr="00CB748C">
        <w:rPr>
          <w:b/>
          <w:sz w:val="24"/>
          <w:szCs w:val="24"/>
          <w:lang w:val="fi-FI"/>
        </w:rPr>
        <w:t>.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p</w:t>
      </w:r>
      <w:r w:rsidRPr="00CB748C">
        <w:rPr>
          <w:b/>
          <w:sz w:val="24"/>
          <w:szCs w:val="24"/>
          <w:lang w:val="fi-FI"/>
        </w:rPr>
        <w:t>t.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pacing w:val="-2"/>
          <w:sz w:val="24"/>
          <w:szCs w:val="24"/>
          <w:lang w:val="fi-FI"/>
        </w:rPr>
        <w:t>G</w:t>
      </w:r>
      <w:r w:rsidRPr="00CB748C">
        <w:rPr>
          <w:b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b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a I</w:t>
      </w:r>
      <w:r w:rsidRPr="00CB748C">
        <w:rPr>
          <w:b/>
          <w:spacing w:val="1"/>
          <w:sz w:val="24"/>
          <w:szCs w:val="24"/>
          <w:lang w:val="fi-FI"/>
        </w:rPr>
        <w:t>nd</w:t>
      </w:r>
      <w:r w:rsidRPr="00CB748C">
        <w:rPr>
          <w:b/>
          <w:spacing w:val="-1"/>
          <w:sz w:val="24"/>
          <w:szCs w:val="24"/>
          <w:lang w:val="fi-FI"/>
        </w:rPr>
        <w:t>r</w:t>
      </w:r>
      <w:r w:rsidRPr="00CB748C">
        <w:rPr>
          <w:b/>
          <w:sz w:val="24"/>
          <w:szCs w:val="24"/>
          <w:lang w:val="fi-FI"/>
        </w:rPr>
        <w:t>aya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i Dal</w:t>
      </w:r>
      <w:r w:rsidRPr="00CB748C">
        <w:rPr>
          <w:b/>
          <w:spacing w:val="1"/>
          <w:sz w:val="24"/>
          <w:szCs w:val="24"/>
          <w:lang w:val="fi-FI"/>
        </w:rPr>
        <w:t>i</w:t>
      </w:r>
      <w:r w:rsidRPr="00CB748C">
        <w:rPr>
          <w:b/>
          <w:spacing w:val="-3"/>
          <w:sz w:val="24"/>
          <w:szCs w:val="24"/>
          <w:lang w:val="fi-FI"/>
        </w:rPr>
        <w:t>m</w:t>
      </w:r>
      <w:r w:rsidRPr="00CB748C">
        <w:rPr>
          <w:b/>
          <w:spacing w:val="1"/>
          <w:sz w:val="24"/>
          <w:szCs w:val="24"/>
          <w:lang w:val="fi-FI"/>
        </w:rPr>
        <w:t>un</w:t>
      </w:r>
      <w:r w:rsidRPr="00CB748C">
        <w:rPr>
          <w:b/>
          <w:sz w:val="24"/>
          <w:szCs w:val="24"/>
          <w:lang w:val="fi-FI"/>
        </w:rPr>
        <w:t>th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z w:val="24"/>
          <w:szCs w:val="24"/>
          <w:lang w:val="fi-FI"/>
        </w:rPr>
        <w:t xml:space="preserve">, 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z w:val="24"/>
          <w:szCs w:val="24"/>
          <w:lang w:val="fi-FI"/>
        </w:rPr>
        <w:t xml:space="preserve">. 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z w:val="24"/>
          <w:szCs w:val="24"/>
          <w:lang w:val="fi-FI"/>
        </w:rPr>
        <w:t>i.,</w:t>
      </w:r>
      <w:r w:rsidRPr="00CB748C">
        <w:rPr>
          <w:b/>
          <w:spacing w:val="-2"/>
          <w:sz w:val="24"/>
          <w:szCs w:val="24"/>
          <w:lang w:val="fi-FI"/>
        </w:rPr>
        <w:t xml:space="preserve"> </w:t>
      </w:r>
      <w:r w:rsidRPr="00CB748C">
        <w:rPr>
          <w:b/>
          <w:spacing w:val="-1"/>
          <w:sz w:val="24"/>
          <w:szCs w:val="24"/>
          <w:lang w:val="fi-FI"/>
        </w:rPr>
        <w:t>M</w:t>
      </w:r>
      <w:r w:rsidRPr="00CB748C">
        <w:rPr>
          <w:b/>
          <w:sz w:val="24"/>
          <w:szCs w:val="24"/>
          <w:lang w:val="fi-FI"/>
        </w:rPr>
        <w:t xml:space="preserve">. 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z w:val="24"/>
          <w:szCs w:val="24"/>
          <w:lang w:val="fi-FI"/>
        </w:rPr>
        <w:t xml:space="preserve">i) </w:t>
      </w:r>
      <w:r w:rsidRPr="00CB748C">
        <w:rPr>
          <w:b/>
          <w:spacing w:val="-3"/>
          <w:sz w:val="24"/>
          <w:szCs w:val="24"/>
          <w:lang w:val="fi-FI"/>
        </w:rPr>
        <w:t>P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g</w:t>
      </w:r>
      <w:r w:rsidRPr="00CB748C">
        <w:rPr>
          <w:b/>
          <w:spacing w:val="1"/>
          <w:sz w:val="24"/>
          <w:szCs w:val="24"/>
          <w:lang w:val="fi-FI"/>
        </w:rPr>
        <w:t>u</w:t>
      </w:r>
      <w:r w:rsidRPr="00CB748C">
        <w:rPr>
          <w:b/>
          <w:sz w:val="24"/>
          <w:szCs w:val="24"/>
          <w:lang w:val="fi-FI"/>
        </w:rPr>
        <w:t xml:space="preserve">ji I                                           </w:t>
      </w:r>
      <w:r w:rsidRPr="00CB748C">
        <w:rPr>
          <w:b/>
          <w:spacing w:val="23"/>
          <w:sz w:val="24"/>
          <w:szCs w:val="24"/>
          <w:lang w:val="fi-FI"/>
        </w:rPr>
        <w:t xml:space="preserve"> </w:t>
      </w:r>
      <w:r w:rsidRPr="00CB748C">
        <w:rPr>
          <w:b/>
          <w:spacing w:val="-3"/>
          <w:sz w:val="24"/>
          <w:szCs w:val="24"/>
          <w:lang w:val="fi-FI"/>
        </w:rPr>
        <w:t>P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g</w:t>
      </w:r>
      <w:r w:rsidRPr="00CB748C">
        <w:rPr>
          <w:b/>
          <w:spacing w:val="1"/>
          <w:sz w:val="24"/>
          <w:szCs w:val="24"/>
          <w:lang w:val="fi-FI"/>
        </w:rPr>
        <w:t>u</w:t>
      </w:r>
      <w:r w:rsidRPr="00CB748C">
        <w:rPr>
          <w:b/>
          <w:sz w:val="24"/>
          <w:szCs w:val="24"/>
          <w:lang w:val="fi-FI"/>
        </w:rPr>
        <w:t>ji II</w:t>
      </w:r>
    </w:p>
    <w:p w14:paraId="2CE4EEBA" w14:textId="77777777" w:rsidR="00F0781D" w:rsidRPr="00CB748C" w:rsidRDefault="00F0781D">
      <w:pPr>
        <w:spacing w:before="4" w:line="160" w:lineRule="exact"/>
        <w:rPr>
          <w:sz w:val="17"/>
          <w:szCs w:val="17"/>
          <w:lang w:val="fi-FI"/>
        </w:rPr>
      </w:pPr>
    </w:p>
    <w:p w14:paraId="65A70F0A" w14:textId="77777777" w:rsidR="00F0781D" w:rsidRPr="00CB748C" w:rsidRDefault="00F0781D">
      <w:pPr>
        <w:spacing w:line="200" w:lineRule="exact"/>
        <w:rPr>
          <w:lang w:val="fi-FI"/>
        </w:rPr>
      </w:pPr>
    </w:p>
    <w:p w14:paraId="54F8D8AF" w14:textId="77777777" w:rsidR="00F0781D" w:rsidRPr="00CB748C" w:rsidRDefault="00F0781D">
      <w:pPr>
        <w:spacing w:line="200" w:lineRule="exact"/>
        <w:rPr>
          <w:lang w:val="fi-FI"/>
        </w:rPr>
      </w:pPr>
    </w:p>
    <w:p w14:paraId="699D9A8C" w14:textId="77777777" w:rsidR="00F0781D" w:rsidRDefault="00000000">
      <w:pPr>
        <w:spacing w:line="540" w:lineRule="atLeast"/>
        <w:ind w:left="596" w:right="73" w:hanging="180"/>
        <w:rPr>
          <w:sz w:val="24"/>
          <w:szCs w:val="24"/>
        </w:rPr>
      </w:pPr>
      <w:r>
        <w:rPr>
          <w:b/>
          <w:sz w:val="24"/>
          <w:szCs w:val="24"/>
        </w:rPr>
        <w:t xml:space="preserve">(apt.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is,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i)  </w:t>
      </w:r>
      <w:r>
        <w:rPr>
          <w:b/>
          <w:spacing w:val="3"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(apt.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proofErr w:type="spellEnd"/>
      <w:r>
        <w:rPr>
          <w:b/>
          <w:sz w:val="24"/>
          <w:szCs w:val="24"/>
        </w:rPr>
        <w:t xml:space="preserve"> Ra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i,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) DI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 PA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 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 xml:space="preserve">AL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23 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</w:p>
    <w:p w14:paraId="5E3ED90E" w14:textId="77777777" w:rsidR="00F0781D" w:rsidRPr="00CB748C" w:rsidRDefault="00000000">
      <w:pPr>
        <w:ind w:left="596"/>
        <w:rPr>
          <w:sz w:val="24"/>
          <w:szCs w:val="24"/>
          <w:lang w:val="fi-FI"/>
        </w:rPr>
      </w:pPr>
      <w:r w:rsidRPr="00CB748C">
        <w:rPr>
          <w:b/>
          <w:sz w:val="24"/>
          <w:szCs w:val="24"/>
          <w:lang w:val="fi-FI"/>
        </w:rPr>
        <w:t>Y</w:t>
      </w:r>
      <w:r w:rsidRPr="00CB748C">
        <w:rPr>
          <w:b/>
          <w:spacing w:val="-1"/>
          <w:sz w:val="24"/>
          <w:szCs w:val="24"/>
          <w:lang w:val="fi-FI"/>
        </w:rPr>
        <w:t>U</w:t>
      </w:r>
      <w:r w:rsidRPr="00CB748C">
        <w:rPr>
          <w:b/>
          <w:sz w:val="24"/>
          <w:szCs w:val="24"/>
          <w:lang w:val="fi-FI"/>
        </w:rPr>
        <w:t>DIS</w:t>
      </w:r>
      <w:r w:rsidRPr="00CB748C">
        <w:rPr>
          <w:b/>
          <w:spacing w:val="1"/>
          <w:sz w:val="24"/>
          <w:szCs w:val="24"/>
          <w:lang w:val="fi-FI"/>
        </w:rPr>
        <w:t>I</w:t>
      </w:r>
      <w:r w:rsidRPr="00CB748C">
        <w:rPr>
          <w:b/>
          <w:sz w:val="24"/>
          <w:szCs w:val="24"/>
          <w:lang w:val="fi-FI"/>
        </w:rPr>
        <w:t xml:space="preserve">UM                          </w:t>
      </w:r>
      <w:r w:rsidRPr="00CB748C">
        <w:rPr>
          <w:b/>
          <w:spacing w:val="2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:</w:t>
      </w:r>
      <w:r w:rsidRPr="00CB748C">
        <w:rPr>
          <w:b/>
          <w:spacing w:val="-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23 J</w:t>
      </w:r>
      <w:r w:rsidRPr="00CB748C">
        <w:rPr>
          <w:b/>
          <w:spacing w:val="1"/>
          <w:sz w:val="24"/>
          <w:szCs w:val="24"/>
          <w:lang w:val="fi-FI"/>
        </w:rPr>
        <w:t>u</w:t>
      </w:r>
      <w:r w:rsidRPr="00CB748C">
        <w:rPr>
          <w:b/>
          <w:sz w:val="24"/>
          <w:szCs w:val="24"/>
          <w:lang w:val="fi-FI"/>
        </w:rPr>
        <w:t>li</w:t>
      </w:r>
      <w:r w:rsidRPr="00CB748C">
        <w:rPr>
          <w:b/>
          <w:spacing w:val="1"/>
          <w:sz w:val="24"/>
          <w:szCs w:val="24"/>
          <w:lang w:val="fi-FI"/>
        </w:rPr>
        <w:t xml:space="preserve"> </w:t>
      </w:r>
      <w:r w:rsidRPr="00CB748C">
        <w:rPr>
          <w:b/>
          <w:sz w:val="24"/>
          <w:szCs w:val="24"/>
          <w:lang w:val="fi-FI"/>
        </w:rPr>
        <w:t>2024</w:t>
      </w:r>
    </w:p>
    <w:p w14:paraId="2C19D304" w14:textId="77777777" w:rsidR="00F0781D" w:rsidRPr="00CB748C" w:rsidRDefault="00F0781D">
      <w:pPr>
        <w:spacing w:before="3" w:line="140" w:lineRule="exact"/>
        <w:rPr>
          <w:sz w:val="15"/>
          <w:szCs w:val="15"/>
          <w:lang w:val="fi-FI"/>
        </w:rPr>
      </w:pPr>
    </w:p>
    <w:p w14:paraId="75C10DA0" w14:textId="77777777" w:rsidR="00F0781D" w:rsidRPr="00CB748C" w:rsidRDefault="00F0781D">
      <w:pPr>
        <w:spacing w:line="200" w:lineRule="exact"/>
        <w:rPr>
          <w:lang w:val="fi-FI"/>
        </w:rPr>
      </w:pPr>
    </w:p>
    <w:p w14:paraId="0A34B6C7" w14:textId="77777777" w:rsidR="00F0781D" w:rsidRPr="00CB748C" w:rsidRDefault="00F0781D">
      <w:pPr>
        <w:spacing w:line="200" w:lineRule="exact"/>
        <w:rPr>
          <w:lang w:val="fi-FI"/>
        </w:rPr>
      </w:pPr>
    </w:p>
    <w:p w14:paraId="2354A951" w14:textId="77777777" w:rsidR="00F0781D" w:rsidRPr="00CB748C" w:rsidRDefault="00000000">
      <w:pPr>
        <w:ind w:left="3839" w:right="3487"/>
        <w:jc w:val="center"/>
        <w:rPr>
          <w:sz w:val="24"/>
          <w:szCs w:val="24"/>
          <w:lang w:val="fi-FI"/>
        </w:rPr>
      </w:pPr>
      <w:r w:rsidRPr="00CB748C">
        <w:rPr>
          <w:b/>
          <w:spacing w:val="-3"/>
          <w:sz w:val="24"/>
          <w:szCs w:val="24"/>
          <w:lang w:val="fi-FI"/>
        </w:rPr>
        <w:t>P</w:t>
      </w:r>
      <w:r w:rsidRPr="00CB748C">
        <w:rPr>
          <w:b/>
          <w:sz w:val="24"/>
          <w:szCs w:val="24"/>
          <w:lang w:val="fi-FI"/>
        </w:rPr>
        <w:t>a</w:t>
      </w:r>
      <w:r w:rsidRPr="00CB748C">
        <w:rPr>
          <w:b/>
          <w:spacing w:val="1"/>
          <w:sz w:val="24"/>
          <w:szCs w:val="24"/>
          <w:lang w:val="fi-FI"/>
        </w:rPr>
        <w:t>n</w:t>
      </w:r>
      <w:r w:rsidRPr="00CB748C">
        <w:rPr>
          <w:b/>
          <w:sz w:val="24"/>
          <w:szCs w:val="24"/>
          <w:lang w:val="fi-FI"/>
        </w:rPr>
        <w:t>itia U</w:t>
      </w:r>
      <w:r w:rsidRPr="00CB748C">
        <w:rPr>
          <w:b/>
          <w:spacing w:val="-1"/>
          <w:sz w:val="24"/>
          <w:szCs w:val="24"/>
          <w:lang w:val="fi-FI"/>
        </w:rPr>
        <w:t>j</w:t>
      </w:r>
      <w:r w:rsidRPr="00CB748C">
        <w:rPr>
          <w:b/>
          <w:sz w:val="24"/>
          <w:szCs w:val="24"/>
          <w:lang w:val="fi-FI"/>
        </w:rPr>
        <w:t>ian</w:t>
      </w:r>
    </w:p>
    <w:p w14:paraId="01F044AC" w14:textId="77777777" w:rsidR="00F0781D" w:rsidRPr="00CB748C" w:rsidRDefault="00F0781D">
      <w:pPr>
        <w:spacing w:before="2" w:line="140" w:lineRule="exact"/>
        <w:rPr>
          <w:sz w:val="15"/>
          <w:szCs w:val="15"/>
          <w:lang w:val="fi-FI"/>
        </w:rPr>
      </w:pPr>
    </w:p>
    <w:p w14:paraId="79872F75" w14:textId="77777777" w:rsidR="00F0781D" w:rsidRPr="00CB748C" w:rsidRDefault="00F0781D">
      <w:pPr>
        <w:spacing w:line="200" w:lineRule="exact"/>
        <w:rPr>
          <w:lang w:val="fi-FI"/>
        </w:rPr>
      </w:pPr>
    </w:p>
    <w:p w14:paraId="52348574" w14:textId="77777777" w:rsidR="00F0781D" w:rsidRPr="00CB748C" w:rsidRDefault="00F0781D">
      <w:pPr>
        <w:spacing w:line="200" w:lineRule="exact"/>
        <w:rPr>
          <w:lang w:val="fi-FI"/>
        </w:rPr>
      </w:pPr>
    </w:p>
    <w:p w14:paraId="43F09DEA" w14:textId="77777777" w:rsidR="00F0781D" w:rsidRPr="00CB748C" w:rsidRDefault="00000000">
      <w:pPr>
        <w:ind w:left="2036"/>
        <w:rPr>
          <w:sz w:val="24"/>
          <w:szCs w:val="24"/>
          <w:lang w:val="fi-FI"/>
        </w:rPr>
      </w:pPr>
      <w:r w:rsidRPr="00CB748C">
        <w:rPr>
          <w:b/>
          <w:spacing w:val="-2"/>
          <w:sz w:val="24"/>
          <w:szCs w:val="24"/>
          <w:lang w:val="fi-FI"/>
        </w:rPr>
        <w:t>K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z w:val="24"/>
          <w:szCs w:val="24"/>
          <w:lang w:val="fi-FI"/>
        </w:rPr>
        <w:t xml:space="preserve">tua,                                               </w:t>
      </w:r>
      <w:r w:rsidRPr="00CB748C">
        <w:rPr>
          <w:b/>
          <w:spacing w:val="37"/>
          <w:sz w:val="24"/>
          <w:szCs w:val="24"/>
          <w:lang w:val="fi-FI"/>
        </w:rPr>
        <w:t xml:space="preserve"> </w:t>
      </w:r>
      <w:r w:rsidRPr="00CB748C">
        <w:rPr>
          <w:b/>
          <w:spacing w:val="1"/>
          <w:sz w:val="24"/>
          <w:szCs w:val="24"/>
          <w:lang w:val="fi-FI"/>
        </w:rPr>
        <w:t>S</w:t>
      </w:r>
      <w:r w:rsidRPr="00CB748C">
        <w:rPr>
          <w:b/>
          <w:spacing w:val="-1"/>
          <w:sz w:val="24"/>
          <w:szCs w:val="24"/>
          <w:lang w:val="fi-FI"/>
        </w:rPr>
        <w:t>e</w:t>
      </w:r>
      <w:r w:rsidRPr="00CB748C">
        <w:rPr>
          <w:b/>
          <w:spacing w:val="1"/>
          <w:sz w:val="24"/>
          <w:szCs w:val="24"/>
          <w:lang w:val="fi-FI"/>
        </w:rPr>
        <w:t>k</w:t>
      </w:r>
      <w:r w:rsidRPr="00CB748C">
        <w:rPr>
          <w:b/>
          <w:spacing w:val="-1"/>
          <w:sz w:val="24"/>
          <w:szCs w:val="24"/>
          <w:lang w:val="fi-FI"/>
        </w:rPr>
        <w:t>re</w:t>
      </w:r>
      <w:r w:rsidRPr="00CB748C">
        <w:rPr>
          <w:b/>
          <w:sz w:val="24"/>
          <w:szCs w:val="24"/>
          <w:lang w:val="fi-FI"/>
        </w:rPr>
        <w:t>ta</w:t>
      </w:r>
      <w:r w:rsidRPr="00CB748C">
        <w:rPr>
          <w:b/>
          <w:spacing w:val="-2"/>
          <w:sz w:val="24"/>
          <w:szCs w:val="24"/>
          <w:lang w:val="fi-FI"/>
        </w:rPr>
        <w:t>r</w:t>
      </w:r>
      <w:r w:rsidRPr="00CB748C">
        <w:rPr>
          <w:b/>
          <w:sz w:val="24"/>
          <w:szCs w:val="24"/>
          <w:lang w:val="fi-FI"/>
        </w:rPr>
        <w:t>is,</w:t>
      </w:r>
    </w:p>
    <w:p w14:paraId="00E6EDA2" w14:textId="77777777" w:rsidR="00F0781D" w:rsidRPr="00CB748C" w:rsidRDefault="00F0781D">
      <w:pPr>
        <w:spacing w:before="4" w:line="100" w:lineRule="exact"/>
        <w:rPr>
          <w:sz w:val="10"/>
          <w:szCs w:val="10"/>
          <w:lang w:val="fi-FI"/>
        </w:rPr>
      </w:pPr>
    </w:p>
    <w:p w14:paraId="3637083D" w14:textId="77777777" w:rsidR="00F0781D" w:rsidRPr="00CB748C" w:rsidRDefault="00F0781D">
      <w:pPr>
        <w:spacing w:line="200" w:lineRule="exact"/>
        <w:rPr>
          <w:lang w:val="fi-FI"/>
        </w:rPr>
      </w:pPr>
    </w:p>
    <w:p w14:paraId="7843E253" w14:textId="77777777" w:rsidR="00F0781D" w:rsidRPr="00CB748C" w:rsidRDefault="00F0781D">
      <w:pPr>
        <w:spacing w:line="200" w:lineRule="exact"/>
        <w:rPr>
          <w:lang w:val="fi-FI"/>
        </w:rPr>
      </w:pPr>
    </w:p>
    <w:p w14:paraId="5F4E9179" w14:textId="77777777" w:rsidR="00F0781D" w:rsidRPr="00CB748C" w:rsidRDefault="00F0781D">
      <w:pPr>
        <w:spacing w:line="200" w:lineRule="exact"/>
        <w:rPr>
          <w:lang w:val="fi-FI"/>
        </w:rPr>
      </w:pPr>
    </w:p>
    <w:p w14:paraId="642FAA98" w14:textId="77777777" w:rsidR="00F0781D" w:rsidRPr="00CB748C" w:rsidRDefault="00F0781D">
      <w:pPr>
        <w:spacing w:line="200" w:lineRule="exact"/>
        <w:rPr>
          <w:lang w:val="fi-FI"/>
        </w:rPr>
      </w:pPr>
    </w:p>
    <w:p w14:paraId="13B068AE" w14:textId="77777777" w:rsidR="00F0781D" w:rsidRPr="00CB748C" w:rsidRDefault="00F0781D">
      <w:pPr>
        <w:spacing w:line="200" w:lineRule="exact"/>
        <w:rPr>
          <w:lang w:val="fi-FI"/>
        </w:rPr>
      </w:pPr>
    </w:p>
    <w:p w14:paraId="71AC9E6B" w14:textId="04C9B3A2" w:rsidR="00F0781D" w:rsidRDefault="00000000">
      <w:pPr>
        <w:spacing w:line="260" w:lineRule="exact"/>
        <w:ind w:left="918" w:right="49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(</w:t>
      </w:r>
      <w:r>
        <w:rPr>
          <w:b/>
          <w:spacing w:val="-1"/>
          <w:position w:val="-1"/>
          <w:sz w:val="24"/>
          <w:szCs w:val="24"/>
        </w:rPr>
        <w:t>Dr</w:t>
      </w:r>
      <w:r>
        <w:rPr>
          <w:b/>
          <w:position w:val="-1"/>
          <w:sz w:val="24"/>
          <w:szCs w:val="24"/>
        </w:rPr>
        <w:t>. H.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sya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 xml:space="preserve">, </w:t>
      </w:r>
      <w:proofErr w:type="spellStart"/>
      <w:proofErr w:type="gramStart"/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proofErr w:type="spellEnd"/>
      <w:proofErr w:type="gramEnd"/>
      <w:r>
        <w:rPr>
          <w:b/>
          <w:position w:val="-1"/>
          <w:sz w:val="24"/>
          <w:szCs w:val="24"/>
        </w:rPr>
        <w:t xml:space="preserve">)       </w:t>
      </w:r>
      <w:r>
        <w:rPr>
          <w:b/>
          <w:spacing w:val="50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(apt.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2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is,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. </w:t>
      </w:r>
      <w:r w:rsidR="00CB748C"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.,</w:t>
      </w:r>
      <w:r>
        <w:rPr>
          <w:b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position w:val="-1"/>
          <w:sz w:val="24"/>
          <w:szCs w:val="24"/>
        </w:rPr>
        <w:t>)</w:t>
      </w:r>
    </w:p>
    <w:p w14:paraId="06466C74" w14:textId="77777777" w:rsidR="00F0781D" w:rsidRDefault="00F0781D">
      <w:pPr>
        <w:spacing w:line="200" w:lineRule="exact"/>
      </w:pPr>
    </w:p>
    <w:p w14:paraId="56BB6219" w14:textId="77777777" w:rsidR="00F0781D" w:rsidRDefault="00F0781D">
      <w:pPr>
        <w:spacing w:line="200" w:lineRule="exact"/>
      </w:pPr>
    </w:p>
    <w:p w14:paraId="6DAF4F9E" w14:textId="77777777" w:rsidR="00F0781D" w:rsidRDefault="00F0781D">
      <w:pPr>
        <w:spacing w:line="200" w:lineRule="exact"/>
      </w:pPr>
    </w:p>
    <w:p w14:paraId="798E47DF" w14:textId="77777777" w:rsidR="00F0781D" w:rsidRDefault="00F0781D">
      <w:pPr>
        <w:spacing w:line="200" w:lineRule="exact"/>
      </w:pPr>
    </w:p>
    <w:p w14:paraId="6268305E" w14:textId="77777777" w:rsidR="00F0781D" w:rsidRDefault="00F0781D">
      <w:pPr>
        <w:spacing w:line="200" w:lineRule="exact"/>
      </w:pPr>
    </w:p>
    <w:p w14:paraId="521477D0" w14:textId="77777777" w:rsidR="00F0781D" w:rsidRDefault="00F0781D">
      <w:pPr>
        <w:spacing w:before="8" w:line="240" w:lineRule="exact"/>
        <w:rPr>
          <w:sz w:val="24"/>
          <w:szCs w:val="24"/>
        </w:rPr>
      </w:pPr>
    </w:p>
    <w:p w14:paraId="76455574" w14:textId="77777777" w:rsidR="00F0781D" w:rsidRDefault="00000000">
      <w:pPr>
        <w:spacing w:before="29"/>
        <w:ind w:left="4425" w:right="4064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</w:p>
    <w:sectPr w:rsidR="00F0781D">
      <w:type w:val="continuous"/>
      <w:pgSz w:w="11920" w:h="16840"/>
      <w:pgMar w:top="156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75E8"/>
    <w:multiLevelType w:val="multilevel"/>
    <w:tmpl w:val="4442F7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938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1D"/>
    <w:rsid w:val="00CB748C"/>
    <w:rsid w:val="00CD403C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FA2485"/>
  <w15:docId w15:val="{5F5A3AD0-9E2B-487B-928E-7ACA0C6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2024-12-01T14:18:00Z</dcterms:created>
  <dcterms:modified xsi:type="dcterms:W3CDTF">2024-12-01T14:18:00Z</dcterms:modified>
</cp:coreProperties>
</file>