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8F" w:rsidRDefault="0094188F">
      <w:pPr>
        <w:spacing w:before="8" w:line="140" w:lineRule="exact"/>
        <w:rPr>
          <w:sz w:val="14"/>
          <w:szCs w:val="14"/>
        </w:rPr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B56820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2.1 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aian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buh</w:t>
      </w:r>
      <w:r>
        <w:rPr>
          <w:b/>
          <w:position w:val="-1"/>
          <w:sz w:val="24"/>
          <w:szCs w:val="24"/>
        </w:rPr>
        <w:t>an</w:t>
      </w:r>
    </w:p>
    <w:p w:rsidR="0094188F" w:rsidRDefault="00B56820">
      <w:pPr>
        <w:spacing w:before="3" w:line="120" w:lineRule="exact"/>
        <w:rPr>
          <w:sz w:val="12"/>
          <w:szCs w:val="12"/>
        </w:rPr>
      </w:pPr>
      <w:r>
        <w:br w:type="column"/>
      </w:r>
    </w:p>
    <w:p w:rsidR="0094188F" w:rsidRDefault="00B56820">
      <w:pPr>
        <w:spacing w:line="359" w:lineRule="auto"/>
        <w:ind w:right="2827" w:firstLine="854"/>
        <w:rPr>
          <w:sz w:val="24"/>
          <w:szCs w:val="24"/>
        </w:rPr>
        <w:sectPr w:rsidR="009418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876" w:space="456"/>
            <w:col w:w="5328"/>
          </w:cols>
        </w:sectPr>
      </w:pPr>
      <w:r>
        <w:rPr>
          <w:b/>
          <w:sz w:val="24"/>
          <w:szCs w:val="24"/>
        </w:rPr>
        <w:t>BAB II TINJ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94188F" w:rsidRDefault="0094188F">
      <w:pPr>
        <w:spacing w:before="7" w:line="240" w:lineRule="exact"/>
        <w:rPr>
          <w:sz w:val="24"/>
          <w:szCs w:val="24"/>
        </w:rPr>
      </w:pPr>
    </w:p>
    <w:p w:rsidR="0094188F" w:rsidRDefault="00B56820">
      <w:pPr>
        <w:spacing w:before="29" w:line="480" w:lineRule="auto"/>
        <w:ind w:left="588" w:right="78" w:firstLine="427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 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umbuhan.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tika 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buh</w:t>
      </w:r>
      <w:r>
        <w:rPr>
          <w:b/>
          <w:sz w:val="24"/>
          <w:szCs w:val="24"/>
        </w:rPr>
        <w:t>an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556" w:firstLine="42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: Divisi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top</w:t>
      </w:r>
      <w:r>
        <w:rPr>
          <w:spacing w:val="3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94188F" w:rsidRDefault="00B56820">
      <w:pPr>
        <w:spacing w:before="9" w:line="480" w:lineRule="auto"/>
        <w:ind w:left="588" w:right="566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: 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</w:p>
    <w:p w:rsidR="0094188F" w:rsidRDefault="00B56820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ies : 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ia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rosa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L.</w:t>
      </w:r>
    </w:p>
    <w:p w:rsidR="0094188F" w:rsidRDefault="0094188F">
      <w:pPr>
        <w:spacing w:before="91"/>
        <w:ind w:left="280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15pt;height:118.4pt">
            <v:imagedata r:id="rId13" o:title=""/>
          </v:shape>
        </w:pict>
      </w:r>
    </w:p>
    <w:p w:rsidR="0094188F" w:rsidRDefault="00B56820">
      <w:pPr>
        <w:spacing w:before="22"/>
        <w:ind w:left="2185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Hid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2022)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ologi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tana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447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1,5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 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ulat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telur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tepi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94188F" w:rsidRDefault="00B56820">
      <w:pPr>
        <w:spacing w:before="10" w:line="480" w:lineRule="auto"/>
        <w:ind w:left="447" w:right="7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2,5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 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mahkota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4188F" w:rsidRDefault="00B56820">
      <w:pPr>
        <w:spacing w:before="10" w:line="260" w:lineRule="exact"/>
        <w:ind w:left="447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undul,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nja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m,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membuka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a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tup,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ru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20,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bi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7" w:line="200" w:lineRule="exact"/>
      </w:pPr>
    </w:p>
    <w:p w:rsidR="0094188F" w:rsidRDefault="00B56820">
      <w:pPr>
        <w:spacing w:before="29"/>
        <w:ind w:left="4461" w:right="3990"/>
        <w:jc w:val="center"/>
        <w:rPr>
          <w:sz w:val="24"/>
          <w:szCs w:val="24"/>
        </w:rPr>
        <w:sectPr w:rsidR="0094188F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6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447" w:right="78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lon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rumur tua 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tuberosa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Hid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ind w:left="115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al.,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tana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60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jantung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r.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anti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mur,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insektisida.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ple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jamur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oleh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2020).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 typ</w:t>
      </w:r>
      <w:r>
        <w:rPr>
          <w:b/>
          <w:i/>
          <w:spacing w:val="-2"/>
          <w:sz w:val="24"/>
          <w:szCs w:val="24"/>
        </w:rPr>
        <w:t>h</w:t>
      </w:r>
      <w:r>
        <w:rPr>
          <w:b/>
          <w:i/>
          <w:sz w:val="24"/>
          <w:szCs w:val="24"/>
        </w:rPr>
        <w:t>i</w:t>
      </w:r>
    </w:p>
    <w:p w:rsidR="0094188F" w:rsidRDefault="0094188F">
      <w:pPr>
        <w:spacing w:before="9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2390" w:firstLine="427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ksonomi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 typhi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(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iko, 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20) 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dom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ria</w:t>
      </w:r>
    </w:p>
    <w:p w:rsidR="0094188F" w:rsidRDefault="00B56820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: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5085"/>
        <w:rPr>
          <w:sz w:val="24"/>
          <w:szCs w:val="24"/>
        </w:rPr>
      </w:pPr>
      <w:r>
        <w:rPr>
          <w:sz w:val="24"/>
          <w:szCs w:val="24"/>
        </w:rPr>
        <w:t xml:space="preserve">Class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: Ente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Ent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94188F" w:rsidRDefault="00B56820">
      <w:pPr>
        <w:spacing w:before="10"/>
        <w:ind w:left="588"/>
        <w:rPr>
          <w:sz w:val="24"/>
          <w:szCs w:val="24"/>
        </w:rPr>
        <w:sectPr w:rsidR="0094188F">
          <w:headerReference w:type="even" r:id="rId14"/>
          <w:headerReference w:type="default" r:id="rId15"/>
          <w:headerReference w:type="first" r:id="rId16"/>
          <w:pgSz w:w="11920" w:h="16840"/>
          <w:pgMar w:top="960" w:right="1580" w:bottom="280" w:left="1680" w:header="731" w:footer="0" w:gutter="0"/>
          <w:pgNumType w:start="7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   :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 typhi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3" w:line="280" w:lineRule="exact"/>
        <w:rPr>
          <w:sz w:val="28"/>
          <w:szCs w:val="28"/>
        </w:rPr>
      </w:pPr>
    </w:p>
    <w:p w:rsidR="0094188F" w:rsidRDefault="0094188F">
      <w:pPr>
        <w:ind w:left="2438"/>
      </w:pPr>
      <w:r>
        <w:pict>
          <v:shape id="_x0000_i1026" type="#_x0000_t75" style="width:211.85pt;height:107.3pt">
            <v:imagedata r:id="rId17" o:title=""/>
          </v:shape>
        </w:pict>
      </w:r>
    </w:p>
    <w:p w:rsidR="0094188F" w:rsidRDefault="0094188F">
      <w:pPr>
        <w:spacing w:before="5" w:line="100" w:lineRule="exact"/>
        <w:rPr>
          <w:sz w:val="10"/>
          <w:szCs w:val="10"/>
        </w:rPr>
      </w:pPr>
    </w:p>
    <w:p w:rsidR="0094188F" w:rsidRDefault="00B56820">
      <w:pPr>
        <w:spacing w:line="260" w:lineRule="exact"/>
        <w:ind w:left="2315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2.2 </w:t>
      </w:r>
      <w:r>
        <w:rPr>
          <w:i/>
          <w:position w:val="-1"/>
          <w:sz w:val="24"/>
          <w:szCs w:val="24"/>
        </w:rPr>
        <w:t>Salmo</w:t>
      </w:r>
      <w:r>
        <w:rPr>
          <w:i/>
          <w:spacing w:val="2"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l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a typhi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2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iko, 2020)</w:t>
      </w:r>
    </w:p>
    <w:p w:rsidR="0094188F" w:rsidRDefault="0094188F">
      <w:pPr>
        <w:spacing w:before="17" w:line="240" w:lineRule="exact"/>
        <w:rPr>
          <w:sz w:val="24"/>
          <w:szCs w:val="24"/>
        </w:rPr>
      </w:pPr>
    </w:p>
    <w:p w:rsidR="0094188F" w:rsidRDefault="00B5682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ologi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69" w:lineRule="auto"/>
        <w:ind w:left="588" w:right="76" w:firstLine="600"/>
        <w:jc w:val="both"/>
        <w:rPr>
          <w:sz w:val="24"/>
          <w:szCs w:val="24"/>
        </w:rPr>
      </w:pP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typhi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trik,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1,5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µ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typhi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umbuh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kulatif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rob,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uhu </w:t>
      </w:r>
      <w:r>
        <w:rPr>
          <w:sz w:val="24"/>
          <w:szCs w:val="24"/>
        </w:rPr>
        <w:t>15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 opti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37,</w:t>
      </w:r>
      <w:r>
        <w:rPr>
          <w:spacing w:val="2"/>
          <w:sz w:val="24"/>
          <w:szCs w:val="24"/>
        </w:rPr>
        <w:t>5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pH media 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- 8.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typhi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6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 hidup subur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iko,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26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 xml:space="preserve">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 typhi</w:t>
      </w:r>
    </w:p>
    <w:p w:rsidR="0094188F" w:rsidRDefault="0094188F">
      <w:pPr>
        <w:spacing w:before="9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5" w:firstLine="54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i/>
          <w:sz w:val="24"/>
          <w:szCs w:val="24"/>
        </w:rPr>
        <w:t>Ent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oba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teria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ae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dikelompokkan menjadi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typhi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parat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ph</w:t>
      </w:r>
      <w:r>
        <w:rPr>
          <w:i/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4°C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47°C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(optim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37°C)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mum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 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typhi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rius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9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matian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1 -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typhi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numan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poid.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lalui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masuk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dian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ukin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fsu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94188F" w:rsidRDefault="00B56820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spacing w:line="477" w:lineRule="auto"/>
        <w:ind w:left="588" w:right="5311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i/>
          <w:sz w:val="24"/>
          <w:szCs w:val="24"/>
        </w:rPr>
        <w:t>Es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rich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oli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ksonomi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oli </w:t>
      </w:r>
      <w:r>
        <w:rPr>
          <w:sz w:val="24"/>
          <w:szCs w:val="24"/>
        </w:rPr>
        <w:t>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dom :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ria</w:t>
      </w:r>
    </w:p>
    <w:p w:rsidR="0094188F" w:rsidRDefault="00B56820">
      <w:pPr>
        <w:spacing w:before="12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: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</w:p>
    <w:p w:rsidR="0094188F" w:rsidRDefault="0094188F">
      <w:pPr>
        <w:spacing w:before="14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5423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: Eub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Eut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: Es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  :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oli</w:t>
      </w:r>
    </w:p>
    <w:p w:rsidR="0094188F" w:rsidRDefault="0094188F">
      <w:pPr>
        <w:spacing w:before="17"/>
        <w:ind w:left="2081"/>
      </w:pPr>
      <w:r>
        <w:pict>
          <v:shape id="_x0000_i1027" type="#_x0000_t75" style="width:247.15pt;height:132.25pt">
            <v:imagedata r:id="rId18" o:title=""/>
          </v:shape>
        </w:pict>
      </w:r>
    </w:p>
    <w:p w:rsidR="0094188F" w:rsidRDefault="0094188F">
      <w:pPr>
        <w:spacing w:before="12" w:line="260" w:lineRule="exact"/>
        <w:rPr>
          <w:sz w:val="26"/>
          <w:szCs w:val="26"/>
        </w:rPr>
      </w:pPr>
    </w:p>
    <w:p w:rsidR="0094188F" w:rsidRDefault="00B56820">
      <w:pPr>
        <w:ind w:left="2329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2.3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2019).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9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2.3.1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ologi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ia coli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hidup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manusia maupun hew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robik fakul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rob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rob,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togen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umpai,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1,0 </w:t>
      </w:r>
      <w:r>
        <w:rPr>
          <w:spacing w:val="1"/>
          <w:sz w:val="24"/>
          <w:szCs w:val="24"/>
        </w:rPr>
        <w:t>µ</w:t>
      </w:r>
      <w:r>
        <w:rPr>
          <w:sz w:val="24"/>
          <w:szCs w:val="24"/>
        </w:rPr>
        <w:t>m x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2,0 </w:t>
      </w:r>
      <w:r>
        <w:rPr>
          <w:spacing w:val="1"/>
          <w:sz w:val="24"/>
          <w:szCs w:val="24"/>
        </w:rPr>
        <w:t>µ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leus,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leton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 tip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94188F" w:rsidRDefault="00B56820">
      <w:pPr>
        <w:spacing w:before="10" w:line="476" w:lineRule="auto"/>
        <w:ind w:left="588" w:right="74" w:firstLine="600"/>
        <w:jc w:val="both"/>
        <w:rPr>
          <w:sz w:val="24"/>
          <w:szCs w:val="24"/>
        </w:rPr>
      </w:pP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coli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spor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robik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suks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tat,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-1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oksida</w:t>
      </w:r>
      <w:r>
        <w:rPr>
          <w:i/>
          <w:sz w:val="24"/>
          <w:szCs w:val="24"/>
        </w:rPr>
        <w:t>. 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Ent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rob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teria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koma,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µ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 1,0</w:t>
      </w:r>
      <w:r>
        <w:rPr>
          <w:spacing w:val="1"/>
          <w:sz w:val="24"/>
          <w:szCs w:val="24"/>
        </w:rPr>
        <w:t>µ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2,0</w:t>
      </w:r>
      <w:r>
        <w:rPr>
          <w:spacing w:val="1"/>
          <w:sz w:val="24"/>
          <w:szCs w:val="24"/>
        </w:rPr>
        <w:t>µ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 maksim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-26"/>
          <w:sz w:val="24"/>
          <w:szCs w:val="24"/>
        </w:rPr>
        <w:t xml:space="preserve"> 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1"/>
          <w:position w:val="9"/>
          <w:sz w:val="16"/>
          <w:szCs w:val="16"/>
        </w:rPr>
        <w:t>o</w:t>
      </w:r>
      <w:r>
        <w:rPr>
          <w:sz w:val="24"/>
          <w:szCs w:val="24"/>
        </w:rPr>
        <w:t>C,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rotif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dind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),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 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). 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rki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173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O, 80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56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di </w:t>
      </w:r>
      <w:r>
        <w:rPr>
          <w:sz w:val="24"/>
          <w:szCs w:val="24"/>
        </w:rPr>
        <w:t>isolasi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2019).</w:t>
      </w:r>
    </w:p>
    <w:p w:rsidR="0094188F" w:rsidRDefault="00B56820">
      <w:pPr>
        <w:spacing w:before="1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2.3.2.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 xml:space="preserve">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rich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oli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6" w:firstLine="6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hia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onsumsi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inasi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rti,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lal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susu,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mar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li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67" w:lineRule="auto"/>
        <w:ind w:left="588" w:right="74"/>
        <w:jc w:val="both"/>
        <w:rPr>
          <w:sz w:val="24"/>
          <w:szCs w:val="24"/>
        </w:rPr>
      </w:pP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togen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umbuh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z w:val="24"/>
          <w:szCs w:val="24"/>
        </w:rPr>
        <w:t>suhu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7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4</w:t>
      </w:r>
      <w:r>
        <w:rPr>
          <w:spacing w:val="2"/>
          <w:sz w:val="24"/>
          <w:szCs w:val="24"/>
        </w:rPr>
        <w:t>4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 opt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3</w:t>
      </w:r>
      <w:r>
        <w:rPr>
          <w:spacing w:val="1"/>
          <w:sz w:val="24"/>
          <w:szCs w:val="24"/>
        </w:rPr>
        <w:t>5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- 37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7,5.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 xml:space="preserve">i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isasi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 (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otun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2021).</w:t>
      </w:r>
    </w:p>
    <w:p w:rsidR="0094188F" w:rsidRDefault="00B56820">
      <w:pPr>
        <w:spacing w:before="29"/>
        <w:ind w:left="588" w:right="45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2.3.3.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ato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rich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oli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79" w:lineRule="auto"/>
        <w:ind w:left="588" w:right="79" w:firstLine="600"/>
        <w:jc w:val="both"/>
        <w:rPr>
          <w:sz w:val="24"/>
          <w:szCs w:val="24"/>
        </w:rPr>
      </w:pP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togen,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usus.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osiasi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otok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epitel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2019).</w:t>
      </w:r>
    </w:p>
    <w:p w:rsidR="0094188F" w:rsidRDefault="00B56820">
      <w:pPr>
        <w:spacing w:before="15"/>
        <w:ind w:left="588" w:right="6607"/>
        <w:jc w:val="both"/>
        <w:rPr>
          <w:sz w:val="24"/>
          <w:szCs w:val="24"/>
        </w:rPr>
      </w:pPr>
      <w:r>
        <w:rPr>
          <w:b/>
          <w:sz w:val="24"/>
          <w:szCs w:val="24"/>
        </w:rPr>
        <w:t>2.4 Anti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iotik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7" w:firstLine="60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tensi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mbuhan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temik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dosis 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dosis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 jamu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virus,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jenis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risn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i, 2021).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2.5 Anti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iotik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Kl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icol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0" w:firstLine="420"/>
        <w:jc w:val="both"/>
        <w:rPr>
          <w:sz w:val="24"/>
          <w:szCs w:val="24"/>
        </w:rPr>
      </w:pPr>
      <w:r>
        <w:rPr>
          <w:i/>
          <w:sz w:val="24"/>
          <w:szCs w:val="24"/>
        </w:rPr>
        <w:t>Kloramf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nikol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kum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rob.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ktur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nikol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94188F" w:rsidRDefault="0094188F">
      <w:pPr>
        <w:spacing w:before="18"/>
        <w:ind w:left="2338"/>
      </w:pPr>
      <w:r>
        <w:pict>
          <v:shape id="_x0000_i1028" type="#_x0000_t75" style="width:222.25pt;height:90pt">
            <v:imagedata r:id="rId19" o:title=""/>
          </v:shape>
        </w:pict>
      </w:r>
    </w:p>
    <w:p w:rsidR="0094188F" w:rsidRDefault="0094188F">
      <w:pPr>
        <w:spacing w:before="9" w:line="260" w:lineRule="exact"/>
        <w:rPr>
          <w:sz w:val="26"/>
          <w:szCs w:val="26"/>
        </w:rPr>
      </w:pPr>
    </w:p>
    <w:p w:rsidR="0094188F" w:rsidRDefault="00B56820">
      <w:pPr>
        <w:ind w:left="230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2.4 </w:t>
      </w:r>
      <w:r>
        <w:rPr>
          <w:i/>
          <w:sz w:val="24"/>
          <w:szCs w:val="24"/>
        </w:rPr>
        <w:t>Kloramf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.199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1308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blur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lus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um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labu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kunin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94188F" w:rsidRDefault="00B56820">
      <w:pPr>
        <w:spacing w:before="10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tanil,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propilen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kol, 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</w:p>
    <w:p w:rsidR="0094188F" w:rsidRDefault="00B56820">
      <w:pPr>
        <w:spacing w:before="10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Klor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nikol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rsible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Unit ribosom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50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amino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2.6 Anti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94188F" w:rsidRDefault="0094188F">
      <w:pPr>
        <w:spacing w:before="12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0" w:firstLine="427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membunuh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ja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nukle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ten.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prok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riotik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lubung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DN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sirkul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 disebut nu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Abdullah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94188F" w:rsidRDefault="00B56820">
      <w:pPr>
        <w:spacing w:before="15"/>
        <w:ind w:left="588" w:right="469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2.7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9" w:firstLine="42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hidup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jamu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hal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94188F" w:rsidRDefault="00B56820">
      <w:pPr>
        <w:spacing w:before="10" w:line="480" w:lineRule="auto"/>
        <w:ind w:left="94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 sumber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rbon,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nit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tamin dan 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94188F" w:rsidRDefault="00B56820">
      <w:pPr>
        <w:spacing w:before="8" w:line="480" w:lineRule="auto"/>
        <w:ind w:left="94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osmosa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osmosa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mur membutuhkan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iso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onis.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rtonis,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plas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poton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maka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smo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sis</w:t>
      </w:r>
    </w:p>
    <w:p w:rsidR="0094188F" w:rsidRDefault="00B56820">
      <w:pPr>
        <w:spacing w:before="11" w:line="48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jat 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)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membutuhkan </w:t>
      </w:r>
      <w:r>
        <w:rPr>
          <w:spacing w:val="4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7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hidup</w:t>
      </w:r>
    </w:p>
    <w:p w:rsidR="0094188F" w:rsidRDefault="00B56820">
      <w:pPr>
        <w:spacing w:before="10" w:line="480" w:lineRule="auto"/>
        <w:ind w:left="948" w:right="85" w:hanging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4.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membutuhkan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membutuhkan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37ºC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 tub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 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krobiolo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ng</w:t>
      </w:r>
      <w:r>
        <w:rPr>
          <w:sz w:val="24"/>
          <w:szCs w:val="24"/>
        </w:rPr>
        <w:t>kin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idak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kontaminan.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lain)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2.8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isme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Mikroo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ikroba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proto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virus. Dunia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dikelompokkan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sifikasian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2020)</w:t>
      </w:r>
    </w:p>
    <w:p w:rsidR="0094188F" w:rsidRDefault="00B56820">
      <w:pPr>
        <w:spacing w:before="8"/>
        <w:ind w:left="94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aaa</w:t>
      </w:r>
      <w:r>
        <w:rPr>
          <w:sz w:val="24"/>
          <w:szCs w:val="24"/>
        </w:rPr>
        <w:t>t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numan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roti,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lakt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tat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jamur Asp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lus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p. untuk ke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jamur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Rhi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opus sp.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4188F" w:rsidRDefault="00B56820">
      <w:pPr>
        <w:spacing w:before="10" w:line="480" w:lineRule="auto"/>
        <w:ind w:left="130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oduksi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jamur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nic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sp.,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m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sp.</w:t>
      </w:r>
    </w:p>
    <w:p w:rsidR="0094188F" w:rsidRDefault="00B56820">
      <w:pPr>
        <w:spacing w:before="10" w:line="480" w:lineRule="auto"/>
        <w:ind w:left="1308" w:right="82" w:hanging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noid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d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jamu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1308" w:right="86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rium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um,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im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lain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</w:p>
    <w:p w:rsidR="0094188F" w:rsidRDefault="00B56820">
      <w:pPr>
        <w:spacing w:before="10" w:line="480" w:lineRule="auto"/>
        <w:ind w:left="130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bina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hormon,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bodi,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in,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nian,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pupuk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</w:p>
    <w:p w:rsidR="0094188F" w:rsidRDefault="0094188F">
      <w:pPr>
        <w:spacing w:before="17" w:line="260" w:lineRule="exact"/>
        <w:rPr>
          <w:sz w:val="26"/>
          <w:szCs w:val="26"/>
        </w:rPr>
      </w:pPr>
    </w:p>
    <w:p w:rsidR="0094188F" w:rsidRDefault="00B56820">
      <w:pPr>
        <w:ind w:left="1308"/>
        <w:rPr>
          <w:sz w:val="24"/>
          <w:szCs w:val="24"/>
        </w:rPr>
      </w:pPr>
      <w:r>
        <w:rPr>
          <w:sz w:val="24"/>
          <w:szCs w:val="24"/>
        </w:rPr>
        <w:t>(bio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biopestisida,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ompos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tub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4188F" w:rsidRDefault="00B56820">
      <w:pPr>
        <w:spacing w:before="10" w:line="479" w:lineRule="auto"/>
        <w:ind w:left="130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mbah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ic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2.9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sasi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44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ndospora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2.9.1 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teril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94188F" w:rsidRDefault="0094188F">
      <w:pPr>
        <w:spacing w:before="12" w:line="260" w:lineRule="exact"/>
        <w:rPr>
          <w:sz w:val="26"/>
          <w:szCs w:val="26"/>
        </w:rPr>
      </w:pPr>
    </w:p>
    <w:p w:rsidR="0094188F" w:rsidRDefault="00B56820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(Pa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6" w:firstLine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medote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ujung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pinset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–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laming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pi)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bjek,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pi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memi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160°C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180°C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membu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umbat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kontaminasi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</w:p>
    <w:p w:rsidR="0094188F" w:rsidRDefault="00B56820">
      <w:pPr>
        <w:spacing w:before="10" w:line="479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rbuat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tabung</w:t>
      </w:r>
      <w:r>
        <w:rPr>
          <w:sz w:val="24"/>
          <w:szCs w:val="24"/>
        </w:rPr>
        <w:t xml:space="preserve">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pipet,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suntik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botol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pinset,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ubuk,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us,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suhu ti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(Pa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)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jenuh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121°C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suhu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inkan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121°C).</w:t>
      </w:r>
    </w:p>
    <w:p w:rsidR="0094188F" w:rsidRDefault="00B56820">
      <w:pPr>
        <w:spacing w:before="10" w:line="480" w:lineRule="auto"/>
        <w:ind w:left="588" w:right="77" w:firstLine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°C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- 121°C.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meskipun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686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1°C.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untuk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tative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prinsip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4188F" w:rsidRDefault="00B56820">
      <w:pPr>
        <w:spacing w:before="11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dikoson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isator.</w:t>
      </w:r>
    </w:p>
    <w:p w:rsidR="0094188F" w:rsidRDefault="00B56820">
      <w:pPr>
        <w:spacing w:before="10" w:line="48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kosong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posisi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idur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94188F" w:rsidRDefault="00B56820">
      <w:pPr>
        <w:spacing w:before="10" w:line="478" w:lineRule="auto"/>
        <w:ind w:left="130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94188F" w:rsidRDefault="00B56820">
      <w:pPr>
        <w:spacing w:before="12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121°C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20 menit.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 w:right="48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2.9.2 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ontrol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94188F" w:rsidRDefault="00B56820">
      <w:pPr>
        <w:spacing w:before="10" w:line="480" w:lineRule="auto"/>
        <w:ind w:left="1308" w:right="79" w:hanging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sporosida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membunuh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endospo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diasi.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len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hid,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1308" w:right="79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roksi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kontaminasi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se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spiromet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94188F" w:rsidRDefault="00B56820">
      <w:pPr>
        <w:spacing w:before="10"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  Disinf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membunuh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jen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88F" w:rsidRDefault="00B56820">
      <w:pPr>
        <w:spacing w:before="10" w:line="480" w:lineRule="auto"/>
        <w:ind w:left="130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Antis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membunuh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diaplikasikan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rutin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ntaminasi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r,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spiromet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94188F" w:rsidRDefault="00B56820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2.9.3 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79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tua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2.10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94188F" w:rsidRDefault="0094188F">
      <w:pPr>
        <w:spacing w:before="12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72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masa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koloni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koloni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ssa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koloni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koloni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ntuk, sus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(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l., 202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).</w:t>
      </w:r>
    </w:p>
    <w:p w:rsidR="0094188F" w:rsidRDefault="00B56820">
      <w:pPr>
        <w:spacing w:before="10" w:line="480" w:lineRule="auto"/>
        <w:ind w:left="588" w:right="76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umbuhan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dipen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maupun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ik.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4188F" w:rsidRDefault="00B56820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ptasi).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hidup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ikroo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kutan</w:t>
      </w:r>
    </w:p>
    <w:p w:rsidR="0094188F" w:rsidRDefault="00B56820">
      <w:pPr>
        <w:spacing w:before="10" w:line="479" w:lineRule="auto"/>
        <w:ind w:left="588" w:right="7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ur,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(suhu,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uhu/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6" w:firstLine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ur 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maksimum.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ikrob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 maksimum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2.   pH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pH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medium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umbuhan,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ntang pH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mal.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H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7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7,6.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dikond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mbuhan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dihasil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4" w:firstLine="360"/>
        <w:jc w:val="both"/>
        <w:rPr>
          <w:sz w:val="24"/>
          <w:szCs w:val="24"/>
        </w:rPr>
      </w:pPr>
      <w:r>
        <w:rPr>
          <w:sz w:val="24"/>
          <w:szCs w:val="24"/>
        </w:rPr>
        <w:t>Mikroo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mem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Mikroba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 untuk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0,90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999.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Oks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94188F" w:rsidRDefault="0094188F">
      <w:pPr>
        <w:spacing w:before="14" w:line="260" w:lineRule="exact"/>
        <w:rPr>
          <w:sz w:val="26"/>
          <w:szCs w:val="26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ksig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ompokkan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njadi: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robik : ha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mbuh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rob : ha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948" w:right="29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rob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: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 baik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tanpa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oksig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Mikro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5.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Osmos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94188F" w:rsidRDefault="0094188F">
      <w:pPr>
        <w:spacing w:before="17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osmosis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ri.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osmosis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(hip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rtonis)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plasmolis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oplasm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osmos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osmosis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osmosis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boleh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6.   Nutrisi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Nutrisi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ikroba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Unsur-uns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ter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sulfu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nutrisi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 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7.  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diasi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79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(ionisasi).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88F" w:rsidRDefault="00B56820">
      <w:pPr>
        <w:spacing w:before="15"/>
        <w:ind w:left="588" w:right="497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2.11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 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tivitas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Anti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2" w:firstLine="427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3 </w:t>
      </w:r>
      <w:r>
        <w:rPr>
          <w:sz w:val="24"/>
          <w:szCs w:val="24"/>
        </w:rPr>
        <w:t>met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4188F" w:rsidRDefault="00B56820">
      <w:pPr>
        <w:spacing w:before="15"/>
        <w:ind w:left="948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</w:t>
      </w:r>
    </w:p>
    <w:p w:rsidR="0094188F" w:rsidRDefault="0094188F">
      <w:pPr>
        <w:spacing w:before="12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9" w:firstLine="48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metode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mpuan difusi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nokulasik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difusi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1308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(disk)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(pap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disk)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ino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ulasik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inkubasi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uj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disk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.</w:t>
      </w:r>
    </w:p>
    <w:p w:rsidR="0094188F" w:rsidRDefault="00B56820">
      <w:pPr>
        <w:spacing w:before="10" w:line="479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inoku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inkubasi,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umbuhan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4188F" w:rsidRDefault="00B56820">
      <w:pPr>
        <w:spacing w:before="10" w:line="480" w:lineRule="auto"/>
        <w:ind w:left="1308" w:right="77" w:hanging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sumuran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(ho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/cup)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nokulasik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lubang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 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inkubasi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lubang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2020).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9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948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lu</w:t>
      </w:r>
      <w:r>
        <w:rPr>
          <w:b/>
          <w:sz w:val="24"/>
          <w:szCs w:val="24"/>
        </w:rPr>
        <w:t>si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0" w:firstLine="78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inoku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HM)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umbuhan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4188F" w:rsidRDefault="00B56820">
      <w:pPr>
        <w:spacing w:before="15"/>
        <w:ind w:left="948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79" w:lineRule="auto"/>
        <w:ind w:left="588" w:right="76" w:firstLine="66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metode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masuk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difusi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strip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plastic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rtumbu</w:t>
      </w:r>
      <w:r>
        <w:rPr>
          <w:spacing w:val="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bisa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 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strip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2021).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42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Mc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suspens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c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/m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jamu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ini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inkubasi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unt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Mc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melihat perki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suspensi.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la Mc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U/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Avi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</w:p>
    <w:p w:rsidR="0094188F" w:rsidRDefault="00B56820">
      <w:pPr>
        <w:spacing w:before="10"/>
        <w:ind w:left="588" w:right="6118"/>
        <w:jc w:val="both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uj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 w:right="5092"/>
        <w:jc w:val="both"/>
        <w:rPr>
          <w:sz w:val="24"/>
          <w:szCs w:val="24"/>
        </w:rPr>
      </w:pPr>
      <w:r>
        <w:rPr>
          <w:b/>
          <w:sz w:val="24"/>
          <w:szCs w:val="24"/>
        </w:rPr>
        <w:t>2.13 Dia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ter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Ha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2" w:firstLine="48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ona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bakt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 xml:space="preserve">in et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2021)</w:t>
      </w:r>
    </w:p>
    <w:p w:rsidR="0094188F" w:rsidRDefault="00B56820">
      <w:pPr>
        <w:spacing w:before="10"/>
        <w:ind w:left="588" w:right="267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: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79" w:lineRule="auto"/>
        <w:ind w:left="130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suspensi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ri: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suspensi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ruh,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ruh,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94188F" w:rsidRDefault="00B56820">
      <w:pPr>
        <w:spacing w:before="11" w:line="480" w:lineRule="auto"/>
        <w:ind w:left="1368" w:right="80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n/pe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suspensi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boleh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dibo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94188F" w:rsidRDefault="00B56820">
      <w:pPr>
        <w:spacing w:before="10" w:line="466" w:lineRule="auto"/>
        <w:ind w:left="1308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inkubasi: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inkubasi</w:t>
      </w:r>
      <w:r>
        <w:rPr>
          <w:sz w:val="24"/>
          <w:szCs w:val="24"/>
        </w:rPr>
        <w:t xml:space="preserve"> 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 3</w:t>
      </w:r>
      <w:r>
        <w:rPr>
          <w:spacing w:val="1"/>
          <w:sz w:val="24"/>
          <w:szCs w:val="24"/>
        </w:rPr>
        <w:t>7</w:t>
      </w:r>
      <w:r>
        <w:rPr>
          <w:position w:val="9"/>
          <w:sz w:val="16"/>
          <w:szCs w:val="16"/>
        </w:rPr>
        <w:t xml:space="preserve">o </w:t>
      </w:r>
      <w:r>
        <w:rPr>
          <w:spacing w:val="1"/>
          <w:sz w:val="24"/>
          <w:szCs w:val="24"/>
        </w:rPr>
        <w:t>C.</w:t>
      </w:r>
    </w:p>
    <w:p w:rsidR="0094188F" w:rsidRDefault="00B56820">
      <w:pPr>
        <w:spacing w:before="7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inkubasi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inkubasi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</w:p>
    <w:p w:rsidR="0094188F" w:rsidRDefault="0094188F">
      <w:pPr>
        <w:spacing w:before="17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1308" w:right="78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mpurna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inkubasi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9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2.14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sia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ya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2.14.1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77" w:lineRule="auto"/>
        <w:ind w:left="588" w:right="74" w:firstLine="6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3"/>
          <w:sz w:val="24"/>
          <w:szCs w:val="24"/>
        </w:rPr>
        <w:t>0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OM,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014).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krobiolo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fisik,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(k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mudah dipat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 bila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bubuk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kontak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rtutup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2019).</w:t>
      </w:r>
    </w:p>
    <w:p w:rsidR="0094188F" w:rsidRDefault="00B56820">
      <w:pPr>
        <w:spacing w:before="17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2.14.2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si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4" w:firstLine="6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343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ntung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umur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umur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94188F" w:rsidRDefault="00B56820">
      <w:pPr>
        <w:spacing w:before="15"/>
        <w:ind w:left="588" w:right="628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tasi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asah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rikil,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rumput,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85).</w:t>
      </w:r>
    </w:p>
    <w:p w:rsidR="0094188F" w:rsidRDefault="00B56820">
      <w:pPr>
        <w:spacing w:before="14"/>
        <w:ind w:left="588" w:right="661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ian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6" w:firstLine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sumur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AM.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(F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1978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1985).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kotor,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1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dikupas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gkin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ajangan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7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pisau,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khusus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irisan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poton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makin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irisan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komposi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temula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k, temu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ja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njemu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pisau.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7" w:firstLine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sinar 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plastik.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–f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mudah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tah.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1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kope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94188F" w:rsidRDefault="00B56820">
      <w:pPr>
        <w:spacing w:before="15"/>
        <w:ind w:left="588" w:right="62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tasi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masih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dibun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mpan.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ibuan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sir,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dibu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dibun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1985).</w:t>
      </w:r>
    </w:p>
    <w:p w:rsidR="0094188F" w:rsidRDefault="00B56820">
      <w:pPr>
        <w:spacing w:before="15"/>
        <w:ind w:left="588" w:right="45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inert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mudah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sina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sia.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6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tamin.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foil,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plastik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botol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leng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lapis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dosis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untuk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 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°C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30°C),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(5</w:t>
      </w:r>
      <w:r>
        <w:rPr>
          <w:spacing w:val="-1"/>
          <w:sz w:val="24"/>
          <w:szCs w:val="24"/>
        </w:rPr>
        <w:t>°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- 15°C),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tem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(0</w:t>
      </w:r>
      <w:r>
        <w:rPr>
          <w:spacing w:val="-1"/>
          <w:sz w:val="24"/>
          <w:szCs w:val="24"/>
        </w:rPr>
        <w:t>°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- 5°C),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 si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untuk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pisah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dipeli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hu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diatur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jenis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2"/>
        <w:rPr>
          <w:sz w:val="24"/>
          <w:szCs w:val="24"/>
        </w:rPr>
      </w:pP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masuk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85).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2.14.3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0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njamin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njamin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kroskopik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noleptis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(Pa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al, 201</w:t>
      </w:r>
      <w:r>
        <w:rPr>
          <w:spacing w:val="2"/>
          <w:sz w:val="24"/>
          <w:szCs w:val="24"/>
        </w:rPr>
        <w:t>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8"/>
        <w:ind w:left="588"/>
        <w:rPr>
          <w:sz w:val="24"/>
          <w:szCs w:val="24"/>
        </w:rPr>
      </w:pPr>
      <w:r>
        <w:rPr>
          <w:sz w:val="24"/>
          <w:szCs w:val="24"/>
        </w:rPr>
        <w:t>2.   Mikroskopik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2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rbuk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2019).</w:t>
      </w:r>
    </w:p>
    <w:p w:rsidR="0094188F" w:rsidRDefault="00B5682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1" w:firstLine="42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ntang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2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5.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1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tase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6.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Abu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otal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79" w:lineRule="auto"/>
        <w:ind w:left="588" w:right="75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turun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struksi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kontam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murnian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</w:t>
      </w:r>
      <w:r>
        <w:rPr>
          <w:spacing w:val="3"/>
          <w:sz w:val="24"/>
          <w:szCs w:val="24"/>
        </w:rPr>
        <w:t>0</w:t>
      </w:r>
      <w:r>
        <w:rPr>
          <w:spacing w:val="-1"/>
          <w:sz w:val="24"/>
          <w:szCs w:val="24"/>
        </w:rPr>
        <w:t>).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7.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Abu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6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4188F" w:rsidRDefault="00B56820">
      <w:pPr>
        <w:spacing w:before="15"/>
        <w:ind w:left="648"/>
        <w:rPr>
          <w:sz w:val="24"/>
          <w:szCs w:val="24"/>
        </w:rPr>
      </w:pPr>
      <w:r>
        <w:rPr>
          <w:b/>
          <w:sz w:val="24"/>
          <w:szCs w:val="24"/>
        </w:rPr>
        <w:t xml:space="preserve">2.15 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itoki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7" w:firstLine="566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krining 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komponen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mpel,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truktur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ntesis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iso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komposisi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rafis, suhu,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ovr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</w:p>
    <w:p w:rsidR="0094188F" w:rsidRDefault="00B56820">
      <w:pPr>
        <w:spacing w:before="10"/>
        <w:ind w:left="588" w:right="7403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4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skrining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uhi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tuhkan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).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 skrining 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krining 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lavonoid,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noid,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lkaloid,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roid,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kosida.</w:t>
      </w:r>
    </w:p>
    <w:p w:rsidR="0094188F" w:rsidRDefault="00B56820">
      <w:pPr>
        <w:spacing w:before="15"/>
        <w:ind w:left="588" w:right="549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2.16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tabolit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kund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94188F" w:rsidRDefault="0094188F">
      <w:pPr>
        <w:spacing w:before="9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48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bioaktif.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lkaloid, 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vonoid,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</w:t>
      </w:r>
      <w:r>
        <w:rPr>
          <w:spacing w:val="1"/>
          <w:sz w:val="24"/>
          <w:szCs w:val="24"/>
        </w:rPr>
        <w:t>9</w:t>
      </w:r>
      <w:r>
        <w:rPr>
          <w:spacing w:val="-1"/>
          <w:sz w:val="24"/>
          <w:szCs w:val="24"/>
        </w:rPr>
        <w:t>).</w:t>
      </w:r>
    </w:p>
    <w:p w:rsidR="0094188F" w:rsidRDefault="00B56820">
      <w:pPr>
        <w:spacing w:before="15"/>
        <w:ind w:left="588" w:right="648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2.16.1 Al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alo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2" w:firstLine="708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utama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lkaloid’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(mirip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pleks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lami. </w:t>
      </w: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bih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incin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rosikl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fisi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4188F" w:rsidRDefault="00B56820">
      <w:pPr>
        <w:spacing w:before="11" w:line="479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polar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 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uktur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17"/>
        <w:ind w:left="2945"/>
      </w:pPr>
      <w:r>
        <w:pict>
          <v:shape id="_x0000_i1029" type="#_x0000_t75" style="width:195.9pt;height:117pt">
            <v:imagedata r:id="rId20" o:title=""/>
          </v:shape>
        </w:pict>
      </w:r>
    </w:p>
    <w:p w:rsidR="0094188F" w:rsidRDefault="0094188F">
      <w:pPr>
        <w:spacing w:before="10" w:line="260" w:lineRule="exact"/>
        <w:rPr>
          <w:sz w:val="26"/>
          <w:szCs w:val="26"/>
        </w:rPr>
      </w:pPr>
    </w:p>
    <w:p w:rsidR="0094188F" w:rsidRDefault="00B56820">
      <w:pPr>
        <w:ind w:left="2975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2.5 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2019).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 w:right="63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2.16.2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lava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oid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79" w:lineRule="auto"/>
        <w:ind w:left="588" w:right="79" w:firstLine="708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lavonoid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onoid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wa</w:t>
      </w:r>
      <w:r>
        <w:rPr>
          <w:spacing w:val="-6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nol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-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>g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struktur</w:t>
      </w:r>
      <w:r>
        <w:rPr>
          <w:spacing w:val="-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ki</w:t>
      </w:r>
      <w:r>
        <w:rPr>
          <w:spacing w:val="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ia</w:t>
      </w:r>
      <w:r>
        <w:rPr>
          <w:spacing w:val="-5"/>
          <w:position w:val="2"/>
          <w:sz w:val="24"/>
          <w:szCs w:val="24"/>
        </w:rPr>
        <w:t xml:space="preserve"> </w:t>
      </w:r>
      <w:r>
        <w:rPr>
          <w:spacing w:val="3"/>
          <w:position w:val="2"/>
          <w:sz w:val="24"/>
          <w:szCs w:val="24"/>
        </w:rPr>
        <w:t>C</w:t>
      </w:r>
      <w:r>
        <w:rPr>
          <w:sz w:val="14"/>
          <w:szCs w:val="14"/>
        </w:rPr>
        <w:t>6</w:t>
      </w:r>
      <w:r>
        <w:rPr>
          <w:spacing w:val="-1"/>
          <w:position w:val="2"/>
          <w:sz w:val="24"/>
          <w:szCs w:val="24"/>
        </w:rPr>
        <w:t>-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3</w:t>
      </w:r>
      <w:r>
        <w:rPr>
          <w:spacing w:val="-1"/>
          <w:position w:val="2"/>
          <w:sz w:val="24"/>
          <w:szCs w:val="24"/>
        </w:rPr>
        <w:t>-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-1"/>
          <w:sz w:val="16"/>
          <w:szCs w:val="16"/>
        </w:rPr>
        <w:t>6</w:t>
      </w:r>
      <w:r>
        <w:rPr>
          <w:position w:val="2"/>
          <w:sz w:val="24"/>
          <w:szCs w:val="24"/>
        </w:rPr>
        <w:t>.</w:t>
      </w:r>
      <w:r>
        <w:rPr>
          <w:spacing w:val="-3"/>
          <w:position w:val="2"/>
          <w:sz w:val="24"/>
          <w:szCs w:val="24"/>
        </w:rPr>
        <w:t xml:space="preserve"> L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bih</w:t>
      </w:r>
      <w:r>
        <w:rPr>
          <w:spacing w:val="-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ri</w:t>
      </w:r>
      <w:r>
        <w:rPr>
          <w:spacing w:val="-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2000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fl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von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id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Yun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ru.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vakuola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18"/>
        <w:ind w:left="3094"/>
      </w:pPr>
      <w:r>
        <w:pict>
          <v:shape id="_x0000_i1030" type="#_x0000_t75" style="width:180.7pt;height:95.55pt">
            <v:imagedata r:id="rId21" o:title=""/>
          </v:shape>
        </w:pict>
      </w:r>
    </w:p>
    <w:p w:rsidR="0094188F" w:rsidRDefault="0094188F">
      <w:pPr>
        <w:spacing w:before="12" w:line="260" w:lineRule="exact"/>
        <w:rPr>
          <w:sz w:val="26"/>
          <w:szCs w:val="26"/>
        </w:rPr>
      </w:pPr>
    </w:p>
    <w:p w:rsidR="0094188F" w:rsidRDefault="00B56820">
      <w:pPr>
        <w:ind w:left="2997" w:right="1685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2.6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  <w:r>
        <w:rPr>
          <w:b/>
          <w:sz w:val="24"/>
          <w:szCs w:val="24"/>
        </w:rPr>
        <w:t>.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 w:right="652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2.16.3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94188F" w:rsidRDefault="0094188F">
      <w:pPr>
        <w:spacing w:before="12" w:line="260" w:lineRule="exact"/>
        <w:rPr>
          <w:sz w:val="26"/>
          <w:szCs w:val="26"/>
        </w:rPr>
      </w:pPr>
    </w:p>
    <w:p w:rsidR="0094188F" w:rsidRDefault="0094188F">
      <w:pPr>
        <w:spacing w:line="480" w:lineRule="auto"/>
        <w:ind w:left="588" w:right="81" w:firstLine="708"/>
        <w:jc w:val="both"/>
        <w:rPr>
          <w:sz w:val="24"/>
          <w:szCs w:val="24"/>
        </w:rPr>
      </w:pPr>
      <w:r w:rsidRPr="0094188F">
        <w:pict>
          <v:shape id="_x0000_s1033" type="#_x0000_t75" style="position:absolute;left:0;text-align:left;margin-left:191.05pt;margin-top:107.95pt;width:219pt;height:81.6pt;z-index:-251659264;mso-position-horizontal-relative:page">
            <v:imagedata r:id="rId22" o:title=""/>
            <w10:wrap anchorx="page"/>
          </v:shape>
        </w:pict>
      </w:r>
      <w:r w:rsidR="00B56820">
        <w:rPr>
          <w:spacing w:val="1"/>
          <w:sz w:val="24"/>
          <w:szCs w:val="24"/>
        </w:rPr>
        <w:t>S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ponin</w:t>
      </w:r>
      <w:r w:rsidR="00B56820">
        <w:rPr>
          <w:spacing w:val="3"/>
          <w:sz w:val="24"/>
          <w:szCs w:val="24"/>
        </w:rPr>
        <w:t xml:space="preserve"> 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d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lah</w:t>
      </w:r>
      <w:r w:rsidR="00B56820">
        <w:rPr>
          <w:spacing w:val="2"/>
          <w:sz w:val="24"/>
          <w:szCs w:val="24"/>
        </w:rPr>
        <w:t xml:space="preserve"> s</w:t>
      </w:r>
      <w:r w:rsidR="00B56820">
        <w:rPr>
          <w:spacing w:val="-1"/>
          <w:sz w:val="24"/>
          <w:szCs w:val="24"/>
        </w:rPr>
        <w:t>e</w:t>
      </w:r>
      <w:r w:rsidR="00B56820">
        <w:rPr>
          <w:spacing w:val="5"/>
          <w:sz w:val="24"/>
          <w:szCs w:val="24"/>
        </w:rPr>
        <w:t>n</w:t>
      </w:r>
      <w:r w:rsidR="00B56820">
        <w:rPr>
          <w:spacing w:val="-5"/>
          <w:sz w:val="24"/>
          <w:szCs w:val="24"/>
        </w:rPr>
        <w:t>y</w:t>
      </w:r>
      <w:r w:rsidR="00B56820">
        <w:rPr>
          <w:spacing w:val="-1"/>
          <w:sz w:val="24"/>
          <w:szCs w:val="24"/>
        </w:rPr>
        <w:t>a</w:t>
      </w:r>
      <w:r w:rsidR="00B56820">
        <w:rPr>
          <w:spacing w:val="2"/>
          <w:sz w:val="24"/>
          <w:szCs w:val="24"/>
        </w:rPr>
        <w:t>w</w:t>
      </w:r>
      <w:r w:rsidR="00B56820">
        <w:rPr>
          <w:sz w:val="24"/>
          <w:szCs w:val="24"/>
        </w:rPr>
        <w:t>a</w:t>
      </w:r>
      <w:r w:rsidR="00B56820">
        <w:rPr>
          <w:spacing w:val="4"/>
          <w:sz w:val="24"/>
          <w:szCs w:val="24"/>
        </w:rPr>
        <w:t xml:space="preserve"> </w:t>
      </w:r>
      <w:r w:rsidR="00B56820">
        <w:rPr>
          <w:sz w:val="24"/>
          <w:szCs w:val="24"/>
        </w:rPr>
        <w:t>d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lam</w:t>
      </w:r>
      <w:r w:rsidR="00B56820">
        <w:rPr>
          <w:spacing w:val="3"/>
          <w:sz w:val="24"/>
          <w:szCs w:val="24"/>
        </w:rPr>
        <w:t xml:space="preserve"> </w:t>
      </w:r>
      <w:r w:rsidR="00B56820">
        <w:rPr>
          <w:sz w:val="24"/>
          <w:szCs w:val="24"/>
        </w:rPr>
        <w:t>b</w:t>
      </w:r>
      <w:r w:rsidR="00B56820">
        <w:rPr>
          <w:spacing w:val="-1"/>
          <w:sz w:val="24"/>
          <w:szCs w:val="24"/>
        </w:rPr>
        <w:t>e</w:t>
      </w:r>
      <w:r w:rsidR="00B56820">
        <w:rPr>
          <w:sz w:val="24"/>
          <w:szCs w:val="24"/>
        </w:rPr>
        <w:t>ntuk</w:t>
      </w:r>
      <w:r w:rsidR="00B56820">
        <w:rPr>
          <w:spacing w:val="5"/>
          <w:sz w:val="24"/>
          <w:szCs w:val="24"/>
        </w:rPr>
        <w:t xml:space="preserve"> </w:t>
      </w:r>
      <w:r w:rsidR="00B56820">
        <w:rPr>
          <w:spacing w:val="-2"/>
          <w:sz w:val="24"/>
          <w:szCs w:val="24"/>
        </w:rPr>
        <w:t>g</w:t>
      </w:r>
      <w:r w:rsidR="00B56820">
        <w:rPr>
          <w:sz w:val="24"/>
          <w:szCs w:val="24"/>
        </w:rPr>
        <w:t>l</w:t>
      </w:r>
      <w:r w:rsidR="00B56820">
        <w:rPr>
          <w:spacing w:val="1"/>
          <w:sz w:val="24"/>
          <w:szCs w:val="24"/>
        </w:rPr>
        <w:t>i</w:t>
      </w:r>
      <w:r w:rsidR="00B56820">
        <w:rPr>
          <w:sz w:val="24"/>
          <w:szCs w:val="24"/>
        </w:rPr>
        <w:t>kosida</w:t>
      </w:r>
      <w:r w:rsidR="00B56820">
        <w:rPr>
          <w:spacing w:val="6"/>
          <w:sz w:val="24"/>
          <w:szCs w:val="24"/>
        </w:rPr>
        <w:t xml:space="preserve"> </w:t>
      </w:r>
      <w:r w:rsidR="00B56820">
        <w:rPr>
          <w:spacing w:val="-5"/>
          <w:sz w:val="24"/>
          <w:szCs w:val="24"/>
        </w:rPr>
        <w:t>y</w:t>
      </w:r>
      <w:r w:rsidR="00B56820">
        <w:rPr>
          <w:spacing w:val="1"/>
          <w:sz w:val="24"/>
          <w:szCs w:val="24"/>
        </w:rPr>
        <w:t>a</w:t>
      </w:r>
      <w:r w:rsidR="00B56820">
        <w:rPr>
          <w:spacing w:val="2"/>
          <w:sz w:val="24"/>
          <w:szCs w:val="24"/>
        </w:rPr>
        <w:t>n</w:t>
      </w:r>
      <w:r w:rsidR="00B56820">
        <w:rPr>
          <w:sz w:val="24"/>
          <w:szCs w:val="24"/>
        </w:rPr>
        <w:t>g te</w:t>
      </w:r>
      <w:r w:rsidR="00B56820">
        <w:rPr>
          <w:spacing w:val="-1"/>
          <w:sz w:val="24"/>
          <w:szCs w:val="24"/>
        </w:rPr>
        <w:t>r</w:t>
      </w:r>
      <w:r w:rsidR="00B56820">
        <w:rPr>
          <w:spacing w:val="2"/>
          <w:sz w:val="24"/>
          <w:szCs w:val="24"/>
        </w:rPr>
        <w:t>s</w:t>
      </w:r>
      <w:r w:rsidR="00B56820">
        <w:rPr>
          <w:spacing w:val="-1"/>
          <w:sz w:val="24"/>
          <w:szCs w:val="24"/>
        </w:rPr>
        <w:t>e</w:t>
      </w:r>
      <w:r w:rsidR="00B56820">
        <w:rPr>
          <w:sz w:val="24"/>
          <w:szCs w:val="24"/>
        </w:rPr>
        <w:t>b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r</w:t>
      </w:r>
      <w:r w:rsidR="00B56820">
        <w:rPr>
          <w:spacing w:val="4"/>
          <w:sz w:val="24"/>
          <w:szCs w:val="24"/>
        </w:rPr>
        <w:t xml:space="preserve"> </w:t>
      </w:r>
      <w:r w:rsidR="00B56820">
        <w:rPr>
          <w:sz w:val="24"/>
          <w:szCs w:val="24"/>
        </w:rPr>
        <w:t>luas</w:t>
      </w:r>
      <w:r w:rsidR="00B56820">
        <w:rPr>
          <w:spacing w:val="2"/>
          <w:sz w:val="24"/>
          <w:szCs w:val="24"/>
        </w:rPr>
        <w:t xml:space="preserve"> p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da tan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man</w:t>
      </w:r>
      <w:r w:rsidR="00B56820">
        <w:rPr>
          <w:spacing w:val="1"/>
          <w:sz w:val="24"/>
          <w:szCs w:val="24"/>
        </w:rPr>
        <w:t xml:space="preserve"> </w:t>
      </w:r>
      <w:r w:rsidR="00B56820">
        <w:rPr>
          <w:sz w:val="24"/>
          <w:szCs w:val="24"/>
        </w:rPr>
        <w:t>t</w:t>
      </w:r>
      <w:r w:rsidR="00B56820">
        <w:rPr>
          <w:spacing w:val="1"/>
          <w:sz w:val="24"/>
          <w:szCs w:val="24"/>
        </w:rPr>
        <w:t>i</w:t>
      </w:r>
      <w:r w:rsidR="00B56820">
        <w:rPr>
          <w:sz w:val="24"/>
          <w:szCs w:val="24"/>
        </w:rPr>
        <w:t>n</w:t>
      </w:r>
      <w:r w:rsidR="00B56820">
        <w:rPr>
          <w:spacing w:val="-2"/>
          <w:sz w:val="24"/>
          <w:szCs w:val="24"/>
        </w:rPr>
        <w:t>g</w:t>
      </w:r>
      <w:r w:rsidR="00B56820">
        <w:rPr>
          <w:sz w:val="24"/>
          <w:szCs w:val="24"/>
        </w:rPr>
        <w:t>k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t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t</w:t>
      </w:r>
      <w:r w:rsidR="00B56820">
        <w:rPr>
          <w:spacing w:val="1"/>
          <w:sz w:val="24"/>
          <w:szCs w:val="24"/>
        </w:rPr>
        <w:t>i</w:t>
      </w:r>
      <w:r w:rsidR="00B56820">
        <w:rPr>
          <w:sz w:val="24"/>
          <w:szCs w:val="24"/>
        </w:rPr>
        <w:t>ng</w:t>
      </w:r>
      <w:r w:rsidR="00B56820">
        <w:rPr>
          <w:spacing w:val="-2"/>
          <w:sz w:val="24"/>
          <w:szCs w:val="24"/>
        </w:rPr>
        <w:t>g</w:t>
      </w:r>
      <w:r w:rsidR="00B56820">
        <w:rPr>
          <w:sz w:val="24"/>
          <w:szCs w:val="24"/>
        </w:rPr>
        <w:t>i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s</w:t>
      </w:r>
      <w:r w:rsidR="00B56820">
        <w:rPr>
          <w:spacing w:val="-1"/>
          <w:sz w:val="24"/>
          <w:szCs w:val="24"/>
        </w:rPr>
        <w:t>e</w:t>
      </w:r>
      <w:r w:rsidR="00B56820">
        <w:rPr>
          <w:sz w:val="24"/>
          <w:szCs w:val="24"/>
        </w:rPr>
        <w:t>rta b</w:t>
      </w:r>
      <w:r w:rsidR="00B56820">
        <w:rPr>
          <w:spacing w:val="-1"/>
          <w:sz w:val="24"/>
          <w:szCs w:val="24"/>
        </w:rPr>
        <w:t>e</w:t>
      </w:r>
      <w:r w:rsidR="00B56820">
        <w:rPr>
          <w:sz w:val="24"/>
          <w:szCs w:val="24"/>
        </w:rPr>
        <w:t>b</w:t>
      </w:r>
      <w:r w:rsidR="00B56820">
        <w:rPr>
          <w:spacing w:val="-1"/>
          <w:sz w:val="24"/>
          <w:szCs w:val="24"/>
        </w:rPr>
        <w:t>e</w:t>
      </w:r>
      <w:r w:rsidR="00B56820">
        <w:rPr>
          <w:spacing w:val="1"/>
          <w:sz w:val="24"/>
          <w:szCs w:val="24"/>
        </w:rPr>
        <w:t>r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pa</w:t>
      </w:r>
      <w:r w:rsidR="00B56820">
        <w:rPr>
          <w:spacing w:val="1"/>
          <w:sz w:val="24"/>
          <w:szCs w:val="24"/>
        </w:rPr>
        <w:t xml:space="preserve"> </w:t>
      </w:r>
      <w:r w:rsidR="00B56820">
        <w:rPr>
          <w:sz w:val="24"/>
          <w:szCs w:val="24"/>
        </w:rPr>
        <w:t>h</w:t>
      </w:r>
      <w:r w:rsidR="00B56820">
        <w:rPr>
          <w:spacing w:val="-1"/>
          <w:sz w:val="24"/>
          <w:szCs w:val="24"/>
        </w:rPr>
        <w:t>e</w:t>
      </w:r>
      <w:r w:rsidR="00B56820">
        <w:rPr>
          <w:spacing w:val="2"/>
          <w:sz w:val="24"/>
          <w:szCs w:val="24"/>
        </w:rPr>
        <w:t>w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n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laut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d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n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me</w:t>
      </w:r>
      <w:r w:rsidR="00B56820">
        <w:rPr>
          <w:spacing w:val="-1"/>
          <w:sz w:val="24"/>
          <w:szCs w:val="24"/>
        </w:rPr>
        <w:t>r</w:t>
      </w:r>
      <w:r w:rsidR="00B56820">
        <w:rPr>
          <w:sz w:val="24"/>
          <w:szCs w:val="24"/>
        </w:rPr>
        <w:t>up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k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n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k</w:t>
      </w:r>
      <w:r w:rsidR="00B56820">
        <w:rPr>
          <w:spacing w:val="-1"/>
          <w:sz w:val="24"/>
          <w:szCs w:val="24"/>
        </w:rPr>
        <w:t>e</w:t>
      </w:r>
      <w:r w:rsidR="00B56820">
        <w:rPr>
          <w:spacing w:val="3"/>
          <w:sz w:val="24"/>
          <w:szCs w:val="24"/>
        </w:rPr>
        <w:t>l</w:t>
      </w:r>
      <w:r w:rsidR="00B56820">
        <w:rPr>
          <w:sz w:val="24"/>
          <w:szCs w:val="24"/>
        </w:rPr>
        <w:t>ompok s</w:t>
      </w:r>
      <w:r w:rsidR="00B56820">
        <w:rPr>
          <w:spacing w:val="-1"/>
          <w:sz w:val="24"/>
          <w:szCs w:val="24"/>
        </w:rPr>
        <w:t>e</w:t>
      </w:r>
      <w:r w:rsidR="00B56820">
        <w:rPr>
          <w:spacing w:val="2"/>
          <w:sz w:val="24"/>
          <w:szCs w:val="24"/>
        </w:rPr>
        <w:t>n</w:t>
      </w:r>
      <w:r w:rsidR="00B56820">
        <w:rPr>
          <w:spacing w:val="-5"/>
          <w:sz w:val="24"/>
          <w:szCs w:val="24"/>
        </w:rPr>
        <w:t>y</w:t>
      </w:r>
      <w:r w:rsidR="00B56820">
        <w:rPr>
          <w:spacing w:val="1"/>
          <w:sz w:val="24"/>
          <w:szCs w:val="24"/>
        </w:rPr>
        <w:t>a</w:t>
      </w:r>
      <w:r w:rsidR="00B56820">
        <w:rPr>
          <w:sz w:val="24"/>
          <w:szCs w:val="24"/>
        </w:rPr>
        <w:t>wa</w:t>
      </w:r>
      <w:r w:rsidR="00B56820">
        <w:rPr>
          <w:spacing w:val="5"/>
          <w:sz w:val="24"/>
          <w:szCs w:val="24"/>
        </w:rPr>
        <w:t xml:space="preserve"> </w:t>
      </w:r>
      <w:r w:rsidR="00B56820">
        <w:rPr>
          <w:spacing w:val="-5"/>
          <w:sz w:val="24"/>
          <w:szCs w:val="24"/>
        </w:rPr>
        <w:t>y</w:t>
      </w:r>
      <w:r w:rsidR="00B56820">
        <w:rPr>
          <w:spacing w:val="1"/>
          <w:sz w:val="24"/>
          <w:szCs w:val="24"/>
        </w:rPr>
        <w:t>a</w:t>
      </w:r>
      <w:r w:rsidR="00B56820">
        <w:rPr>
          <w:spacing w:val="2"/>
          <w:sz w:val="24"/>
          <w:szCs w:val="24"/>
        </w:rPr>
        <w:t>n</w:t>
      </w:r>
      <w:r w:rsidR="00B56820">
        <w:rPr>
          <w:sz w:val="24"/>
          <w:szCs w:val="24"/>
        </w:rPr>
        <w:t>g b</w:t>
      </w:r>
      <w:r w:rsidR="00B56820">
        <w:rPr>
          <w:spacing w:val="1"/>
          <w:sz w:val="24"/>
          <w:szCs w:val="24"/>
        </w:rPr>
        <w:t>e</w:t>
      </w:r>
      <w:r w:rsidR="00B56820">
        <w:rPr>
          <w:sz w:val="24"/>
          <w:szCs w:val="24"/>
        </w:rPr>
        <w:t>rag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m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d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lam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struktur,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sif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t</w:t>
      </w:r>
      <w:r w:rsidR="00B56820">
        <w:rPr>
          <w:spacing w:val="5"/>
          <w:sz w:val="24"/>
          <w:szCs w:val="24"/>
        </w:rPr>
        <w:t xml:space="preserve"> </w:t>
      </w:r>
      <w:r w:rsidR="00B56820">
        <w:rPr>
          <w:sz w:val="24"/>
          <w:szCs w:val="24"/>
        </w:rPr>
        <w:t>fisikok</w:t>
      </w:r>
      <w:r w:rsidR="00B56820">
        <w:rPr>
          <w:spacing w:val="5"/>
          <w:sz w:val="24"/>
          <w:szCs w:val="24"/>
        </w:rPr>
        <w:t>i</w:t>
      </w:r>
      <w:r w:rsidR="00B56820">
        <w:rPr>
          <w:sz w:val="24"/>
          <w:szCs w:val="24"/>
        </w:rPr>
        <w:t>m</w:t>
      </w:r>
      <w:r w:rsidR="00B56820">
        <w:rPr>
          <w:spacing w:val="1"/>
          <w:sz w:val="24"/>
          <w:szCs w:val="24"/>
        </w:rPr>
        <w:t>i</w:t>
      </w:r>
      <w:r w:rsidR="00B56820">
        <w:rPr>
          <w:sz w:val="24"/>
          <w:szCs w:val="24"/>
        </w:rPr>
        <w:t>a</w:t>
      </w:r>
      <w:r w:rsidR="00B56820">
        <w:rPr>
          <w:spacing w:val="1"/>
          <w:sz w:val="24"/>
          <w:szCs w:val="24"/>
        </w:rPr>
        <w:t xml:space="preserve"> </w:t>
      </w:r>
      <w:r w:rsidR="00B56820">
        <w:rPr>
          <w:sz w:val="24"/>
          <w:szCs w:val="24"/>
        </w:rPr>
        <w:t>d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n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pacing w:val="-1"/>
          <w:sz w:val="24"/>
          <w:szCs w:val="24"/>
        </w:rPr>
        <w:t>e</w:t>
      </w:r>
      <w:r w:rsidR="00B56820">
        <w:rPr>
          <w:sz w:val="24"/>
          <w:szCs w:val="24"/>
        </w:rPr>
        <w:t>f</w:t>
      </w:r>
      <w:r w:rsidR="00B56820">
        <w:rPr>
          <w:spacing w:val="-2"/>
          <w:sz w:val="24"/>
          <w:szCs w:val="24"/>
        </w:rPr>
        <w:t>e</w:t>
      </w:r>
      <w:r w:rsidR="00B56820">
        <w:rPr>
          <w:sz w:val="24"/>
          <w:szCs w:val="24"/>
        </w:rPr>
        <w:t>k</w:t>
      </w:r>
      <w:r w:rsidR="00B56820">
        <w:rPr>
          <w:spacing w:val="2"/>
          <w:sz w:val="24"/>
          <w:szCs w:val="24"/>
        </w:rPr>
        <w:t xml:space="preserve"> </w:t>
      </w:r>
      <w:r w:rsidR="00B56820">
        <w:rPr>
          <w:sz w:val="24"/>
          <w:szCs w:val="24"/>
        </w:rPr>
        <w:t>bio</w:t>
      </w:r>
      <w:r w:rsidR="00B56820">
        <w:rPr>
          <w:spacing w:val="3"/>
          <w:sz w:val="24"/>
          <w:szCs w:val="24"/>
        </w:rPr>
        <w:t>l</w:t>
      </w:r>
      <w:r w:rsidR="00B56820">
        <w:rPr>
          <w:sz w:val="24"/>
          <w:szCs w:val="24"/>
        </w:rPr>
        <w:t>o</w:t>
      </w:r>
      <w:r w:rsidR="00B56820">
        <w:rPr>
          <w:spacing w:val="-2"/>
          <w:sz w:val="24"/>
          <w:szCs w:val="24"/>
        </w:rPr>
        <w:t>g</w:t>
      </w:r>
      <w:r w:rsidR="00B56820">
        <w:rPr>
          <w:sz w:val="24"/>
          <w:szCs w:val="24"/>
        </w:rPr>
        <w:t>is</w:t>
      </w:r>
      <w:r w:rsidR="00B56820">
        <w:rPr>
          <w:spacing w:val="5"/>
          <w:sz w:val="24"/>
          <w:szCs w:val="24"/>
        </w:rPr>
        <w:t>n</w:t>
      </w:r>
      <w:r w:rsidR="00B56820">
        <w:rPr>
          <w:spacing w:val="-5"/>
          <w:sz w:val="24"/>
          <w:szCs w:val="24"/>
        </w:rPr>
        <w:t>y</w:t>
      </w:r>
      <w:r w:rsidR="00B56820">
        <w:rPr>
          <w:sz w:val="24"/>
          <w:szCs w:val="24"/>
        </w:rPr>
        <w:t xml:space="preserve">a </w:t>
      </w:r>
      <w:r w:rsidR="00B56820">
        <w:rPr>
          <w:spacing w:val="-1"/>
          <w:sz w:val="24"/>
          <w:szCs w:val="24"/>
        </w:rPr>
        <w:t>(</w:t>
      </w:r>
      <w:r w:rsidR="00B56820">
        <w:rPr>
          <w:sz w:val="24"/>
          <w:szCs w:val="24"/>
        </w:rPr>
        <w:t>(</w:t>
      </w:r>
      <w:r w:rsidR="00B56820">
        <w:rPr>
          <w:spacing w:val="2"/>
          <w:sz w:val="24"/>
          <w:szCs w:val="24"/>
        </w:rPr>
        <w:t>J</w:t>
      </w:r>
      <w:r w:rsidR="00B56820">
        <w:rPr>
          <w:sz w:val="24"/>
          <w:szCs w:val="24"/>
        </w:rPr>
        <w:t>ul</w:t>
      </w:r>
      <w:r w:rsidR="00B56820">
        <w:rPr>
          <w:spacing w:val="1"/>
          <w:sz w:val="24"/>
          <w:szCs w:val="24"/>
        </w:rPr>
        <w:t>i</w:t>
      </w:r>
      <w:r w:rsidR="00B56820">
        <w:rPr>
          <w:spacing w:val="-1"/>
          <w:sz w:val="24"/>
          <w:szCs w:val="24"/>
        </w:rPr>
        <w:t>a</w:t>
      </w:r>
      <w:r w:rsidR="00B56820">
        <w:rPr>
          <w:sz w:val="24"/>
          <w:szCs w:val="24"/>
        </w:rPr>
        <w:t>nto, 2019</w:t>
      </w:r>
      <w:r w:rsidR="00B56820">
        <w:rPr>
          <w:spacing w:val="1"/>
          <w:sz w:val="24"/>
          <w:szCs w:val="24"/>
        </w:rPr>
        <w:t>)</w:t>
      </w:r>
      <w:r w:rsidR="00B56820">
        <w:rPr>
          <w:sz w:val="24"/>
          <w:szCs w:val="24"/>
        </w:rPr>
        <w:t>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4" w:line="260" w:lineRule="exact"/>
        <w:rPr>
          <w:sz w:val="26"/>
          <w:szCs w:val="26"/>
        </w:rPr>
      </w:pPr>
    </w:p>
    <w:p w:rsidR="0094188F" w:rsidRDefault="00B56820">
      <w:pPr>
        <w:ind w:left="2651" w:right="220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2.7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2019).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 w:right="6747"/>
        <w:jc w:val="both"/>
        <w:rPr>
          <w:sz w:val="24"/>
          <w:szCs w:val="24"/>
        </w:rPr>
      </w:pPr>
      <w:r>
        <w:rPr>
          <w:b/>
          <w:sz w:val="24"/>
          <w:szCs w:val="24"/>
        </w:rPr>
        <w:t>2.16.4 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ind w:left="1256" w:right="81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t/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588" w:right="85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rbivo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lekul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</w:p>
    <w:p w:rsidR="0094188F" w:rsidRDefault="00B56820">
      <w:pPr>
        <w:spacing w:before="10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3000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lat)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588" w:right="7403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4" w:line="280" w:lineRule="exact"/>
        <w:rPr>
          <w:sz w:val="28"/>
          <w:szCs w:val="28"/>
        </w:rPr>
      </w:pPr>
    </w:p>
    <w:p w:rsidR="0094188F" w:rsidRDefault="0094188F">
      <w:pPr>
        <w:ind w:left="3170"/>
      </w:pPr>
      <w:r>
        <w:pict>
          <v:shape id="_x0000_i1031" type="#_x0000_t75" style="width:173.75pt;height:97.6pt">
            <v:imagedata r:id="rId23" o:title=""/>
          </v:shape>
        </w:pict>
      </w:r>
    </w:p>
    <w:p w:rsidR="0094188F" w:rsidRDefault="0094188F">
      <w:pPr>
        <w:spacing w:before="9" w:line="260" w:lineRule="exact"/>
        <w:rPr>
          <w:sz w:val="26"/>
          <w:szCs w:val="26"/>
        </w:rPr>
      </w:pPr>
    </w:p>
    <w:p w:rsidR="0094188F" w:rsidRDefault="00B56820">
      <w:pPr>
        <w:ind w:left="3325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2.8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 w:right="5111"/>
        <w:jc w:val="both"/>
        <w:rPr>
          <w:sz w:val="24"/>
          <w:szCs w:val="24"/>
        </w:rPr>
      </w:pPr>
      <w:r>
        <w:rPr>
          <w:b/>
          <w:sz w:val="24"/>
          <w:szCs w:val="24"/>
        </w:rPr>
        <w:t>2.16.5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oid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wa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hidrok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rbon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mbuhan.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rbivo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komponen utama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jenis tumbuhan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84"/>
        <w:ind w:left="2220"/>
      </w:pPr>
      <w:r>
        <w:pict>
          <v:shape id="_x0000_i1032" type="#_x0000_t75" style="width:213.9pt;height:105.25pt">
            <v:imagedata r:id="rId24" o:title=""/>
          </v:shape>
        </w:pict>
      </w:r>
    </w:p>
    <w:p w:rsidR="0094188F" w:rsidRDefault="0094188F">
      <w:pPr>
        <w:spacing w:before="7" w:line="180" w:lineRule="exact"/>
        <w:rPr>
          <w:sz w:val="18"/>
          <w:szCs w:val="18"/>
        </w:rPr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B56820">
      <w:pPr>
        <w:ind w:left="2221" w:right="1635"/>
        <w:jc w:val="center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2.9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rnoi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ianto, 2019).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9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648"/>
        <w:rPr>
          <w:sz w:val="24"/>
          <w:szCs w:val="24"/>
        </w:rPr>
      </w:pPr>
      <w:r>
        <w:rPr>
          <w:b/>
          <w:sz w:val="24"/>
          <w:szCs w:val="24"/>
        </w:rPr>
        <w:t xml:space="preserve">2.16.6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osi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5" w:firstLine="708"/>
        <w:jc w:val="both"/>
        <w:rPr>
          <w:sz w:val="24"/>
          <w:szCs w:val="24"/>
        </w:rPr>
      </w:pPr>
      <w:r>
        <w:rPr>
          <w:sz w:val="24"/>
          <w:szCs w:val="24"/>
        </w:rPr>
        <w:t>Glikosida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ula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Glikosida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umbuhan 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-s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putus,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kosida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Glikosida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1"/>
          <w:sz w:val="24"/>
          <w:szCs w:val="24"/>
        </w:rPr>
        <w:t xml:space="preserve"> o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 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kosida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n)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 (thio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nto.2019).</w:t>
      </w:r>
    </w:p>
    <w:p w:rsidR="0094188F" w:rsidRDefault="0094188F">
      <w:pPr>
        <w:spacing w:before="17"/>
        <w:ind w:left="2765"/>
      </w:pPr>
      <w:r>
        <w:pict>
          <v:shape id="_x0000_i1033" type="#_x0000_t75" style="width:214.6pt;height:130.15pt">
            <v:imagedata r:id="rId25" o:title=""/>
          </v:shape>
        </w:pict>
      </w:r>
    </w:p>
    <w:p w:rsidR="0094188F" w:rsidRDefault="0094188F">
      <w:pPr>
        <w:spacing w:before="19" w:line="260" w:lineRule="exact"/>
        <w:rPr>
          <w:sz w:val="26"/>
          <w:szCs w:val="26"/>
        </w:rPr>
      </w:pPr>
    </w:p>
    <w:p w:rsidR="0094188F" w:rsidRDefault="00B56820">
      <w:pPr>
        <w:ind w:left="283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2.10 </w:t>
      </w:r>
      <w:r>
        <w:rPr>
          <w:sz w:val="24"/>
          <w:szCs w:val="24"/>
        </w:rPr>
        <w:t>Glik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sida 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nto.2019).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2.17 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mponen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ed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dikandung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6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dikand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dan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Air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tano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bolehk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metan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orm,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murnian.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kuman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buuh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kuinon,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iso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l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rbob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(D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94188F" w:rsidRDefault="00B56820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dipek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2000).</w:t>
      </w:r>
    </w:p>
    <w:p w:rsidR="0094188F" w:rsidRDefault="00B56820">
      <w:pPr>
        <w:spacing w:before="10" w:line="480" w:lineRule="auto"/>
        <w:ind w:left="588" w:right="80" w:firstLine="72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mab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masing mon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ntasi).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5" w:line="260" w:lineRule="exact"/>
        <w:ind w:left="588" w:right="5724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2.18 </w:t>
      </w:r>
      <w:r>
        <w:rPr>
          <w:b/>
          <w:spacing w:val="-1"/>
          <w:position w:val="-1"/>
          <w:sz w:val="24"/>
          <w:szCs w:val="24"/>
        </w:rPr>
        <w:t>Me</w:t>
      </w:r>
      <w:r>
        <w:rPr>
          <w:b/>
          <w:position w:val="-1"/>
          <w:sz w:val="24"/>
          <w:szCs w:val="24"/>
        </w:rPr>
        <w:t>tode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st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si</w:t>
      </w:r>
    </w:p>
    <w:p w:rsidR="0094188F" w:rsidRDefault="0094188F">
      <w:pPr>
        <w:spacing w:before="10" w:line="240" w:lineRule="exact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</w:p>
    <w:p w:rsidR="0094188F" w:rsidRDefault="0094188F">
      <w:pPr>
        <w:spacing w:line="200" w:lineRule="exact"/>
      </w:pPr>
    </w:p>
    <w:p w:rsidR="0094188F" w:rsidRDefault="0094188F">
      <w:pPr>
        <w:spacing w:before="2" w:line="240" w:lineRule="exact"/>
        <w:rPr>
          <w:sz w:val="24"/>
          <w:szCs w:val="24"/>
        </w:rPr>
      </w:pPr>
    </w:p>
    <w:p w:rsidR="0094188F" w:rsidRDefault="00B56820">
      <w:pPr>
        <w:spacing w:line="260" w:lineRule="exact"/>
        <w:ind w:left="588" w:right="-56"/>
        <w:rPr>
          <w:sz w:val="24"/>
          <w:szCs w:val="24"/>
        </w:rPr>
      </w:pPr>
      <w:r>
        <w:rPr>
          <w:position w:val="-1"/>
          <w:sz w:val="24"/>
          <w:szCs w:val="24"/>
        </w:rPr>
        <w:t>2000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:rsidR="0094188F" w:rsidRDefault="00B56820">
      <w:pPr>
        <w:spacing w:before="29"/>
        <w:rPr>
          <w:sz w:val="24"/>
          <w:szCs w:val="24"/>
        </w:rPr>
        <w:sectPr w:rsidR="0094188F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208" w:space="100"/>
            <w:col w:w="7352"/>
          </w:cols>
        </w:sectPr>
      </w:pPr>
      <w:r>
        <w:br w:type="column"/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jen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OM,</w:t>
      </w:r>
    </w:p>
    <w:p w:rsidR="0094188F" w:rsidRDefault="0094188F">
      <w:pPr>
        <w:spacing w:before="2" w:line="140" w:lineRule="exact"/>
        <w:rPr>
          <w:sz w:val="14"/>
          <w:szCs w:val="14"/>
        </w:rPr>
      </w:pPr>
    </w:p>
    <w:p w:rsidR="0094188F" w:rsidRDefault="00B56820">
      <w:pPr>
        <w:spacing w:line="480" w:lineRule="auto"/>
        <w:ind w:left="948" w:right="6172"/>
        <w:rPr>
          <w:sz w:val="24"/>
          <w:szCs w:val="24"/>
        </w:rPr>
      </w:pPr>
      <w:r>
        <w:rPr>
          <w:sz w:val="24"/>
          <w:szCs w:val="24"/>
        </w:rPr>
        <w:t>1. 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94188F" w:rsidRDefault="00B56820">
      <w:pPr>
        <w:spacing w:before="10" w:line="479" w:lineRule="auto"/>
        <w:ind w:left="94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temp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ratur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disebut 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kinetik,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mas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mudah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948" w:right="81" w:firstLine="360"/>
        <w:jc w:val="both"/>
        <w:rPr>
          <w:sz w:val="24"/>
          <w:szCs w:val="24"/>
        </w:rPr>
        <w:sectPr w:rsidR="0094188F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temp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(p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n/pe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948" w:right="6239"/>
        <w:rPr>
          <w:sz w:val="24"/>
          <w:szCs w:val="24"/>
        </w:rPr>
      </w:pPr>
      <w:r>
        <w:rPr>
          <w:sz w:val="24"/>
          <w:szCs w:val="24"/>
        </w:rPr>
        <w:t>2. 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fluks</w:t>
      </w:r>
    </w:p>
    <w:p w:rsidR="0094188F" w:rsidRDefault="00B56820">
      <w:pPr>
        <w:spacing w:before="10" w:line="480" w:lineRule="auto"/>
        <w:ind w:left="948" w:right="75" w:firstLine="36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fluks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fluks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refluks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fluks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tai kond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 untuk 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labu didih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oklet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948" w:right="76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oklet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5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 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relatif konst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balik.</w:t>
      </w:r>
    </w:p>
    <w:p w:rsidR="0094188F" w:rsidRDefault="00B56820">
      <w:pPr>
        <w:spacing w:before="8"/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94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 40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50⁰C.</w:t>
      </w:r>
    </w:p>
    <w:p w:rsidR="0094188F" w:rsidRDefault="00B56820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948" w:right="79" w:firstLine="36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 90°C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15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nfun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kuman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boleh </w:t>
      </w:r>
      <w:r>
        <w:rPr>
          <w:sz w:val="24"/>
          <w:szCs w:val="24"/>
        </w:rPr>
        <w:t>disimpan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24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94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koktasi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koktasi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rut,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kokta,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2.19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itas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79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manusia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komu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dosis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manusia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man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t, 2021).</w:t>
      </w:r>
    </w:p>
    <w:p w:rsidR="0094188F" w:rsidRDefault="00B56820">
      <w:pPr>
        <w:spacing w:before="10" w:line="480" w:lineRule="auto"/>
        <w:ind w:left="588" w:right="74" w:firstLine="566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 xml:space="preserve">Brine Shrimp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-2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mia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membunuh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rva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(Rosa</w:t>
      </w:r>
      <w:r>
        <w:rPr>
          <w:spacing w:val="-1"/>
          <w:sz w:val="24"/>
          <w:szCs w:val="24"/>
        </w:rPr>
        <w:t xml:space="preserve"> Fa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mah, 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9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2.20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tode Br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ty </w:t>
      </w:r>
      <w:r>
        <w:rPr>
          <w:b/>
          <w:i/>
          <w:spacing w:val="-1"/>
          <w:sz w:val="24"/>
          <w:szCs w:val="24"/>
        </w:rPr>
        <w:t>Te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79" w:lineRule="auto"/>
        <w:ind w:left="588" w:right="75" w:firstLine="566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Bri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e Shr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 xml:space="preserve">mp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uji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p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nd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huluan/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p</w:t>
      </w:r>
      <w:r>
        <w:rPr>
          <w:color w:val="040C28"/>
          <w:spacing w:val="1"/>
          <w:sz w:val="24"/>
          <w:szCs w:val="24"/>
        </w:rPr>
        <w:t>r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pacing w:val="2"/>
          <w:sz w:val="24"/>
          <w:szCs w:val="24"/>
        </w:rPr>
        <w:t>s</w:t>
      </w:r>
      <w:r>
        <w:rPr>
          <w:color w:val="040C28"/>
          <w:sz w:val="24"/>
          <w:szCs w:val="24"/>
        </w:rPr>
        <w:t>krin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ng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kt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vi</w:t>
      </w:r>
      <w:r>
        <w:rPr>
          <w:color w:val="040C28"/>
          <w:spacing w:val="1"/>
          <w:sz w:val="24"/>
          <w:szCs w:val="24"/>
        </w:rPr>
        <w:t>t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s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bio</w:t>
      </w:r>
      <w:r>
        <w:rPr>
          <w:color w:val="040C28"/>
          <w:spacing w:val="1"/>
          <w:sz w:val="24"/>
          <w:szCs w:val="24"/>
        </w:rPr>
        <w:t>l</w:t>
      </w:r>
      <w:r>
        <w:rPr>
          <w:color w:val="040C28"/>
          <w:sz w:val="24"/>
          <w:szCs w:val="24"/>
        </w:rPr>
        <w:t>o</w:t>
      </w:r>
      <w:r>
        <w:rPr>
          <w:color w:val="040C28"/>
          <w:spacing w:val="-2"/>
          <w:sz w:val="24"/>
          <w:szCs w:val="24"/>
        </w:rPr>
        <w:t>g</w:t>
      </w:r>
      <w:r>
        <w:rPr>
          <w:color w:val="040C28"/>
          <w:spacing w:val="3"/>
          <w:sz w:val="24"/>
          <w:szCs w:val="24"/>
        </w:rPr>
        <w:t>i</w:t>
      </w:r>
      <w:r>
        <w:rPr>
          <w:color w:val="040C28"/>
          <w:sz w:val="24"/>
          <w:szCs w:val="24"/>
        </w:rPr>
        <w:t>s</w:t>
      </w:r>
      <w:r>
        <w:rPr>
          <w:color w:val="040C28"/>
          <w:spacing w:val="4"/>
          <w:sz w:val="24"/>
          <w:szCs w:val="24"/>
        </w:rPr>
        <w:t xml:space="preserve"> </w:t>
      </w:r>
      <w:r>
        <w:rPr>
          <w:color w:val="040C28"/>
          <w:spacing w:val="-5"/>
          <w:sz w:val="24"/>
          <w:szCs w:val="24"/>
        </w:rPr>
        <w:t>y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pacing w:val="2"/>
          <w:sz w:val="24"/>
          <w:szCs w:val="24"/>
        </w:rPr>
        <w:t>n</w:t>
      </w:r>
      <w:r>
        <w:rPr>
          <w:color w:val="040C28"/>
          <w:sz w:val="24"/>
          <w:szCs w:val="24"/>
        </w:rPr>
        <w:t>g s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d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rh</w:t>
      </w:r>
      <w:r>
        <w:rPr>
          <w:color w:val="040C28"/>
          <w:spacing w:val="-2"/>
          <w:sz w:val="24"/>
          <w:szCs w:val="24"/>
        </w:rPr>
        <w:t>a</w:t>
      </w:r>
      <w:r>
        <w:rPr>
          <w:color w:val="040C28"/>
          <w:spacing w:val="2"/>
          <w:sz w:val="24"/>
          <w:szCs w:val="24"/>
        </w:rPr>
        <w:t>n</w:t>
      </w:r>
      <w:r>
        <w:rPr>
          <w:color w:val="040C28"/>
          <w:sz w:val="24"/>
          <w:szCs w:val="24"/>
        </w:rPr>
        <w:t>a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untuk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men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3"/>
          <w:sz w:val="24"/>
          <w:szCs w:val="24"/>
        </w:rPr>
        <w:t>t</w:t>
      </w:r>
      <w:r>
        <w:rPr>
          <w:color w:val="040C28"/>
          <w:sz w:val="24"/>
          <w:szCs w:val="24"/>
        </w:rPr>
        <w:t>uk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toks</w:t>
      </w:r>
      <w:r>
        <w:rPr>
          <w:color w:val="040C28"/>
          <w:spacing w:val="1"/>
          <w:sz w:val="24"/>
          <w:szCs w:val="24"/>
        </w:rPr>
        <w:t>i</w:t>
      </w:r>
      <w:r>
        <w:rPr>
          <w:color w:val="040C28"/>
          <w:sz w:val="24"/>
          <w:szCs w:val="24"/>
        </w:rPr>
        <w:t>si</w:t>
      </w:r>
      <w:r>
        <w:rPr>
          <w:color w:val="040C28"/>
          <w:spacing w:val="1"/>
          <w:sz w:val="24"/>
          <w:szCs w:val="24"/>
        </w:rPr>
        <w:t>t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s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su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tu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s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pacing w:val="2"/>
          <w:sz w:val="24"/>
          <w:szCs w:val="24"/>
        </w:rPr>
        <w:t>n</w:t>
      </w:r>
      <w:r>
        <w:rPr>
          <w:color w:val="040C28"/>
          <w:spacing w:val="-5"/>
          <w:sz w:val="24"/>
          <w:szCs w:val="24"/>
        </w:rPr>
        <w:t>y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>wa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t</w:t>
      </w:r>
      <w:r>
        <w:rPr>
          <w:color w:val="040C28"/>
          <w:spacing w:val="2"/>
          <w:sz w:val="24"/>
          <w:szCs w:val="24"/>
        </w:rPr>
        <w:t>a</w:t>
      </w:r>
      <w:r>
        <w:rPr>
          <w:color w:val="040C28"/>
          <w:sz w:val="24"/>
          <w:szCs w:val="24"/>
        </w:rPr>
        <w:t>u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kstr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2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s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pacing w:val="-1"/>
          <w:sz w:val="24"/>
          <w:szCs w:val="24"/>
        </w:rPr>
        <w:t>c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 xml:space="preserve">ra 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kut meng</w:t>
      </w:r>
      <w:r>
        <w:rPr>
          <w:color w:val="040C28"/>
          <w:spacing w:val="-3"/>
          <w:sz w:val="24"/>
          <w:szCs w:val="24"/>
        </w:rPr>
        <w:t>g</w:t>
      </w:r>
      <w:r>
        <w:rPr>
          <w:color w:val="040C28"/>
          <w:sz w:val="24"/>
          <w:szCs w:val="24"/>
        </w:rPr>
        <w:t>u</w:t>
      </w:r>
      <w:r>
        <w:rPr>
          <w:color w:val="040C28"/>
          <w:spacing w:val="2"/>
          <w:sz w:val="24"/>
          <w:szCs w:val="24"/>
        </w:rPr>
        <w:t>n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k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40C28"/>
          <w:spacing w:val="2"/>
          <w:sz w:val="24"/>
          <w:szCs w:val="24"/>
        </w:rPr>
        <w:t>h</w:t>
      </w:r>
      <w:r>
        <w:rPr>
          <w:color w:val="040C28"/>
          <w:spacing w:val="-1"/>
          <w:sz w:val="24"/>
          <w:szCs w:val="24"/>
        </w:rPr>
        <w:t>e</w:t>
      </w:r>
      <w:r>
        <w:rPr>
          <w:color w:val="040C28"/>
          <w:sz w:val="24"/>
          <w:szCs w:val="24"/>
        </w:rPr>
        <w:t>w</w:t>
      </w:r>
      <w:r>
        <w:rPr>
          <w:color w:val="040C28"/>
          <w:spacing w:val="-1"/>
          <w:sz w:val="24"/>
          <w:szCs w:val="24"/>
        </w:rPr>
        <w:t>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3"/>
          <w:sz w:val="24"/>
          <w:szCs w:val="24"/>
        </w:rPr>
        <w:t xml:space="preserve"> </w:t>
      </w:r>
      <w:r>
        <w:rPr>
          <w:color w:val="040C28"/>
          <w:spacing w:val="1"/>
          <w:sz w:val="24"/>
          <w:szCs w:val="24"/>
        </w:rPr>
        <w:t>c</w:t>
      </w:r>
      <w:r>
        <w:rPr>
          <w:color w:val="040C28"/>
          <w:sz w:val="24"/>
          <w:szCs w:val="24"/>
        </w:rPr>
        <w:t>ob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>.</w:t>
      </w:r>
      <w:r>
        <w:rPr>
          <w:color w:val="040C28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da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uj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>L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metode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uj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toks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va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uj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tode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lakuk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untuk 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mort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tas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va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Arte</w:t>
      </w:r>
      <w:r>
        <w:rPr>
          <w:i/>
          <w:color w:val="000000"/>
          <w:spacing w:val="-1"/>
          <w:sz w:val="24"/>
          <w:szCs w:val="24"/>
        </w:rPr>
        <w:t>m</w:t>
      </w:r>
      <w:r>
        <w:rPr>
          <w:i/>
          <w:color w:val="000000"/>
          <w:sz w:val="24"/>
          <w:szCs w:val="24"/>
        </w:rPr>
        <w:t>ia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</w:t>
      </w:r>
      <w:r>
        <w:rPr>
          <w:i/>
          <w:color w:val="000000"/>
          <w:spacing w:val="2"/>
          <w:sz w:val="24"/>
          <w:szCs w:val="24"/>
        </w:rPr>
        <w:t>a</w:t>
      </w:r>
      <w:r>
        <w:rPr>
          <w:i/>
          <w:color w:val="000000"/>
          <w:sz w:val="24"/>
          <w:szCs w:val="24"/>
        </w:rPr>
        <w:t>l</w:t>
      </w:r>
      <w:r>
        <w:rPr>
          <w:i/>
          <w:color w:val="000000"/>
          <w:spacing w:val="1"/>
          <w:sz w:val="24"/>
          <w:szCs w:val="24"/>
        </w:rPr>
        <w:t>i</w:t>
      </w:r>
      <w:r>
        <w:rPr>
          <w:i/>
          <w:color w:val="000000"/>
          <w:sz w:val="24"/>
          <w:szCs w:val="24"/>
        </w:rPr>
        <w:t>na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pacing w:val="1"/>
          <w:sz w:val="24"/>
          <w:szCs w:val="24"/>
        </w:rPr>
        <w:t>L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-1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h</w:t>
      </w:r>
      <w:r>
        <w:rPr>
          <w:i/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diseb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oleh </w:t>
      </w:r>
      <w:r>
        <w:rPr>
          <w:color w:val="000000"/>
          <w:position w:val="2"/>
          <w:sz w:val="24"/>
          <w:szCs w:val="24"/>
        </w:rPr>
        <w:t>b</w:t>
      </w:r>
      <w:r>
        <w:rPr>
          <w:color w:val="000000"/>
          <w:spacing w:val="-1"/>
          <w:position w:val="2"/>
          <w:sz w:val="24"/>
          <w:szCs w:val="24"/>
        </w:rPr>
        <w:t>a</w:t>
      </w:r>
      <w:r>
        <w:rPr>
          <w:color w:val="000000"/>
          <w:position w:val="2"/>
          <w:sz w:val="24"/>
          <w:szCs w:val="24"/>
        </w:rPr>
        <w:t>h</w:t>
      </w:r>
      <w:r>
        <w:rPr>
          <w:color w:val="000000"/>
          <w:spacing w:val="-1"/>
          <w:position w:val="2"/>
          <w:sz w:val="24"/>
          <w:szCs w:val="24"/>
        </w:rPr>
        <w:t>a</w:t>
      </w:r>
      <w:r>
        <w:rPr>
          <w:color w:val="000000"/>
          <w:position w:val="2"/>
          <w:sz w:val="24"/>
          <w:szCs w:val="24"/>
        </w:rPr>
        <w:t>n</w:t>
      </w:r>
      <w:r>
        <w:rPr>
          <w:color w:val="000000"/>
          <w:spacing w:val="5"/>
          <w:position w:val="2"/>
          <w:sz w:val="24"/>
          <w:szCs w:val="24"/>
        </w:rPr>
        <w:t xml:space="preserve"> </w:t>
      </w:r>
      <w:r>
        <w:rPr>
          <w:color w:val="000000"/>
          <w:position w:val="2"/>
          <w:sz w:val="24"/>
          <w:szCs w:val="24"/>
        </w:rPr>
        <w:t>uj</w:t>
      </w:r>
      <w:r>
        <w:rPr>
          <w:color w:val="000000"/>
          <w:spacing w:val="1"/>
          <w:position w:val="2"/>
          <w:sz w:val="24"/>
          <w:szCs w:val="24"/>
        </w:rPr>
        <w:t>i</w:t>
      </w:r>
      <w:r>
        <w:rPr>
          <w:color w:val="000000"/>
          <w:position w:val="2"/>
          <w:sz w:val="24"/>
          <w:szCs w:val="24"/>
        </w:rPr>
        <w:t>.</w:t>
      </w:r>
      <w:r>
        <w:rPr>
          <w:color w:val="000000"/>
          <w:spacing w:val="5"/>
          <w:position w:val="2"/>
          <w:sz w:val="24"/>
          <w:szCs w:val="24"/>
        </w:rPr>
        <w:t xml:space="preserve"> </w:t>
      </w:r>
      <w:r>
        <w:rPr>
          <w:color w:val="000000"/>
          <w:position w:val="2"/>
          <w:sz w:val="24"/>
          <w:szCs w:val="24"/>
        </w:rPr>
        <w:t>H</w:t>
      </w:r>
      <w:r>
        <w:rPr>
          <w:color w:val="000000"/>
          <w:spacing w:val="-1"/>
          <w:position w:val="2"/>
          <w:sz w:val="24"/>
          <w:szCs w:val="24"/>
        </w:rPr>
        <w:t>a</w:t>
      </w:r>
      <w:r>
        <w:rPr>
          <w:color w:val="000000"/>
          <w:position w:val="2"/>
          <w:sz w:val="24"/>
          <w:szCs w:val="24"/>
        </w:rPr>
        <w:t>sil</w:t>
      </w:r>
      <w:r>
        <w:rPr>
          <w:color w:val="000000"/>
          <w:spacing w:val="8"/>
          <w:position w:val="2"/>
          <w:sz w:val="24"/>
          <w:szCs w:val="24"/>
        </w:rPr>
        <w:t xml:space="preserve"> </w:t>
      </w:r>
      <w:r>
        <w:rPr>
          <w:color w:val="000000"/>
          <w:spacing w:val="-5"/>
          <w:position w:val="2"/>
          <w:sz w:val="24"/>
          <w:szCs w:val="24"/>
        </w:rPr>
        <w:t>y</w:t>
      </w:r>
      <w:r>
        <w:rPr>
          <w:color w:val="000000"/>
          <w:spacing w:val="-1"/>
          <w:position w:val="2"/>
          <w:sz w:val="24"/>
          <w:szCs w:val="24"/>
        </w:rPr>
        <w:t>a</w:t>
      </w:r>
      <w:r>
        <w:rPr>
          <w:color w:val="000000"/>
          <w:spacing w:val="2"/>
          <w:position w:val="2"/>
          <w:sz w:val="24"/>
          <w:szCs w:val="24"/>
        </w:rPr>
        <w:t>n</w:t>
      </w:r>
      <w:r>
        <w:rPr>
          <w:color w:val="000000"/>
          <w:position w:val="2"/>
          <w:sz w:val="24"/>
          <w:szCs w:val="24"/>
        </w:rPr>
        <w:t>g</w:t>
      </w:r>
      <w:r>
        <w:rPr>
          <w:color w:val="000000"/>
          <w:spacing w:val="2"/>
          <w:position w:val="2"/>
          <w:sz w:val="24"/>
          <w:szCs w:val="24"/>
        </w:rPr>
        <w:t xml:space="preserve"> </w:t>
      </w:r>
      <w:r>
        <w:rPr>
          <w:color w:val="000000"/>
          <w:position w:val="2"/>
          <w:sz w:val="24"/>
          <w:szCs w:val="24"/>
        </w:rPr>
        <w:t>dipe</w:t>
      </w:r>
      <w:r>
        <w:rPr>
          <w:color w:val="000000"/>
          <w:spacing w:val="-1"/>
          <w:position w:val="2"/>
          <w:sz w:val="24"/>
          <w:szCs w:val="24"/>
        </w:rPr>
        <w:t>r</w:t>
      </w:r>
      <w:r>
        <w:rPr>
          <w:color w:val="000000"/>
          <w:position w:val="2"/>
          <w:sz w:val="24"/>
          <w:szCs w:val="24"/>
        </w:rPr>
        <w:t>oleh</w:t>
      </w:r>
      <w:r>
        <w:rPr>
          <w:color w:val="000000"/>
          <w:spacing w:val="4"/>
          <w:position w:val="2"/>
          <w:sz w:val="24"/>
          <w:szCs w:val="24"/>
        </w:rPr>
        <w:t xml:space="preserve"> </w:t>
      </w:r>
      <w:r>
        <w:rPr>
          <w:color w:val="000000"/>
          <w:position w:val="2"/>
          <w:sz w:val="24"/>
          <w:szCs w:val="24"/>
        </w:rPr>
        <w:t>dih</w:t>
      </w:r>
      <w:r>
        <w:rPr>
          <w:color w:val="000000"/>
          <w:spacing w:val="1"/>
          <w:position w:val="2"/>
          <w:sz w:val="24"/>
          <w:szCs w:val="24"/>
        </w:rPr>
        <w:t>i</w:t>
      </w:r>
      <w:r>
        <w:rPr>
          <w:color w:val="000000"/>
          <w:position w:val="2"/>
          <w:sz w:val="24"/>
          <w:szCs w:val="24"/>
        </w:rPr>
        <w:t>tung</w:t>
      </w:r>
      <w:r>
        <w:rPr>
          <w:color w:val="000000"/>
          <w:spacing w:val="3"/>
          <w:position w:val="2"/>
          <w:sz w:val="24"/>
          <w:szCs w:val="24"/>
        </w:rPr>
        <w:t xml:space="preserve"> </w:t>
      </w:r>
      <w:r>
        <w:rPr>
          <w:color w:val="000000"/>
          <w:position w:val="2"/>
          <w:sz w:val="24"/>
          <w:szCs w:val="24"/>
        </w:rPr>
        <w:t>s</w:t>
      </w:r>
      <w:r>
        <w:rPr>
          <w:color w:val="000000"/>
          <w:spacing w:val="-1"/>
          <w:position w:val="2"/>
          <w:sz w:val="24"/>
          <w:szCs w:val="24"/>
        </w:rPr>
        <w:t>e</w:t>
      </w:r>
      <w:r>
        <w:rPr>
          <w:color w:val="000000"/>
          <w:position w:val="2"/>
          <w:sz w:val="24"/>
          <w:szCs w:val="24"/>
        </w:rPr>
        <w:t>b</w:t>
      </w:r>
      <w:r>
        <w:rPr>
          <w:color w:val="000000"/>
          <w:spacing w:val="1"/>
          <w:position w:val="2"/>
          <w:sz w:val="24"/>
          <w:szCs w:val="24"/>
        </w:rPr>
        <w:t>a</w:t>
      </w:r>
      <w:r>
        <w:rPr>
          <w:color w:val="000000"/>
          <w:position w:val="2"/>
          <w:sz w:val="24"/>
          <w:szCs w:val="24"/>
        </w:rPr>
        <w:t>g</w:t>
      </w:r>
      <w:r>
        <w:rPr>
          <w:color w:val="000000"/>
          <w:spacing w:val="-1"/>
          <w:position w:val="2"/>
          <w:sz w:val="24"/>
          <w:szCs w:val="24"/>
        </w:rPr>
        <w:t>a</w:t>
      </w:r>
      <w:r>
        <w:rPr>
          <w:color w:val="000000"/>
          <w:position w:val="2"/>
          <w:sz w:val="24"/>
          <w:szCs w:val="24"/>
        </w:rPr>
        <w:t>i</w:t>
      </w:r>
      <w:r>
        <w:rPr>
          <w:color w:val="000000"/>
          <w:spacing w:val="7"/>
          <w:position w:val="2"/>
          <w:sz w:val="24"/>
          <w:szCs w:val="24"/>
        </w:rPr>
        <w:t xml:space="preserve"> </w:t>
      </w:r>
      <w:r>
        <w:rPr>
          <w:color w:val="000000"/>
          <w:spacing w:val="-5"/>
          <w:position w:val="2"/>
          <w:sz w:val="24"/>
          <w:szCs w:val="24"/>
        </w:rPr>
        <w:t>L</w:t>
      </w:r>
      <w:r>
        <w:rPr>
          <w:color w:val="000000"/>
          <w:spacing w:val="5"/>
          <w:position w:val="2"/>
          <w:sz w:val="24"/>
          <w:szCs w:val="24"/>
        </w:rPr>
        <w:t>C</w:t>
      </w:r>
      <w:r>
        <w:rPr>
          <w:color w:val="000000"/>
          <w:spacing w:val="1"/>
          <w:sz w:val="16"/>
          <w:szCs w:val="16"/>
        </w:rPr>
        <w:t>5</w:t>
      </w:r>
      <w:r>
        <w:rPr>
          <w:color w:val="000000"/>
          <w:sz w:val="16"/>
          <w:szCs w:val="16"/>
        </w:rPr>
        <w:t xml:space="preserve">0 </w:t>
      </w:r>
      <w:r>
        <w:rPr>
          <w:color w:val="000000"/>
          <w:position w:val="2"/>
          <w:sz w:val="24"/>
          <w:szCs w:val="24"/>
        </w:rPr>
        <w:t>(l</w:t>
      </w:r>
      <w:r>
        <w:rPr>
          <w:color w:val="000000"/>
          <w:spacing w:val="-1"/>
          <w:position w:val="2"/>
          <w:sz w:val="24"/>
          <w:szCs w:val="24"/>
        </w:rPr>
        <w:t>e</w:t>
      </w:r>
      <w:r>
        <w:rPr>
          <w:color w:val="000000"/>
          <w:position w:val="2"/>
          <w:sz w:val="24"/>
          <w:szCs w:val="24"/>
        </w:rPr>
        <w:t>tal</w:t>
      </w:r>
      <w:r>
        <w:rPr>
          <w:color w:val="000000"/>
          <w:spacing w:val="5"/>
          <w:position w:val="2"/>
          <w:sz w:val="24"/>
          <w:szCs w:val="24"/>
        </w:rPr>
        <w:t xml:space="preserve"> </w:t>
      </w:r>
      <w:r>
        <w:rPr>
          <w:color w:val="000000"/>
          <w:spacing w:val="-1"/>
          <w:position w:val="2"/>
          <w:sz w:val="24"/>
          <w:szCs w:val="24"/>
        </w:rPr>
        <w:t>c</w:t>
      </w:r>
      <w:r>
        <w:rPr>
          <w:color w:val="000000"/>
          <w:position w:val="2"/>
          <w:sz w:val="24"/>
          <w:szCs w:val="24"/>
        </w:rPr>
        <w:t>on</w:t>
      </w:r>
      <w:r>
        <w:rPr>
          <w:color w:val="000000"/>
          <w:spacing w:val="-1"/>
          <w:position w:val="2"/>
          <w:sz w:val="24"/>
          <w:szCs w:val="24"/>
        </w:rPr>
        <w:t>ce</w:t>
      </w:r>
      <w:r>
        <w:rPr>
          <w:color w:val="000000"/>
          <w:position w:val="2"/>
          <w:sz w:val="24"/>
          <w:szCs w:val="24"/>
        </w:rPr>
        <w:t>ntr</w:t>
      </w:r>
      <w:r>
        <w:rPr>
          <w:color w:val="000000"/>
          <w:spacing w:val="-1"/>
          <w:position w:val="2"/>
          <w:sz w:val="24"/>
          <w:szCs w:val="24"/>
        </w:rPr>
        <w:t>a</w:t>
      </w:r>
      <w:r>
        <w:rPr>
          <w:color w:val="000000"/>
          <w:position w:val="2"/>
          <w:sz w:val="24"/>
          <w:szCs w:val="24"/>
        </w:rPr>
        <w:t>t</w:t>
      </w:r>
      <w:r>
        <w:rPr>
          <w:color w:val="000000"/>
          <w:spacing w:val="1"/>
          <w:position w:val="2"/>
          <w:sz w:val="24"/>
          <w:szCs w:val="24"/>
        </w:rPr>
        <w:t>i</w:t>
      </w:r>
      <w:r>
        <w:rPr>
          <w:color w:val="000000"/>
          <w:position w:val="2"/>
          <w:sz w:val="24"/>
          <w:szCs w:val="24"/>
        </w:rPr>
        <w:t>on)</w:t>
      </w:r>
      <w:r>
        <w:rPr>
          <w:color w:val="000000"/>
          <w:spacing w:val="4"/>
          <w:position w:val="2"/>
          <w:sz w:val="24"/>
          <w:szCs w:val="24"/>
        </w:rPr>
        <w:t xml:space="preserve"> </w:t>
      </w:r>
      <w:r>
        <w:rPr>
          <w:color w:val="000000"/>
          <w:position w:val="2"/>
          <w:sz w:val="24"/>
          <w:szCs w:val="24"/>
        </w:rPr>
        <w:t>b</w:t>
      </w:r>
      <w:r>
        <w:rPr>
          <w:color w:val="000000"/>
          <w:spacing w:val="-1"/>
          <w:position w:val="2"/>
          <w:sz w:val="24"/>
          <w:szCs w:val="24"/>
        </w:rPr>
        <w:t>a</w:t>
      </w:r>
      <w:r>
        <w:rPr>
          <w:color w:val="000000"/>
          <w:position w:val="2"/>
          <w:sz w:val="24"/>
          <w:szCs w:val="24"/>
        </w:rPr>
        <w:t>h</w:t>
      </w:r>
      <w:r>
        <w:rPr>
          <w:color w:val="000000"/>
          <w:spacing w:val="-1"/>
          <w:position w:val="2"/>
          <w:sz w:val="24"/>
          <w:szCs w:val="24"/>
        </w:rPr>
        <w:t>a</w:t>
      </w:r>
      <w:r>
        <w:rPr>
          <w:color w:val="000000"/>
          <w:position w:val="2"/>
          <w:sz w:val="24"/>
          <w:szCs w:val="24"/>
        </w:rPr>
        <w:t xml:space="preserve">n </w:t>
      </w:r>
      <w:r>
        <w:rPr>
          <w:color w:val="000000"/>
          <w:sz w:val="24"/>
          <w:szCs w:val="24"/>
        </w:rPr>
        <w:t>uj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ju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lah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dosis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kons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uji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4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matian la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a ud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ju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lah 50%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tel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a inkubasi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24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jam.</w:t>
      </w:r>
      <w:r>
        <w:rPr>
          <w:color w:val="000000"/>
          <w:spacing w:val="1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rh</w:t>
      </w:r>
      <w:r>
        <w:rPr>
          <w:color w:val="000000"/>
          <w:spacing w:val="6"/>
          <w:sz w:val="24"/>
          <w:szCs w:val="24"/>
        </w:rPr>
        <w:t>i</w:t>
      </w:r>
      <w:r>
        <w:rPr>
          <w:color w:val="000000"/>
          <w:sz w:val="24"/>
          <w:szCs w:val="24"/>
        </w:rPr>
        <w:t>tun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di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melihat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va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Arte</w:t>
      </w:r>
      <w:r>
        <w:rPr>
          <w:i/>
          <w:color w:val="000000"/>
          <w:spacing w:val="-1"/>
          <w:sz w:val="24"/>
          <w:szCs w:val="24"/>
        </w:rPr>
        <w:t>m</w:t>
      </w:r>
      <w:r>
        <w:rPr>
          <w:i/>
          <w:color w:val="000000"/>
          <w:sz w:val="24"/>
          <w:szCs w:val="24"/>
        </w:rPr>
        <w:t>ia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sal</w:t>
      </w:r>
      <w:r>
        <w:rPr>
          <w:i/>
          <w:color w:val="000000"/>
          <w:spacing w:val="1"/>
          <w:sz w:val="24"/>
          <w:szCs w:val="24"/>
        </w:rPr>
        <w:t>i</w:t>
      </w:r>
      <w:r>
        <w:rPr>
          <w:i/>
          <w:color w:val="000000"/>
          <w:sz w:val="24"/>
          <w:szCs w:val="24"/>
        </w:rPr>
        <w:t xml:space="preserve">na </w:t>
      </w:r>
      <w:r>
        <w:rPr>
          <w:i/>
          <w:color w:val="000000"/>
          <w:spacing w:val="1"/>
          <w:sz w:val="24"/>
          <w:szCs w:val="24"/>
        </w:rPr>
        <w:t>L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-1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h</w:t>
      </w:r>
      <w:r>
        <w:rPr>
          <w:i/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mati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disetiap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24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jam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kons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si.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ra me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hi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la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mati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ntuan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tan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mata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ina</w:t>
      </w:r>
      <w:r>
        <w:rPr>
          <w:color w:val="000000"/>
          <w:spacing w:val="1"/>
          <w:sz w:val="24"/>
          <w:szCs w:val="24"/>
        </w:rPr>
        <w:t>ra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lampu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a  </w:t>
      </w:r>
      <w:r>
        <w:rPr>
          <w:i/>
          <w:color w:val="000000"/>
          <w:sz w:val="24"/>
          <w:szCs w:val="24"/>
        </w:rPr>
        <w:t>Arte</w:t>
      </w:r>
      <w:r>
        <w:rPr>
          <w:i/>
          <w:color w:val="000000"/>
          <w:spacing w:val="-1"/>
          <w:sz w:val="24"/>
          <w:szCs w:val="24"/>
        </w:rPr>
        <w:t>m</w:t>
      </w:r>
      <w:r>
        <w:rPr>
          <w:i/>
          <w:color w:val="000000"/>
          <w:sz w:val="24"/>
          <w:szCs w:val="24"/>
        </w:rPr>
        <w:t>ia  sal</w:t>
      </w:r>
      <w:r>
        <w:rPr>
          <w:i/>
          <w:color w:val="000000"/>
          <w:spacing w:val="1"/>
          <w:sz w:val="24"/>
          <w:szCs w:val="24"/>
        </w:rPr>
        <w:t>i</w:t>
      </w:r>
      <w:r>
        <w:rPr>
          <w:i/>
          <w:color w:val="000000"/>
          <w:sz w:val="24"/>
          <w:szCs w:val="24"/>
        </w:rPr>
        <w:t xml:space="preserve">na  </w:t>
      </w:r>
      <w:r>
        <w:rPr>
          <w:i/>
          <w:color w:val="000000"/>
          <w:spacing w:val="1"/>
          <w:sz w:val="24"/>
          <w:szCs w:val="24"/>
        </w:rPr>
        <w:t>L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-1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 xml:space="preserve">h </w:t>
      </w:r>
      <w:r>
        <w:rPr>
          <w:i/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mati  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  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 jel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(Rosa </w:t>
      </w:r>
      <w:r>
        <w:rPr>
          <w:color w:val="000000"/>
          <w:spacing w:val="-1"/>
          <w:sz w:val="24"/>
          <w:szCs w:val="24"/>
        </w:rPr>
        <w:t>Fa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mah 2020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94188F" w:rsidRDefault="00B56820">
      <w:pPr>
        <w:spacing w:before="10" w:line="476" w:lineRule="auto"/>
        <w:ind w:left="588" w:right="76" w:firstLine="566"/>
        <w:jc w:val="both"/>
        <w:rPr>
          <w:sz w:val="24"/>
          <w:szCs w:val="24"/>
        </w:rPr>
      </w:pP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u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tu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wa dika</w:t>
      </w:r>
      <w:r>
        <w:rPr>
          <w:spacing w:val="2"/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o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ikan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toks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j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ka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memi</w:t>
      </w:r>
      <w:r>
        <w:rPr>
          <w:spacing w:val="1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i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</w:t>
      </w:r>
      <w:r>
        <w:rPr>
          <w:spacing w:val="1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L</w:t>
      </w:r>
      <w:r>
        <w:rPr>
          <w:spacing w:val="2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0</w:t>
      </w:r>
      <w:r>
        <w:rPr>
          <w:spacing w:val="23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kur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ng 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ri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30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ppm,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dikat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or</w:t>
      </w:r>
      <w:r>
        <w:rPr>
          <w:spacing w:val="2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toks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j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mem</w:t>
      </w:r>
      <w:r>
        <w:rPr>
          <w:spacing w:val="-2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2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i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</w:t>
      </w:r>
      <w:r>
        <w:rPr>
          <w:spacing w:val="1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L</w:t>
      </w:r>
      <w:r>
        <w:rPr>
          <w:spacing w:val="5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 xml:space="preserve">0  </w:t>
      </w:r>
      <w:r>
        <w:rPr>
          <w:position w:val="2"/>
          <w:sz w:val="24"/>
          <w:szCs w:val="24"/>
        </w:rPr>
        <w:t>30</w:t>
      </w:r>
      <w:r>
        <w:rPr>
          <w:spacing w:val="-1"/>
          <w:position w:val="2"/>
          <w:sz w:val="24"/>
          <w:szCs w:val="24"/>
        </w:rPr>
        <w:t>-</w:t>
      </w:r>
      <w:r>
        <w:rPr>
          <w:position w:val="2"/>
          <w:sz w:val="24"/>
          <w:szCs w:val="24"/>
        </w:rPr>
        <w:t>1000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2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m,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dikat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g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rik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toks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j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memi</w:t>
      </w:r>
      <w:r>
        <w:rPr>
          <w:spacing w:val="1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iki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-3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spacing w:val="-3"/>
          <w:position w:val="2"/>
          <w:sz w:val="24"/>
          <w:szCs w:val="24"/>
        </w:rPr>
        <w:t>L</w:t>
      </w:r>
      <w:r>
        <w:rPr>
          <w:spacing w:val="5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 xml:space="preserve">0  </w:t>
      </w:r>
      <w:r>
        <w:rPr>
          <w:position w:val="2"/>
          <w:sz w:val="24"/>
          <w:szCs w:val="24"/>
        </w:rPr>
        <w:t>di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tas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1000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ppm.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Tin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t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ikank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na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makin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ec</w:t>
      </w:r>
      <w:r>
        <w:rPr>
          <w:position w:val="2"/>
          <w:sz w:val="24"/>
          <w:szCs w:val="24"/>
        </w:rPr>
        <w:t>il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</w:t>
      </w:r>
      <w:r>
        <w:rPr>
          <w:spacing w:val="1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L</w:t>
      </w:r>
      <w:r>
        <w:rPr>
          <w:spacing w:val="3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0</w:t>
      </w:r>
      <w:r>
        <w:rPr>
          <w:spacing w:val="23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maka 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makin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toks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su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tu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wa 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antik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1982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8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2.21 </w:t>
      </w:r>
      <w:r>
        <w:rPr>
          <w:b/>
          <w:i/>
          <w:sz w:val="24"/>
          <w:szCs w:val="24"/>
        </w:rPr>
        <w:t xml:space="preserve">Artemia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81" w:firstLine="566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i/>
          <w:sz w:val="24"/>
          <w:szCs w:val="24"/>
        </w:rPr>
        <w:t>Arte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primit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us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1778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diubah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1819.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 laut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puta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 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torium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 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suatu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2023).</w:t>
      </w:r>
    </w:p>
    <w:p w:rsidR="0094188F" w:rsidRDefault="00B56820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2.21.1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las</w:t>
      </w:r>
      <w:r>
        <w:rPr>
          <w:b/>
          <w:spacing w:val="1"/>
          <w:sz w:val="24"/>
          <w:szCs w:val="24"/>
        </w:rPr>
        <w:t>if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ia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a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5364"/>
        <w:rPr>
          <w:sz w:val="24"/>
          <w:szCs w:val="24"/>
        </w:rPr>
      </w:pPr>
      <w:r>
        <w:rPr>
          <w:sz w:val="24"/>
          <w:szCs w:val="24"/>
        </w:rPr>
        <w:t>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dom   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Animalia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lum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opoda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ubp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rust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Class           :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hiop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           : Anos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idae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: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</w:t>
      </w:r>
    </w:p>
    <w:p w:rsidR="0094188F" w:rsidRDefault="00B56820">
      <w:pPr>
        <w:spacing w:before="8"/>
        <w:ind w:left="64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ies</w:t>
      </w:r>
      <w:r>
        <w:rPr>
          <w:sz w:val="24"/>
          <w:szCs w:val="24"/>
        </w:rPr>
        <w:t xml:space="preserve">      : </w:t>
      </w:r>
      <w:r>
        <w:rPr>
          <w:i/>
          <w:sz w:val="24"/>
          <w:szCs w:val="24"/>
        </w:rPr>
        <w:t>Arte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 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ina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</w:p>
    <w:p w:rsidR="0094188F" w:rsidRDefault="0094188F">
      <w:pPr>
        <w:spacing w:before="1" w:line="280" w:lineRule="exact"/>
        <w:rPr>
          <w:sz w:val="28"/>
          <w:szCs w:val="28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2.21.2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ologi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Art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a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Diklasifik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sistem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lur,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rio,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mbrio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memulai hidup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>-</w:t>
      </w:r>
    </w:p>
    <w:p w:rsidR="0094188F" w:rsidRDefault="00B56820">
      <w:pPr>
        <w:spacing w:before="10" w:line="480" w:lineRule="auto"/>
        <w:ind w:left="588" w:right="81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temia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80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lami,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maupun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plankton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hidup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rulloh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ukm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ni, 20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18"/>
        <w:ind w:left="1901"/>
      </w:pPr>
      <w:r>
        <w:pict>
          <v:shape id="_x0000_i1034" type="#_x0000_t75" style="width:265.15pt;height:124.6pt">
            <v:imagedata r:id="rId26" o:title=""/>
          </v:shape>
        </w:pict>
      </w:r>
    </w:p>
    <w:p w:rsidR="0094188F" w:rsidRDefault="0094188F">
      <w:pPr>
        <w:spacing w:before="9" w:line="260" w:lineRule="exact"/>
        <w:rPr>
          <w:sz w:val="26"/>
          <w:szCs w:val="26"/>
        </w:rPr>
      </w:pPr>
    </w:p>
    <w:p w:rsidR="0094188F" w:rsidRDefault="00B56820">
      <w:pPr>
        <w:ind w:left="1424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11 </w:t>
      </w:r>
      <w:r>
        <w:rPr>
          <w:i/>
          <w:sz w:val="24"/>
          <w:szCs w:val="24"/>
        </w:rPr>
        <w:t>Art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mia Sal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na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2023)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7" w:firstLine="72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Kista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bulat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rna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224,7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267,0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1,885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tahun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vi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mbrio.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susunan kis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mbrio.</w:t>
      </w:r>
      <w:r>
        <w:rPr>
          <w:spacing w:val="4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lebih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kor.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-1"/>
          <w:sz w:val="24"/>
          <w:szCs w:val="24"/>
        </w:rPr>
        <w:t>g-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300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Kista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3,6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5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mik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ogram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</w:t>
      </w:r>
      <w:r>
        <w:rPr>
          <w:spacing w:val="-3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0,4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Umur 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 bulan.</w:t>
      </w:r>
    </w:p>
    <w:p w:rsidR="0094188F" w:rsidRDefault="00B56820">
      <w:pPr>
        <w:spacing w:before="10"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mem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(k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kisa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luas,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hidup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1982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2.21.3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 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 xml:space="preserve">ia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80" w:lineRule="auto"/>
        <w:ind w:left="588" w:right="77" w:firstLine="720"/>
        <w:jc w:val="both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  <w:r>
        <w:rPr>
          <w:i/>
          <w:sz w:val="24"/>
          <w:szCs w:val="24"/>
        </w:rPr>
        <w:t>Arte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na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dua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biak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vipar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ovoviv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jenis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ovoviv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induk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hidup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A.sal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muda.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ovipa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induk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masih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Kondisi ovoviv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150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Ovip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oks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buru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ukm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 202</w:t>
      </w:r>
      <w:r>
        <w:rPr>
          <w:spacing w:val="3"/>
          <w:sz w:val="24"/>
          <w:szCs w:val="24"/>
        </w:rPr>
        <w:t>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94188F">
      <w:pPr>
        <w:spacing w:before="4" w:line="280" w:lineRule="exact"/>
        <w:rPr>
          <w:sz w:val="28"/>
          <w:szCs w:val="28"/>
        </w:rPr>
      </w:pPr>
    </w:p>
    <w:p w:rsidR="0094188F" w:rsidRDefault="0094188F">
      <w:pPr>
        <w:ind w:left="2472"/>
      </w:pPr>
      <w:r>
        <w:pict>
          <v:shape id="_x0000_i1035" type="#_x0000_t75" style="width:208.4pt;height:111.45pt">
            <v:imagedata r:id="rId27" o:title=""/>
          </v:shape>
        </w:pict>
      </w:r>
    </w:p>
    <w:p w:rsidR="0094188F" w:rsidRDefault="0094188F">
      <w:pPr>
        <w:spacing w:before="3" w:line="280" w:lineRule="exact"/>
        <w:rPr>
          <w:sz w:val="28"/>
          <w:szCs w:val="28"/>
        </w:rPr>
      </w:pPr>
    </w:p>
    <w:p w:rsidR="0094188F" w:rsidRDefault="00B56820">
      <w:pPr>
        <w:ind w:left="1182" w:right="71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12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Hidup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 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>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2023)</w:t>
      </w:r>
    </w:p>
    <w:p w:rsidR="0094188F" w:rsidRDefault="0094188F">
      <w:pPr>
        <w:spacing w:line="280" w:lineRule="exact"/>
        <w:rPr>
          <w:sz w:val="28"/>
          <w:szCs w:val="28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b/>
          <w:position w:val="1"/>
          <w:sz w:val="24"/>
          <w:szCs w:val="24"/>
        </w:rPr>
        <w:t xml:space="preserve">2.22 </w:t>
      </w:r>
      <w:r>
        <w:rPr>
          <w:b/>
          <w:spacing w:val="-2"/>
          <w:position w:val="1"/>
          <w:sz w:val="24"/>
          <w:szCs w:val="24"/>
        </w:rPr>
        <w:t>K</w:t>
      </w:r>
      <w:r>
        <w:rPr>
          <w:b/>
          <w:position w:val="1"/>
          <w:sz w:val="24"/>
          <w:szCs w:val="24"/>
        </w:rPr>
        <w:t>o</w:t>
      </w:r>
      <w:r>
        <w:rPr>
          <w:b/>
          <w:spacing w:val="1"/>
          <w:position w:val="1"/>
          <w:sz w:val="24"/>
          <w:szCs w:val="24"/>
        </w:rPr>
        <w:t>n</w:t>
      </w:r>
      <w:r>
        <w:rPr>
          <w:b/>
          <w:position w:val="1"/>
          <w:sz w:val="24"/>
          <w:szCs w:val="24"/>
        </w:rPr>
        <w:t>s</w:t>
      </w:r>
      <w:r>
        <w:rPr>
          <w:b/>
          <w:spacing w:val="-1"/>
          <w:position w:val="1"/>
          <w:sz w:val="24"/>
          <w:szCs w:val="24"/>
        </w:rPr>
        <w:t>e</w:t>
      </w:r>
      <w:r>
        <w:rPr>
          <w:b/>
          <w:spacing w:val="1"/>
          <w:position w:val="1"/>
          <w:sz w:val="24"/>
          <w:szCs w:val="24"/>
        </w:rPr>
        <w:t>n</w:t>
      </w:r>
      <w:r>
        <w:rPr>
          <w:b/>
          <w:position w:val="1"/>
          <w:sz w:val="24"/>
          <w:szCs w:val="24"/>
        </w:rPr>
        <w:t>t</w:t>
      </w:r>
      <w:r>
        <w:rPr>
          <w:b/>
          <w:spacing w:val="-2"/>
          <w:position w:val="1"/>
          <w:sz w:val="24"/>
          <w:szCs w:val="24"/>
        </w:rPr>
        <w:t>r</w:t>
      </w:r>
      <w:r>
        <w:rPr>
          <w:b/>
          <w:spacing w:val="1"/>
          <w:position w:val="1"/>
          <w:sz w:val="24"/>
          <w:szCs w:val="24"/>
        </w:rPr>
        <w:t>a</w:t>
      </w:r>
      <w:r>
        <w:rPr>
          <w:b/>
          <w:position w:val="1"/>
          <w:sz w:val="24"/>
          <w:szCs w:val="24"/>
        </w:rPr>
        <w:t xml:space="preserve">si </w:t>
      </w:r>
      <w:r>
        <w:rPr>
          <w:b/>
          <w:spacing w:val="1"/>
          <w:position w:val="1"/>
          <w:sz w:val="24"/>
          <w:szCs w:val="24"/>
        </w:rPr>
        <w:t>L</w:t>
      </w:r>
      <w:r>
        <w:rPr>
          <w:b/>
          <w:spacing w:val="-1"/>
          <w:position w:val="1"/>
          <w:sz w:val="24"/>
          <w:szCs w:val="24"/>
        </w:rPr>
        <w:t>e</w:t>
      </w:r>
      <w:r>
        <w:rPr>
          <w:b/>
          <w:position w:val="1"/>
          <w:sz w:val="24"/>
          <w:szCs w:val="24"/>
        </w:rPr>
        <w:t xml:space="preserve">tal </w:t>
      </w:r>
      <w:r>
        <w:rPr>
          <w:b/>
          <w:spacing w:val="1"/>
          <w:position w:val="1"/>
          <w:sz w:val="24"/>
          <w:szCs w:val="24"/>
        </w:rPr>
        <w:t>(</w:t>
      </w:r>
      <w:r>
        <w:rPr>
          <w:b/>
          <w:position w:val="1"/>
          <w:sz w:val="24"/>
          <w:szCs w:val="24"/>
        </w:rPr>
        <w:t>LC</w:t>
      </w:r>
      <w:r>
        <w:rPr>
          <w:b/>
          <w:spacing w:val="1"/>
          <w:sz w:val="16"/>
          <w:szCs w:val="16"/>
        </w:rPr>
        <w:t>50</w:t>
      </w:r>
      <w:r>
        <w:rPr>
          <w:b/>
          <w:position w:val="1"/>
          <w:sz w:val="24"/>
          <w:szCs w:val="24"/>
        </w:rPr>
        <w:t>)</w:t>
      </w:r>
    </w:p>
    <w:p w:rsidR="0094188F" w:rsidRDefault="0094188F">
      <w:pPr>
        <w:spacing w:before="11" w:line="260" w:lineRule="exact"/>
        <w:rPr>
          <w:sz w:val="26"/>
          <w:szCs w:val="26"/>
        </w:rPr>
      </w:pPr>
    </w:p>
    <w:p w:rsidR="0094188F" w:rsidRDefault="00B56820">
      <w:pPr>
        <w:spacing w:line="478" w:lineRule="auto"/>
        <w:ind w:left="588" w:right="75" w:firstLine="566"/>
        <w:jc w:val="both"/>
        <w:rPr>
          <w:sz w:val="24"/>
          <w:szCs w:val="24"/>
        </w:rPr>
      </w:pPr>
      <w:r>
        <w:rPr>
          <w:spacing w:val="-3"/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 xml:space="preserve">0 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lah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kons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ntr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si</w:t>
      </w:r>
      <w:r>
        <w:rPr>
          <w:spacing w:val="2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ri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su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tu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5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ki</w:t>
      </w:r>
      <w:r>
        <w:rPr>
          <w:spacing w:val="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ia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ud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ra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tau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lam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3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50%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position w:val="2"/>
          <w:sz w:val="24"/>
          <w:szCs w:val="24"/>
        </w:rPr>
        <w:t>makhluk hidup te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tentu. </w:t>
      </w:r>
      <w:r>
        <w:rPr>
          <w:spacing w:val="1"/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ng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u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aa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3"/>
          <w:position w:val="2"/>
          <w:sz w:val="24"/>
          <w:szCs w:val="24"/>
        </w:rPr>
        <w:t>L</w:t>
      </w:r>
      <w:r>
        <w:rPr>
          <w:spacing w:val="3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0</w:t>
      </w:r>
      <w:r>
        <w:rPr>
          <w:spacing w:val="2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ksudk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untuk p</w:t>
      </w:r>
      <w:r>
        <w:rPr>
          <w:spacing w:val="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uj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>
        <w:rPr>
          <w:position w:val="2"/>
          <w:sz w:val="24"/>
          <w:szCs w:val="24"/>
        </w:rPr>
        <w:t>te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but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ka me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hirup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3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</w:t>
      </w:r>
      <w:r>
        <w:rPr>
          <w:spacing w:val="-2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o</w:t>
      </w:r>
      <w:r>
        <w:rPr>
          <w:spacing w:val="2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aa</w:t>
      </w:r>
      <w:r>
        <w:rPr>
          <w:position w:val="2"/>
          <w:sz w:val="24"/>
          <w:szCs w:val="24"/>
        </w:rPr>
        <w:t>n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toks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si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media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ir. Nilai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L</w:t>
      </w:r>
      <w:r>
        <w:rPr>
          <w:spacing w:val="6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 xml:space="preserve">50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potensi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al.,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188F" w:rsidRDefault="00B56820">
      <w:pPr>
        <w:spacing w:before="12" w:line="479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M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dkk.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982)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position w:val="2"/>
          <w:sz w:val="24"/>
          <w:szCs w:val="24"/>
        </w:rPr>
        <w:t>di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ntukan</w:t>
      </w:r>
      <w:r>
        <w:rPr>
          <w:spacing w:val="3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3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melihat</w:t>
      </w:r>
      <w:r>
        <w:rPr>
          <w:spacing w:val="3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a</w:t>
      </w:r>
      <w:r>
        <w:rPr>
          <w:spacing w:val="40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L</w:t>
      </w:r>
      <w:r>
        <w:rPr>
          <w:spacing w:val="3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50</w:t>
      </w:r>
      <w:r>
        <w:rPr>
          <w:spacing w:val="-1"/>
          <w:position w:val="2"/>
          <w:sz w:val="24"/>
          <w:szCs w:val="24"/>
        </w:rPr>
        <w:t>-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.</w:t>
      </w:r>
      <w:r>
        <w:rPr>
          <w:spacing w:val="3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Ap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bi</w:t>
      </w:r>
      <w:r>
        <w:rPr>
          <w:spacing w:val="1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a</w:t>
      </w:r>
      <w:r>
        <w:rPr>
          <w:spacing w:val="3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rga</w:t>
      </w:r>
      <w:r>
        <w:rPr>
          <w:spacing w:val="39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L</w:t>
      </w:r>
      <w:r>
        <w:rPr>
          <w:spacing w:val="3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0</w:t>
      </w:r>
      <w:r>
        <w:rPr>
          <w:spacing w:val="3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lebih</w:t>
      </w:r>
      <w:r>
        <w:rPr>
          <w:spacing w:val="3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</w:t>
      </w:r>
      <w:r>
        <w:rPr>
          <w:spacing w:val="-3"/>
          <w:position w:val="2"/>
          <w:sz w:val="24"/>
          <w:szCs w:val="24"/>
        </w:rPr>
        <w:t>e</w:t>
      </w:r>
      <w:r>
        <w:rPr>
          <w:spacing w:val="-1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il</w:t>
      </w:r>
      <w:r>
        <w:rPr>
          <w:spacing w:val="3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ri</w:t>
      </w:r>
    </w:p>
    <w:p w:rsidR="0094188F" w:rsidRDefault="00B56820">
      <w:pPr>
        <w:spacing w:before="5"/>
        <w:ind w:left="588"/>
        <w:rPr>
          <w:sz w:val="24"/>
          <w:szCs w:val="24"/>
        </w:rPr>
      </w:pPr>
      <w:r>
        <w:rPr>
          <w:position w:val="2"/>
          <w:sz w:val="24"/>
          <w:szCs w:val="24"/>
        </w:rPr>
        <w:t>1000</w:t>
      </w:r>
      <w:r>
        <w:rPr>
          <w:spacing w:val="1"/>
          <w:position w:val="2"/>
          <w:sz w:val="24"/>
          <w:szCs w:val="24"/>
        </w:rPr>
        <w:t>μ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/</w:t>
      </w:r>
      <w:r>
        <w:rPr>
          <w:spacing w:val="4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 xml:space="preserve">L 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dikat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toks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k, 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position w:val="2"/>
          <w:sz w:val="24"/>
          <w:szCs w:val="24"/>
        </w:rPr>
        <w:t xml:space="preserve">a 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bi</w:t>
      </w:r>
      <w:r>
        <w:rPr>
          <w:spacing w:val="1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 xml:space="preserve">a 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ga 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3"/>
          <w:position w:val="2"/>
          <w:sz w:val="24"/>
          <w:szCs w:val="24"/>
        </w:rPr>
        <w:t>L</w:t>
      </w:r>
      <w:r>
        <w:rPr>
          <w:spacing w:val="5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 xml:space="preserve">0  </w:t>
      </w:r>
      <w:r>
        <w:rPr>
          <w:spacing w:val="8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 xml:space="preserve">lebih 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r 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ri</w:t>
      </w:r>
    </w:p>
    <w:p w:rsidR="0094188F" w:rsidRDefault="0094188F">
      <w:pPr>
        <w:spacing w:before="15" w:line="260" w:lineRule="exact"/>
        <w:rPr>
          <w:sz w:val="26"/>
          <w:szCs w:val="26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sz w:val="24"/>
          <w:szCs w:val="24"/>
        </w:rPr>
        <w:t>1000</w:t>
      </w:r>
      <w:r>
        <w:rPr>
          <w:spacing w:val="1"/>
          <w:sz w:val="24"/>
          <w:szCs w:val="24"/>
        </w:rPr>
        <w:t>μ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toksik.</w:t>
      </w:r>
    </w:p>
    <w:p w:rsidR="0094188F" w:rsidRDefault="0094188F">
      <w:pPr>
        <w:spacing w:before="15" w:line="260" w:lineRule="exact"/>
        <w:rPr>
          <w:sz w:val="26"/>
          <w:szCs w:val="26"/>
        </w:rPr>
      </w:pPr>
    </w:p>
    <w:p w:rsidR="0094188F" w:rsidRDefault="00B56820">
      <w:pPr>
        <w:ind w:left="588"/>
        <w:rPr>
          <w:sz w:val="24"/>
          <w:szCs w:val="24"/>
        </w:rPr>
      </w:pPr>
      <w:r>
        <w:rPr>
          <w:b/>
          <w:position w:val="2"/>
          <w:sz w:val="24"/>
          <w:szCs w:val="24"/>
        </w:rPr>
        <w:t>Ta</w:t>
      </w:r>
      <w:r>
        <w:rPr>
          <w:b/>
          <w:spacing w:val="1"/>
          <w:position w:val="2"/>
          <w:sz w:val="24"/>
          <w:szCs w:val="24"/>
        </w:rPr>
        <w:t>b</w:t>
      </w:r>
      <w:r>
        <w:rPr>
          <w:b/>
          <w:spacing w:val="-1"/>
          <w:position w:val="2"/>
          <w:sz w:val="24"/>
          <w:szCs w:val="24"/>
        </w:rPr>
        <w:t>e</w:t>
      </w:r>
      <w:r>
        <w:rPr>
          <w:b/>
          <w:position w:val="2"/>
          <w:sz w:val="24"/>
          <w:szCs w:val="24"/>
        </w:rPr>
        <w:t>l 2</w:t>
      </w:r>
      <w:r>
        <w:rPr>
          <w:b/>
          <w:spacing w:val="1"/>
          <w:position w:val="2"/>
          <w:sz w:val="24"/>
          <w:szCs w:val="24"/>
        </w:rPr>
        <w:t>.</w:t>
      </w:r>
      <w:r>
        <w:rPr>
          <w:b/>
          <w:position w:val="2"/>
          <w:sz w:val="24"/>
          <w:szCs w:val="24"/>
        </w:rPr>
        <w:t xml:space="preserve">1 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te</w:t>
      </w:r>
      <w:r>
        <w:rPr>
          <w:spacing w:val="-3"/>
          <w:position w:val="2"/>
          <w:sz w:val="24"/>
          <w:szCs w:val="24"/>
        </w:rPr>
        <w:t>g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ri Toksis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tas </w:t>
      </w:r>
      <w:r>
        <w:rPr>
          <w:spacing w:val="-2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</w:t>
      </w:r>
      <w:r>
        <w:rPr>
          <w:spacing w:val="1"/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"/>
          <w:position w:val="2"/>
          <w:sz w:val="24"/>
          <w:szCs w:val="24"/>
        </w:rPr>
        <w:t>ka</w:t>
      </w:r>
      <w:r>
        <w:rPr>
          <w:position w:val="2"/>
          <w:sz w:val="24"/>
          <w:szCs w:val="24"/>
        </w:rPr>
        <w:t>n Nilai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-1"/>
          <w:sz w:val="16"/>
          <w:szCs w:val="16"/>
        </w:rPr>
        <w:t>5</w:t>
      </w:r>
      <w:r>
        <w:rPr>
          <w:sz w:val="16"/>
          <w:szCs w:val="16"/>
        </w:rPr>
        <w:t>0</w:t>
      </w:r>
      <w:r>
        <w:rPr>
          <w:spacing w:val="2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(M</w:t>
      </w:r>
      <w:r>
        <w:rPr>
          <w:spacing w:val="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 xml:space="preserve">r </w:t>
      </w:r>
      <w:r>
        <w:rPr>
          <w:spacing w:val="-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t al, 1982)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258"/>
        <w:gridCol w:w="3404"/>
      </w:tblGrid>
      <w:tr w:rsidR="0094188F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88F" w:rsidRDefault="00B56820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88F" w:rsidRDefault="00B56820">
            <w:pPr>
              <w:spacing w:line="260" w:lineRule="exact"/>
              <w:ind w:left="1082" w:right="108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Nilai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1"/>
                <w:position w:val="-2"/>
                <w:sz w:val="16"/>
                <w:szCs w:val="16"/>
              </w:rPr>
              <w:t>50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88F" w:rsidRDefault="00B56820">
            <w:pPr>
              <w:spacing w:line="260" w:lineRule="exact"/>
              <w:ind w:left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ori Toksik</w:t>
            </w:r>
          </w:p>
        </w:tc>
      </w:tr>
      <w:tr w:rsidR="0094188F">
        <w:trPr>
          <w:trHeight w:hRule="exact" w:val="4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88F" w:rsidRDefault="00B56820">
            <w:pPr>
              <w:spacing w:line="260" w:lineRule="exact"/>
              <w:ind w:left="17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88F" w:rsidRDefault="00B56820">
            <w:pPr>
              <w:spacing w:line="260" w:lineRule="exact"/>
              <w:ind w:left="1279" w:right="127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1000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88F" w:rsidRDefault="00B56820">
            <w:pPr>
              <w:spacing w:line="260" w:lineRule="exact"/>
              <w:ind w:left="1324" w:right="1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Toksik</w:t>
            </w:r>
          </w:p>
        </w:tc>
      </w:tr>
      <w:tr w:rsidR="0094188F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88F" w:rsidRDefault="00B56820">
            <w:pPr>
              <w:spacing w:line="260" w:lineRule="exact"/>
              <w:ind w:left="17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88F" w:rsidRDefault="00B56820">
            <w:pPr>
              <w:spacing w:line="260" w:lineRule="exact"/>
              <w:ind w:left="1279" w:right="127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1000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88F" w:rsidRDefault="00B56820">
            <w:pPr>
              <w:spacing w:line="260" w:lineRule="exact"/>
              <w:ind w:left="10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Toksik</w:t>
            </w:r>
          </w:p>
        </w:tc>
      </w:tr>
    </w:tbl>
    <w:p w:rsidR="0094188F" w:rsidRDefault="0094188F">
      <w:pPr>
        <w:sectPr w:rsidR="0094188F">
          <w:pgSz w:w="11920" w:h="16840"/>
          <w:pgMar w:top="960" w:right="1580" w:bottom="280" w:left="1680" w:header="731" w:footer="0" w:gutter="0"/>
          <w:cols w:space="720"/>
        </w:sectPr>
      </w:pP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94188F">
      <w:pPr>
        <w:spacing w:before="14" w:line="280" w:lineRule="exact"/>
        <w:rPr>
          <w:sz w:val="28"/>
          <w:szCs w:val="28"/>
        </w:rPr>
      </w:pPr>
    </w:p>
    <w:p w:rsidR="0094188F" w:rsidRDefault="00B56820">
      <w:pPr>
        <w:spacing w:before="29" w:line="480" w:lineRule="auto"/>
        <w:ind w:left="588" w:right="77" w:firstLine="56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(%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4188F" w:rsidRDefault="00B56820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untuk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ikan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3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ung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94188F" w:rsidRDefault="0094188F">
      <w:pPr>
        <w:spacing w:before="12" w:line="240" w:lineRule="exact"/>
        <w:rPr>
          <w:sz w:val="24"/>
          <w:szCs w:val="24"/>
        </w:rPr>
        <w:sectPr w:rsidR="0094188F">
          <w:pgSz w:w="11920" w:h="16840"/>
          <w:pgMar w:top="960" w:right="1580" w:bottom="280" w:left="1680" w:header="731" w:footer="0" w:gutter="0"/>
          <w:cols w:space="720"/>
        </w:sectPr>
      </w:pPr>
    </w:p>
    <w:p w:rsidR="0094188F" w:rsidRDefault="00B56820">
      <w:pPr>
        <w:spacing w:before="29"/>
        <w:ind w:left="588" w:right="-56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94188F" w:rsidRDefault="00B56820">
      <w:pPr>
        <w:spacing w:before="9" w:line="160" w:lineRule="exact"/>
        <w:rPr>
          <w:sz w:val="17"/>
          <w:szCs w:val="17"/>
        </w:rPr>
      </w:pPr>
      <w:r>
        <w:br w:type="column"/>
      </w:r>
    </w:p>
    <w:p w:rsidR="0094188F" w:rsidRDefault="0094188F">
      <w:pPr>
        <w:spacing w:line="200" w:lineRule="exact"/>
      </w:pPr>
    </w:p>
    <w:p w:rsidR="0094188F" w:rsidRDefault="0094188F">
      <w:pPr>
        <w:spacing w:line="200" w:lineRule="exact"/>
      </w:pPr>
    </w:p>
    <w:p w:rsidR="0094188F" w:rsidRDefault="00B56820">
      <w:pPr>
        <w:spacing w:line="320" w:lineRule="exact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%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𝑜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��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𝑎</w:t>
      </w:r>
      <w:r>
        <w:rPr>
          <w:rFonts w:ascii="Cambria Math" w:eastAsia="Cambria Math" w:hAnsi="Cambria Math" w:cs="Cambria Math"/>
          <w:spacing w:val="1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𝑖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𝑎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7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      </w:t>
      </w:r>
      <w:r>
        <w:rPr>
          <w:rFonts w:ascii="Cambria Math" w:eastAsia="Cambria Math" w:hAnsi="Cambria Math" w:cs="Cambria Math"/>
          <w:spacing w:val="36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       </w:t>
      </w:r>
      <w:r>
        <w:rPr>
          <w:rFonts w:ascii="Cambria Math" w:eastAsia="Cambria Math" w:hAnsi="Cambria Math" w:cs="Cambria Math"/>
          <w:spacing w:val="37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5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7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10</w:t>
      </w:r>
      <w:r>
        <w:rPr>
          <w:rFonts w:ascii="Cambria Math" w:eastAsia="Cambria Math" w:hAnsi="Cambria Math" w:cs="Cambria Math"/>
          <w:spacing w:val="1"/>
          <w:position w:val="-5"/>
          <w:sz w:val="24"/>
          <w:szCs w:val="24"/>
        </w:rPr>
        <w:t>0</w:t>
      </w:r>
      <w:r>
        <w:rPr>
          <w:position w:val="-5"/>
          <w:sz w:val="24"/>
          <w:szCs w:val="24"/>
        </w:rPr>
        <w:t>%</w:t>
      </w:r>
    </w:p>
    <w:p w:rsidR="0094188F" w:rsidRDefault="00B56820">
      <w:pPr>
        <w:spacing w:line="120" w:lineRule="exact"/>
        <w:ind w:left="1800"/>
        <w:rPr>
          <w:rFonts w:ascii="Cambria Math" w:eastAsia="Cambria Math" w:hAnsi="Cambria Math" w:cs="Cambria Math"/>
          <w:sz w:val="17"/>
          <w:szCs w:val="17"/>
        </w:rPr>
        <w:sectPr w:rsidR="0094188F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335" w:space="870"/>
            <w:col w:w="6455"/>
          </w:cols>
        </w:sectPr>
      </w:pP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ℎ</w:t>
      </w:r>
      <w:r>
        <w:rPr>
          <w:rFonts w:ascii="Cambria Math" w:eastAsia="Cambria Math" w:hAnsi="Cambria Math" w:cs="Cambria Math"/>
          <w:spacing w:val="17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2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</w:p>
    <w:p w:rsidR="0094188F" w:rsidRDefault="0094188F">
      <w:pPr>
        <w:spacing w:before="17" w:line="220" w:lineRule="exact"/>
        <w:rPr>
          <w:sz w:val="22"/>
          <w:szCs w:val="22"/>
        </w:rPr>
      </w:pPr>
    </w:p>
    <w:p w:rsidR="0094188F" w:rsidRDefault="00B56820">
      <w:pPr>
        <w:spacing w:before="29" w:line="480" w:lineRule="auto"/>
        <w:ind w:left="588" w:right="85" w:firstLine="566"/>
        <w:rPr>
          <w:sz w:val="24"/>
          <w:szCs w:val="24"/>
        </w:rPr>
      </w:pPr>
      <w:r>
        <w:rPr>
          <w:sz w:val="24"/>
          <w:szCs w:val="24"/>
        </w:rPr>
        <w:t>Abbott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(192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rva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 ditent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rumus:</w:t>
      </w:r>
    </w:p>
    <w:p w:rsidR="0094188F" w:rsidRDefault="0094188F">
      <w:pPr>
        <w:spacing w:before="4" w:line="320" w:lineRule="exact"/>
        <w:ind w:left="2773"/>
        <w:rPr>
          <w:rFonts w:ascii="Cambria Math" w:eastAsia="Cambria Math" w:hAnsi="Cambria Math" w:cs="Cambria Math"/>
          <w:sz w:val="24"/>
          <w:szCs w:val="24"/>
        </w:rPr>
      </w:pPr>
      <w:r w:rsidRPr="0094188F">
        <w:pict>
          <v:group id="_x0000_s1026" style="position:absolute;left:0;text-align:left;margin-left:294.75pt;margin-top:11.85pt;width:61.6pt;height:0;z-index:-251658240;mso-position-horizontal-relative:page" coordorigin="5895,237" coordsize="1232,0">
            <v:shape id="_x0000_s1027" style="position:absolute;left:5895;top:237;width:1232;height:0" coordorigin="5895,237" coordsize="1232,0" path="m5895,237r1232,e" filled="f" strokeweight=".94pt">
              <v:path arrowok="t"/>
            </v:shape>
            <w10:wrap anchorx="page"/>
          </v:group>
        </w:pict>
      </w:r>
      <w:r w:rsidR="00B56820">
        <w:rPr>
          <w:i/>
          <w:position w:val="-4"/>
          <w:sz w:val="24"/>
          <w:szCs w:val="24"/>
        </w:rPr>
        <w:t>%</w:t>
      </w:r>
      <w:r w:rsidR="00B56820">
        <w:rPr>
          <w:i/>
          <w:spacing w:val="-1"/>
          <w:position w:val="-4"/>
          <w:sz w:val="24"/>
          <w:szCs w:val="24"/>
        </w:rPr>
        <w:t xml:space="preserve"> </w:t>
      </w:r>
      <w:r w:rsidR="00B56820">
        <w:rPr>
          <w:i/>
          <w:position w:val="-4"/>
          <w:sz w:val="24"/>
          <w:szCs w:val="24"/>
        </w:rPr>
        <w:t>morta</w:t>
      </w:r>
      <w:r w:rsidR="00B56820">
        <w:rPr>
          <w:i/>
          <w:spacing w:val="1"/>
          <w:position w:val="-4"/>
          <w:sz w:val="24"/>
          <w:szCs w:val="24"/>
        </w:rPr>
        <w:t>l</w:t>
      </w:r>
      <w:r w:rsidR="00B56820">
        <w:rPr>
          <w:i/>
          <w:position w:val="-4"/>
          <w:sz w:val="24"/>
          <w:szCs w:val="24"/>
        </w:rPr>
        <w:t>i</w:t>
      </w:r>
      <w:r w:rsidR="00B56820">
        <w:rPr>
          <w:i/>
          <w:spacing w:val="1"/>
          <w:position w:val="-4"/>
          <w:sz w:val="24"/>
          <w:szCs w:val="24"/>
        </w:rPr>
        <w:t>t</w:t>
      </w:r>
      <w:r w:rsidR="00B56820">
        <w:rPr>
          <w:i/>
          <w:position w:val="-4"/>
          <w:sz w:val="24"/>
          <w:szCs w:val="24"/>
        </w:rPr>
        <w:t xml:space="preserve">as </w:t>
      </w:r>
      <w:r w:rsidR="00B56820">
        <w:rPr>
          <w:spacing w:val="-1"/>
          <w:position w:val="-4"/>
          <w:sz w:val="24"/>
          <w:szCs w:val="24"/>
        </w:rPr>
        <w:t>=</w:t>
      </w:r>
      <w:r w:rsidR="00B56820">
        <w:rPr>
          <w:rFonts w:ascii="Cambria Math" w:eastAsia="Cambria Math" w:hAnsi="Cambria Math" w:cs="Cambria Math"/>
          <w:position w:val="10"/>
          <w:sz w:val="17"/>
          <w:szCs w:val="17"/>
        </w:rPr>
        <w:t>�</w:t>
      </w:r>
      <w:r w:rsidR="00B56820">
        <w:rPr>
          <w:rFonts w:ascii="Cambria Math" w:eastAsia="Cambria Math" w:hAnsi="Cambria Math" w:cs="Cambria Math"/>
          <w:spacing w:val="-1"/>
          <w:position w:val="10"/>
          <w:sz w:val="17"/>
          <w:szCs w:val="17"/>
        </w:rPr>
        <w:t>�</w:t>
      </w:r>
      <w:r w:rsidR="00B56820">
        <w:rPr>
          <w:rFonts w:ascii="Cambria Math" w:eastAsia="Cambria Math" w:hAnsi="Cambria Math" w:cs="Cambria Math"/>
          <w:spacing w:val="1"/>
          <w:position w:val="10"/>
          <w:sz w:val="17"/>
          <w:szCs w:val="17"/>
        </w:rPr>
        <w:t>�</w:t>
      </w:r>
      <w:r w:rsidR="00B56820">
        <w:rPr>
          <w:rFonts w:ascii="Cambria Math" w:eastAsia="Cambria Math" w:hAnsi="Cambria Math" w:cs="Cambria Math"/>
          <w:position w:val="10"/>
          <w:sz w:val="17"/>
          <w:szCs w:val="17"/>
        </w:rPr>
        <w:t>�</w:t>
      </w:r>
      <w:r w:rsidR="00B56820">
        <w:rPr>
          <w:rFonts w:ascii="Cambria Math" w:eastAsia="Cambria Math" w:hAnsi="Cambria Math" w:cs="Cambria Math"/>
          <w:spacing w:val="4"/>
          <w:position w:val="10"/>
          <w:sz w:val="17"/>
          <w:szCs w:val="17"/>
        </w:rPr>
        <w:t>�</w:t>
      </w:r>
      <w:r w:rsidR="00B56820">
        <w:rPr>
          <w:rFonts w:ascii="Cambria Math" w:eastAsia="Cambria Math" w:hAnsi="Cambria Math" w:cs="Cambria Math"/>
          <w:spacing w:val="1"/>
          <w:position w:val="10"/>
          <w:sz w:val="17"/>
          <w:szCs w:val="17"/>
        </w:rPr>
        <w:t>−</w:t>
      </w:r>
      <w:r w:rsidR="00B56820">
        <w:rPr>
          <w:rFonts w:ascii="Cambria Math" w:eastAsia="Cambria Math" w:hAnsi="Cambria Math" w:cs="Cambria Math"/>
          <w:position w:val="10"/>
          <w:sz w:val="17"/>
          <w:szCs w:val="17"/>
        </w:rPr>
        <w:t>���</w:t>
      </w:r>
      <w:r w:rsidR="00B56820">
        <w:rPr>
          <w:rFonts w:ascii="Cambria Math" w:eastAsia="Cambria Math" w:hAnsi="Cambria Math" w:cs="Cambria Math"/>
          <w:spacing w:val="-1"/>
          <w:position w:val="10"/>
          <w:sz w:val="17"/>
          <w:szCs w:val="17"/>
        </w:rPr>
        <w:t>��</w:t>
      </w:r>
      <w:r w:rsidR="00B56820">
        <w:rPr>
          <w:rFonts w:ascii="Cambria Math" w:eastAsia="Cambria Math" w:hAnsi="Cambria Math" w:cs="Cambria Math"/>
          <w:position w:val="10"/>
          <w:sz w:val="17"/>
          <w:szCs w:val="17"/>
        </w:rPr>
        <w:t>��</w:t>
      </w:r>
      <w:r w:rsidR="00B56820">
        <w:rPr>
          <w:rFonts w:ascii="Cambria Math" w:eastAsia="Cambria Math" w:hAnsi="Cambria Math" w:cs="Cambria Math"/>
          <w:spacing w:val="2"/>
          <w:position w:val="10"/>
          <w:sz w:val="17"/>
          <w:szCs w:val="17"/>
        </w:rPr>
        <w:t xml:space="preserve"> </w:t>
      </w:r>
      <w:r w:rsidR="00B56820">
        <w:rPr>
          <w:rFonts w:ascii="Cambria Math" w:eastAsia="Cambria Math" w:hAnsi="Cambria Math" w:cs="Cambria Math"/>
          <w:position w:val="-4"/>
          <w:sz w:val="24"/>
          <w:szCs w:val="24"/>
        </w:rPr>
        <w:t>𝑥</w:t>
      </w:r>
      <w:r w:rsidR="00B56820">
        <w:rPr>
          <w:rFonts w:ascii="Cambria Math" w:eastAsia="Cambria Math" w:hAnsi="Cambria Math" w:cs="Cambria Math"/>
          <w:spacing w:val="7"/>
          <w:position w:val="-4"/>
          <w:sz w:val="24"/>
          <w:szCs w:val="24"/>
        </w:rPr>
        <w:t xml:space="preserve"> </w:t>
      </w:r>
      <w:r w:rsidR="00B56820">
        <w:rPr>
          <w:rFonts w:ascii="Cambria Math" w:eastAsia="Cambria Math" w:hAnsi="Cambria Math" w:cs="Cambria Math"/>
          <w:spacing w:val="-1"/>
          <w:position w:val="-4"/>
          <w:sz w:val="24"/>
          <w:szCs w:val="24"/>
        </w:rPr>
        <w:t>10</w:t>
      </w:r>
      <w:r w:rsidR="00B56820">
        <w:rPr>
          <w:rFonts w:ascii="Cambria Math" w:eastAsia="Cambria Math" w:hAnsi="Cambria Math" w:cs="Cambria Math"/>
          <w:position w:val="-4"/>
          <w:sz w:val="24"/>
          <w:szCs w:val="24"/>
        </w:rPr>
        <w:t>0</w:t>
      </w:r>
      <w:r w:rsidR="00B56820">
        <w:rPr>
          <w:rFonts w:ascii="Cambria Math" w:eastAsia="Cambria Math" w:hAnsi="Cambria Math" w:cs="Cambria Math"/>
          <w:spacing w:val="4"/>
          <w:position w:val="-4"/>
          <w:sz w:val="24"/>
          <w:szCs w:val="24"/>
        </w:rPr>
        <w:t xml:space="preserve"> </w:t>
      </w:r>
      <w:r w:rsidR="00B56820">
        <w:rPr>
          <w:rFonts w:ascii="Cambria Math" w:eastAsia="Cambria Math" w:hAnsi="Cambria Math" w:cs="Cambria Math"/>
          <w:position w:val="-4"/>
          <w:sz w:val="24"/>
          <w:szCs w:val="24"/>
        </w:rPr>
        <w:t>%</w:t>
      </w:r>
    </w:p>
    <w:p w:rsidR="0094188F" w:rsidRDefault="00B56820">
      <w:pPr>
        <w:spacing w:line="120" w:lineRule="exact"/>
        <w:ind w:left="4475" w:right="3465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���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</w:p>
    <w:p w:rsidR="0094188F" w:rsidRDefault="0094188F">
      <w:pPr>
        <w:spacing w:before="11" w:line="200" w:lineRule="exact"/>
      </w:pPr>
    </w:p>
    <w:p w:rsidR="0094188F" w:rsidRDefault="00B56820">
      <w:pPr>
        <w:spacing w:before="29" w:line="477" w:lineRule="auto"/>
        <w:ind w:left="588" w:right="84" w:firstLine="56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i probit 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94188F" w:rsidRDefault="00B56820">
      <w:pPr>
        <w:spacing w:before="12"/>
        <w:ind w:left="588"/>
        <w:rPr>
          <w:sz w:val="24"/>
          <w:szCs w:val="24"/>
        </w:rPr>
      </w:pPr>
      <w:r>
        <w:rPr>
          <w:sz w:val="24"/>
          <w:szCs w:val="24"/>
        </w:rPr>
        <w:t>Y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Nilai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robit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648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648"/>
        <w:rPr>
          <w:sz w:val="24"/>
          <w:szCs w:val="24"/>
        </w:rPr>
      </w:pPr>
      <w:r>
        <w:rPr>
          <w:sz w:val="24"/>
          <w:szCs w:val="24"/>
        </w:rPr>
        <w:t>b =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lope/k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</w:p>
    <w:p w:rsidR="0094188F" w:rsidRDefault="0094188F">
      <w:pPr>
        <w:spacing w:before="16" w:line="260" w:lineRule="exact"/>
        <w:rPr>
          <w:sz w:val="26"/>
          <w:szCs w:val="26"/>
        </w:rPr>
      </w:pPr>
    </w:p>
    <w:p w:rsidR="0094188F" w:rsidRDefault="00B56820">
      <w:pPr>
        <w:ind w:left="648"/>
        <w:rPr>
          <w:sz w:val="24"/>
          <w:szCs w:val="24"/>
        </w:rPr>
      </w:pPr>
      <w:r>
        <w:rPr>
          <w:sz w:val="24"/>
          <w:szCs w:val="24"/>
        </w:rPr>
        <w:t>X =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ritma 10 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uspitas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ri, Ro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n, 2018)</w:t>
      </w:r>
    </w:p>
    <w:sectPr w:rsidR="0094188F" w:rsidSect="0094188F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20" w:rsidRDefault="00B56820" w:rsidP="0094188F">
      <w:r>
        <w:separator/>
      </w:r>
    </w:p>
  </w:endnote>
  <w:endnote w:type="continuationSeparator" w:id="1">
    <w:p w:rsidR="00B56820" w:rsidRDefault="00B56820" w:rsidP="0094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0" w:rsidRDefault="00865F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0" w:rsidRDefault="00865F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0" w:rsidRDefault="00865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20" w:rsidRDefault="00B56820" w:rsidP="0094188F">
      <w:r>
        <w:separator/>
      </w:r>
    </w:p>
  </w:footnote>
  <w:footnote w:type="continuationSeparator" w:id="1">
    <w:p w:rsidR="00B56820" w:rsidRDefault="00B56820" w:rsidP="00941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0" w:rsidRDefault="00865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4728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0" w:rsidRDefault="00865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4729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0" w:rsidRDefault="00865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4727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0" w:rsidRDefault="00865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4731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8F" w:rsidRDefault="00865FC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4732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9418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5pt;margin-top:35.55pt;width:16pt;height:14pt;z-index:-251658752;mso-position-horizontal-relative:page;mso-position-vertical-relative:page" filled="f" stroked="f">
          <v:textbox inset="0,0,0,0">
            <w:txbxContent>
              <w:p w:rsidR="0094188F" w:rsidRDefault="0094188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5682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65FC0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0" w:rsidRDefault="00865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4730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B642E"/>
    <w:multiLevelType w:val="multilevel"/>
    <w:tmpl w:val="E752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Q8SyrSAXS5GKSVXGF6VTEkX53yc=" w:salt="p8kVxLeBsGT+VT+d2Ar7g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188F"/>
    <w:rsid w:val="00865FC0"/>
    <w:rsid w:val="0094188F"/>
    <w:rsid w:val="00B5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65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FC0"/>
  </w:style>
  <w:style w:type="paragraph" w:styleId="Footer">
    <w:name w:val="footer"/>
    <w:basedOn w:val="Normal"/>
    <w:link w:val="FooterChar"/>
    <w:uiPriority w:val="99"/>
    <w:semiHidden/>
    <w:unhideWhenUsed/>
    <w:rsid w:val="00865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F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8.jpeg"/><Relationship Id="rId27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8685</Words>
  <Characters>49509</Characters>
  <Application>Microsoft Office Word</Application>
  <DocSecurity>0</DocSecurity>
  <Lines>412</Lines>
  <Paragraphs>116</Paragraphs>
  <ScaleCrop>false</ScaleCrop>
  <Company/>
  <LinksUpToDate>false</LinksUpToDate>
  <CharactersWithSpaces>58078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2025-03-12T03:28:00Z</dcterms:created>
  <dcterms:modified xsi:type="dcterms:W3CDTF">2025-03-12T03:28:00Z</dcterms:modified>
</cp:coreProperties>
</file>