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D0" w:rsidRDefault="00AD29D0">
      <w:pPr>
        <w:spacing w:before="8" w:line="140" w:lineRule="exact"/>
        <w:rPr>
          <w:sz w:val="14"/>
          <w:szCs w:val="14"/>
        </w:rPr>
      </w:pP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B02792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3.1 Rancangan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p w:rsidR="00AD29D0" w:rsidRDefault="00B02792">
      <w:pPr>
        <w:spacing w:before="3" w:line="120" w:lineRule="exact"/>
        <w:rPr>
          <w:sz w:val="12"/>
          <w:szCs w:val="12"/>
        </w:rPr>
      </w:pPr>
      <w:r>
        <w:br w:type="column"/>
      </w:r>
    </w:p>
    <w:p w:rsidR="00AD29D0" w:rsidRDefault="00B02792">
      <w:pPr>
        <w:spacing w:line="359" w:lineRule="auto"/>
        <w:ind w:right="2739" w:firstLine="895"/>
        <w:rPr>
          <w:sz w:val="24"/>
          <w:szCs w:val="24"/>
        </w:rPr>
        <w:sectPr w:rsidR="00AD29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3196" w:space="50"/>
            <w:col w:w="5414"/>
          </w:cols>
        </w:sectPr>
      </w:pPr>
      <w:r>
        <w:rPr>
          <w:b/>
          <w:sz w:val="24"/>
          <w:szCs w:val="24"/>
        </w:rPr>
        <w:t xml:space="preserve">BAB III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ETODE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AD29D0" w:rsidRDefault="00AD29D0">
      <w:pPr>
        <w:spacing w:before="7" w:line="240" w:lineRule="exact"/>
        <w:rPr>
          <w:sz w:val="24"/>
          <w:szCs w:val="24"/>
        </w:rPr>
      </w:pPr>
    </w:p>
    <w:p w:rsidR="00AD29D0" w:rsidRDefault="00B02792">
      <w:pPr>
        <w:spacing w:before="29" w:line="480" w:lineRule="auto"/>
        <w:ind w:left="588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diambil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krining fitokim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tuberosa</w:t>
      </w:r>
      <w:r>
        <w:rPr>
          <w:i/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 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tuberosa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salmon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thypi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dan 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torium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Al-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AD29D0" w:rsidRDefault="00B0279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3.1.1 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78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ia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ro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 xml:space="preserve">a 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tabolit </w:t>
      </w:r>
      <w:r>
        <w:rPr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kund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r,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3"/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 Aktiv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tas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nt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kte</w:t>
      </w:r>
      <w:r>
        <w:rPr>
          <w:spacing w:val="-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i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i/>
          <w:position w:val="2"/>
          <w:sz w:val="24"/>
          <w:szCs w:val="24"/>
        </w:rPr>
        <w:t>salmon</w:t>
      </w:r>
      <w:r>
        <w:rPr>
          <w:i/>
          <w:spacing w:val="-1"/>
          <w:position w:val="2"/>
          <w:sz w:val="24"/>
          <w:szCs w:val="24"/>
        </w:rPr>
        <w:t>e</w:t>
      </w:r>
      <w:r>
        <w:rPr>
          <w:i/>
          <w:position w:val="2"/>
          <w:sz w:val="24"/>
          <w:szCs w:val="24"/>
        </w:rPr>
        <w:t>l</w:t>
      </w:r>
      <w:r>
        <w:rPr>
          <w:i/>
          <w:spacing w:val="1"/>
          <w:position w:val="2"/>
          <w:sz w:val="24"/>
          <w:szCs w:val="24"/>
        </w:rPr>
        <w:t>l</w:t>
      </w:r>
      <w:r>
        <w:rPr>
          <w:i/>
          <w:position w:val="2"/>
          <w:sz w:val="24"/>
          <w:szCs w:val="24"/>
        </w:rPr>
        <w:t>a thypi dan Es</w:t>
      </w:r>
      <w:r>
        <w:rPr>
          <w:i/>
          <w:spacing w:val="-1"/>
          <w:position w:val="2"/>
          <w:sz w:val="24"/>
          <w:szCs w:val="24"/>
        </w:rPr>
        <w:t>c</w:t>
      </w:r>
      <w:r>
        <w:rPr>
          <w:i/>
          <w:position w:val="2"/>
          <w:sz w:val="24"/>
          <w:szCs w:val="24"/>
        </w:rPr>
        <w:t>h</w:t>
      </w:r>
      <w:r>
        <w:rPr>
          <w:i/>
          <w:spacing w:val="-1"/>
          <w:position w:val="2"/>
          <w:sz w:val="24"/>
          <w:szCs w:val="24"/>
        </w:rPr>
        <w:t>e</w:t>
      </w:r>
      <w:r>
        <w:rPr>
          <w:i/>
          <w:position w:val="2"/>
          <w:sz w:val="24"/>
          <w:szCs w:val="24"/>
        </w:rPr>
        <w:t>rich</w:t>
      </w:r>
      <w:r>
        <w:rPr>
          <w:i/>
          <w:spacing w:val="2"/>
          <w:position w:val="2"/>
          <w:sz w:val="24"/>
          <w:szCs w:val="24"/>
        </w:rPr>
        <w:t>i</w:t>
      </w:r>
      <w:r>
        <w:rPr>
          <w:i/>
          <w:position w:val="2"/>
          <w:sz w:val="24"/>
          <w:szCs w:val="24"/>
        </w:rPr>
        <w:t xml:space="preserve">a </w:t>
      </w:r>
      <w:r>
        <w:rPr>
          <w:i/>
          <w:spacing w:val="-1"/>
          <w:position w:val="2"/>
          <w:sz w:val="24"/>
          <w:szCs w:val="24"/>
        </w:rPr>
        <w:t>c</w:t>
      </w:r>
      <w:r>
        <w:rPr>
          <w:i/>
          <w:position w:val="2"/>
          <w:sz w:val="24"/>
          <w:szCs w:val="24"/>
        </w:rPr>
        <w:t>ol</w:t>
      </w:r>
      <w:r>
        <w:rPr>
          <w:i/>
          <w:spacing w:val="2"/>
          <w:position w:val="2"/>
          <w:sz w:val="24"/>
          <w:szCs w:val="24"/>
        </w:rPr>
        <w:t>i</w:t>
      </w:r>
      <w:r>
        <w:rPr>
          <w:i/>
          <w:position w:val="2"/>
          <w:sz w:val="24"/>
          <w:szCs w:val="24"/>
        </w:rPr>
        <w:t>.</w:t>
      </w:r>
    </w:p>
    <w:p w:rsidR="00AD29D0" w:rsidRDefault="00B02792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3.1.2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it</w:t>
      </w:r>
      <w:r>
        <w:rPr>
          <w:b/>
          <w:sz w:val="24"/>
          <w:szCs w:val="24"/>
        </w:rPr>
        <w:t>ian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oskopik,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AD29D0" w:rsidRDefault="00B0279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 Ja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AD29D0" w:rsidRDefault="00AD29D0">
      <w:pPr>
        <w:spacing w:before="17" w:line="260" w:lineRule="exact"/>
        <w:rPr>
          <w:sz w:val="26"/>
          <w:szCs w:val="26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3.2.1 Ja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 xml:space="preserve">al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janu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 w:rsidR="00AD29D0" w:rsidRDefault="00AD29D0">
      <w:pPr>
        <w:spacing w:before="1" w:line="280" w:lineRule="exact"/>
        <w:rPr>
          <w:sz w:val="28"/>
          <w:szCs w:val="28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3.2.2 Lo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asi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torium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Nus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nta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Al</w:t>
      </w:r>
      <w:r>
        <w:rPr>
          <w:spacing w:val="-1"/>
          <w:position w:val="-1"/>
          <w:sz w:val="24"/>
          <w:szCs w:val="24"/>
        </w:rPr>
        <w:t>-</w:t>
      </w:r>
      <w:r>
        <w:rPr>
          <w:spacing w:val="1"/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shl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7" w:line="200" w:lineRule="exact"/>
      </w:pPr>
    </w:p>
    <w:p w:rsidR="00AD29D0" w:rsidRDefault="00B02792">
      <w:pPr>
        <w:spacing w:before="29"/>
        <w:ind w:left="4401" w:right="3930"/>
        <w:jc w:val="center"/>
        <w:rPr>
          <w:sz w:val="24"/>
          <w:szCs w:val="24"/>
        </w:rPr>
        <w:sectPr w:rsidR="00AD29D0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47</w:t>
      </w:r>
    </w:p>
    <w:p w:rsidR="00AD29D0" w:rsidRDefault="00AD29D0">
      <w:pPr>
        <w:spacing w:before="1" w:line="100" w:lineRule="exact"/>
        <w:rPr>
          <w:sz w:val="10"/>
          <w:szCs w:val="10"/>
        </w:rPr>
      </w:pP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B02792">
      <w:pPr>
        <w:spacing w:before="29"/>
        <w:ind w:left="588" w:right="6994"/>
        <w:jc w:val="both"/>
        <w:rPr>
          <w:sz w:val="24"/>
          <w:szCs w:val="24"/>
        </w:rPr>
      </w:pPr>
      <w:r>
        <w:rPr>
          <w:b/>
          <w:sz w:val="24"/>
          <w:szCs w:val="24"/>
        </w:rPr>
        <w:t>3.3 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:rsidR="00AD29D0" w:rsidRDefault="00AD29D0">
      <w:pPr>
        <w:spacing w:before="10" w:line="120" w:lineRule="exact"/>
        <w:rPr>
          <w:sz w:val="12"/>
          <w:szCs w:val="12"/>
        </w:rPr>
      </w:pPr>
    </w:p>
    <w:p w:rsidR="00AD29D0" w:rsidRDefault="00B02792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 tuberosa</w:t>
      </w:r>
      <w:r>
        <w:rPr>
          <w:i/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) 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telur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temia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(Supr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 plus),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nics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96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ium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idod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klorid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klorida</w:t>
      </w:r>
    </w:p>
    <w:p w:rsidR="00AD29D0" w:rsidRDefault="00B02792">
      <w:pPr>
        <w:spacing w:before="10"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lf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ftol,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tat,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trium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hidroks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2N,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klor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lab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klorida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 Aqu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hidroksida,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MH</w:t>
      </w:r>
      <w:r>
        <w:rPr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Hil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Agar</w:t>
      </w:r>
      <w:r>
        <w:rPr>
          <w:sz w:val="24"/>
          <w:szCs w:val="24"/>
        </w:rPr>
        <w:t>) (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Nutr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Aga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) (</w:t>
      </w:r>
      <w:r>
        <w:rPr>
          <w:spacing w:val="-1"/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sal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la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thypi dan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</w:t>
      </w:r>
      <w:r>
        <w:rPr>
          <w:i/>
          <w:spacing w:val="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utan fisio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>
        <w:rPr>
          <w:spacing w:val="2"/>
          <w:sz w:val="24"/>
          <w:szCs w:val="24"/>
        </w:rPr>
        <w:t>9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suspense stan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nd, DMSO (Sup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lco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B02792">
      <w:pPr>
        <w:spacing w:before="17"/>
        <w:ind w:left="588" w:right="666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alatan</w:t>
      </w:r>
    </w:p>
    <w:p w:rsidR="00AD29D0" w:rsidRDefault="00AD29D0">
      <w:pPr>
        <w:spacing w:before="2" w:line="120" w:lineRule="exact"/>
        <w:rPr>
          <w:sz w:val="13"/>
          <w:szCs w:val="13"/>
        </w:rPr>
      </w:pPr>
    </w:p>
    <w:p w:rsidR="00AD29D0" w:rsidRDefault="00B02792">
      <w:pPr>
        <w:ind w:left="1270" w:right="81"/>
        <w:jc w:val="center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n)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spacing w:line="479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foil,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ikroskop,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tanur (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ientific Ci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sikator, labu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tentukur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),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vial,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temia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lamin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ow,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utoc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 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55), incu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 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55),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m, jan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soro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buns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up.</w:t>
      </w:r>
    </w:p>
    <w:p w:rsidR="00AD29D0" w:rsidRDefault="00B02792">
      <w:pPr>
        <w:spacing w:before="15"/>
        <w:ind w:left="588" w:right="3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yia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gola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ind w:left="588" w:right="55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3.5.1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yia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AD29D0" w:rsidRDefault="00AD29D0">
      <w:pPr>
        <w:spacing w:before="12" w:line="260" w:lineRule="exact"/>
        <w:rPr>
          <w:sz w:val="26"/>
          <w:szCs w:val="26"/>
        </w:rPr>
      </w:pPr>
    </w:p>
    <w:p w:rsidR="00AD29D0" w:rsidRDefault="00B02792">
      <w:pPr>
        <w:ind w:left="1114" w:right="80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tuberosa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.)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ind w:left="588" w:right="3879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Timur,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D29D0" w:rsidRDefault="00AD29D0">
      <w:pPr>
        <w:spacing w:before="1" w:line="280" w:lineRule="exact"/>
        <w:rPr>
          <w:sz w:val="28"/>
          <w:szCs w:val="28"/>
        </w:rPr>
      </w:pPr>
    </w:p>
    <w:p w:rsidR="00AD29D0" w:rsidRDefault="00B02792">
      <w:pPr>
        <w:ind w:left="588" w:right="5410"/>
        <w:jc w:val="both"/>
        <w:rPr>
          <w:sz w:val="24"/>
          <w:szCs w:val="24"/>
        </w:rPr>
      </w:pPr>
      <w:r>
        <w:rPr>
          <w:b/>
          <w:sz w:val="24"/>
          <w:szCs w:val="24"/>
        </w:rPr>
        <w:t>3.5.2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asi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ind w:left="1114" w:right="81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mpel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ia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tuberosa 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)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ind w:left="588" w:right="960"/>
        <w:jc w:val="both"/>
        <w:rPr>
          <w:sz w:val="24"/>
          <w:szCs w:val="24"/>
        </w:rPr>
        <w:sectPr w:rsidR="00AD29D0">
          <w:headerReference w:type="even" r:id="rId13"/>
          <w:headerReference w:type="default" r:id="rId14"/>
          <w:headerReference w:type="first" r:id="rId15"/>
          <w:pgSz w:w="11920" w:h="16840"/>
          <w:pgMar w:top="960" w:right="1580" w:bottom="280" w:left="1680" w:header="731" w:footer="0" w:gutter="0"/>
          <w:pgNumType w:start="48"/>
          <w:cols w:space="720"/>
        </w:sectPr>
      </w:pP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oleh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Su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9" w:line="280" w:lineRule="exact"/>
        <w:rPr>
          <w:sz w:val="28"/>
          <w:szCs w:val="28"/>
        </w:rPr>
      </w:pPr>
    </w:p>
    <w:p w:rsidR="00AD29D0" w:rsidRDefault="00B0279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3.5.3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gola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7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lu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disor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dicu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iriskan,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tanpa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sinar 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mpan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idodo et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2019).</w:t>
      </w:r>
    </w:p>
    <w:p w:rsidR="00AD29D0" w:rsidRDefault="00B02792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 xml:space="preserve">atan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3.6.1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 Nat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7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trium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hidroksida,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ntukur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, lalu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hingga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95).</w:t>
      </w:r>
    </w:p>
    <w:p w:rsidR="00AD29D0" w:rsidRDefault="00B0279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3.6.2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 Asam Nitrat 0,5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</w:p>
    <w:p w:rsidR="00AD29D0" w:rsidRDefault="00AD29D0">
      <w:pPr>
        <w:spacing w:before="9" w:line="260" w:lineRule="exact"/>
        <w:rPr>
          <w:sz w:val="26"/>
          <w:szCs w:val="26"/>
        </w:rPr>
      </w:pPr>
    </w:p>
    <w:p w:rsidR="00AD29D0" w:rsidRDefault="00B02792">
      <w:pPr>
        <w:ind w:left="1155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44,3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sz w:val="24"/>
          <w:szCs w:val="24"/>
        </w:rPr>
        <w:t>lalu dien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 tan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AD29D0">
      <w:pPr>
        <w:spacing w:before="1" w:line="280" w:lineRule="exact"/>
        <w:rPr>
          <w:sz w:val="28"/>
          <w:szCs w:val="28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3.6.3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 Asam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at 2 N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ind w:left="1155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32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ia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100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lalu dien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 tanda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95).</w:t>
      </w:r>
    </w:p>
    <w:p w:rsidR="00AD29D0" w:rsidRDefault="00AD29D0">
      <w:pPr>
        <w:spacing w:before="1" w:line="280" w:lineRule="exact"/>
        <w:rPr>
          <w:sz w:val="28"/>
          <w:szCs w:val="28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3.6.4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 Asam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2 N</w:t>
      </w:r>
    </w:p>
    <w:p w:rsidR="00AD29D0" w:rsidRDefault="00AD29D0">
      <w:pPr>
        <w:spacing w:before="12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8" w:firstLine="566"/>
        <w:jc w:val="both"/>
        <w:rPr>
          <w:sz w:val="24"/>
          <w:szCs w:val="24"/>
        </w:rPr>
        <w:sectPr w:rsidR="00AD29D0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klorida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19,71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lalu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L lalu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tanda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9" w:line="280" w:lineRule="exact"/>
        <w:rPr>
          <w:sz w:val="28"/>
          <w:szCs w:val="28"/>
        </w:rPr>
      </w:pPr>
    </w:p>
    <w:p w:rsidR="00AD29D0" w:rsidRDefault="00B0279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3.6.5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si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al (II)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t 0,4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8" w:firstLine="487"/>
        <w:jc w:val="both"/>
        <w:rPr>
          <w:sz w:val="24"/>
          <w:szCs w:val="24"/>
        </w:rPr>
      </w:pPr>
      <w:r>
        <w:rPr>
          <w:sz w:val="24"/>
          <w:szCs w:val="24"/>
        </w:rPr>
        <w:t>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II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15,17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labu </w:t>
      </w:r>
      <w:r>
        <w:rPr>
          <w:sz w:val="24"/>
          <w:szCs w:val="24"/>
        </w:rPr>
        <w:t>ukur 1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CO2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tanda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B02792">
      <w:pPr>
        <w:spacing w:before="15"/>
        <w:ind w:left="648"/>
        <w:rPr>
          <w:sz w:val="24"/>
          <w:szCs w:val="24"/>
        </w:rPr>
      </w:pPr>
      <w:r>
        <w:rPr>
          <w:b/>
          <w:sz w:val="24"/>
          <w:szCs w:val="24"/>
        </w:rPr>
        <w:t>3.6.6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si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si (III)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1 %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ind w:left="1155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klorida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100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dicukup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 tanda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199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AD29D0" w:rsidRDefault="00AD29D0">
      <w:pPr>
        <w:spacing w:before="1" w:line="280" w:lineRule="exact"/>
        <w:rPr>
          <w:sz w:val="28"/>
          <w:szCs w:val="28"/>
        </w:rPr>
      </w:pPr>
    </w:p>
    <w:p w:rsidR="00AD29D0" w:rsidRDefault="00B02792">
      <w:pPr>
        <w:ind w:left="648"/>
        <w:rPr>
          <w:sz w:val="24"/>
          <w:szCs w:val="24"/>
        </w:rPr>
      </w:pPr>
      <w:r>
        <w:rPr>
          <w:b/>
          <w:sz w:val="24"/>
          <w:szCs w:val="24"/>
        </w:rPr>
        <w:t>3.6.7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si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loral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 7</w:t>
      </w:r>
      <w:r>
        <w:rPr>
          <w:b/>
          <w:spacing w:val="-1"/>
          <w:sz w:val="24"/>
          <w:szCs w:val="24"/>
        </w:rPr>
        <w:t>0</w:t>
      </w:r>
      <w:r>
        <w:rPr>
          <w:b/>
          <w:sz w:val="24"/>
          <w:szCs w:val="24"/>
        </w:rPr>
        <w:t>%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ind w:left="1215"/>
        <w:rPr>
          <w:sz w:val="24"/>
          <w:szCs w:val="24"/>
        </w:rPr>
      </w:pPr>
      <w:r>
        <w:rPr>
          <w:sz w:val="24"/>
          <w:szCs w:val="24"/>
        </w:rPr>
        <w:t>Klor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labu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5).</w:t>
      </w:r>
    </w:p>
    <w:p w:rsidR="00AD29D0" w:rsidRDefault="00AD29D0">
      <w:pPr>
        <w:spacing w:before="1" w:line="280" w:lineRule="exact"/>
        <w:rPr>
          <w:sz w:val="28"/>
          <w:szCs w:val="28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3.6.8 La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atan 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sh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9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0,5N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B0279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3.6.9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si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iebe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</w:p>
    <w:p w:rsidR="00AD29D0" w:rsidRDefault="00AD29D0">
      <w:pPr>
        <w:spacing w:before="9" w:line="260" w:lineRule="exact"/>
        <w:rPr>
          <w:sz w:val="26"/>
          <w:szCs w:val="26"/>
        </w:rPr>
      </w:pPr>
    </w:p>
    <w:p w:rsidR="00AD29D0" w:rsidRDefault="00B02792">
      <w:pPr>
        <w:ind w:left="1155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ukur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995).</w:t>
      </w:r>
    </w:p>
    <w:p w:rsidR="00AD29D0" w:rsidRDefault="00AD29D0">
      <w:pPr>
        <w:spacing w:before="1" w:line="280" w:lineRule="exact"/>
        <w:rPr>
          <w:sz w:val="28"/>
          <w:szCs w:val="28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3.6.10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 May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Raksa (II)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3" w:firstLine="566"/>
        <w:jc w:val="both"/>
        <w:rPr>
          <w:sz w:val="24"/>
          <w:szCs w:val="24"/>
        </w:rPr>
      </w:pPr>
      <w:r>
        <w:rPr>
          <w:sz w:val="24"/>
          <w:szCs w:val="24"/>
        </w:rPr>
        <w:t>Klorida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35</w:t>
      </w:r>
      <w:r>
        <w:rPr>
          <w:spacing w:val="-2"/>
          <w:sz w:val="24"/>
          <w:szCs w:val="24"/>
        </w:rPr>
        <w:t xml:space="preserve">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ukur 100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sam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B02792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>3.6.11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 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f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80" w:firstLine="566"/>
        <w:jc w:val="both"/>
        <w:rPr>
          <w:sz w:val="24"/>
          <w:szCs w:val="24"/>
        </w:rPr>
        <w:sectPr w:rsidR="00AD29D0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uth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40%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b/v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54,4%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b/v,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diamk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4" w:line="280" w:lineRule="exact"/>
        <w:rPr>
          <w:sz w:val="28"/>
          <w:szCs w:val="28"/>
        </w:rPr>
      </w:pPr>
    </w:p>
    <w:p w:rsidR="00AD29D0" w:rsidRDefault="00B02792">
      <w:pPr>
        <w:spacing w:before="29" w:line="480" w:lineRule="auto"/>
        <w:ind w:left="588" w:right="85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Ambil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ukup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B02792">
      <w:pPr>
        <w:spacing w:before="15"/>
        <w:ind w:left="648"/>
        <w:rPr>
          <w:sz w:val="24"/>
          <w:szCs w:val="24"/>
        </w:rPr>
      </w:pPr>
      <w:r>
        <w:rPr>
          <w:b/>
          <w:sz w:val="24"/>
          <w:szCs w:val="24"/>
        </w:rPr>
        <w:t>3.6.12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d</w:t>
      </w:r>
      <w:r>
        <w:rPr>
          <w:b/>
          <w:sz w:val="24"/>
          <w:szCs w:val="24"/>
        </w:rPr>
        <w:t>at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80" w:firstLine="768"/>
        <w:jc w:val="both"/>
        <w:rPr>
          <w:sz w:val="24"/>
          <w:szCs w:val="24"/>
        </w:rPr>
      </w:pP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labu tentukur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2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dida, 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B0279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3.7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8" w:firstLine="42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i: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rosko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ik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B0279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3.7.1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ik</w:t>
      </w:r>
    </w:p>
    <w:p w:rsidR="00AD29D0" w:rsidRDefault="00AD29D0">
      <w:pPr>
        <w:spacing w:before="9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8" w:firstLine="427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oskopik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lain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tu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rosa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2020</w:t>
      </w:r>
      <w:r>
        <w:rPr>
          <w:spacing w:val="-1"/>
          <w:sz w:val="24"/>
          <w:szCs w:val="24"/>
        </w:rPr>
        <w:t>).</w:t>
      </w:r>
    </w:p>
    <w:p w:rsidR="00AD29D0" w:rsidRDefault="00B0279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3.7.2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kr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ik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80" w:firstLine="427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kroskopik di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melin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jur.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Dimana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dihalusk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objek,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nutup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Yulia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</w:p>
    <w:p w:rsidR="00AD29D0" w:rsidRDefault="00B02792">
      <w:pPr>
        <w:spacing w:before="10"/>
        <w:ind w:left="588"/>
        <w:rPr>
          <w:sz w:val="24"/>
          <w:szCs w:val="24"/>
        </w:rPr>
        <w:sectPr w:rsidR="00AD29D0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2020</w:t>
      </w:r>
      <w:r>
        <w:rPr>
          <w:spacing w:val="-1"/>
          <w:sz w:val="24"/>
          <w:szCs w:val="24"/>
        </w:rPr>
        <w:t>).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9" w:line="280" w:lineRule="exact"/>
        <w:rPr>
          <w:sz w:val="28"/>
          <w:szCs w:val="28"/>
        </w:rPr>
      </w:pPr>
    </w:p>
    <w:p w:rsidR="00AD29D0" w:rsidRDefault="00B02792">
      <w:pPr>
        <w:spacing w:before="29"/>
        <w:ind w:left="588" w:right="52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3.7.3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Air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81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metode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otropi.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labu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bulat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inan,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tabu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3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AD29D0" w:rsidRDefault="00B02792">
      <w:pPr>
        <w:spacing w:before="10"/>
        <w:ind w:left="112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8" w:firstLine="7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L to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m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labu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bulat,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didestilasi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 jam.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 dihentikan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30 menit,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tabu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ma dib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 0,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05 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AD29D0" w:rsidRDefault="00B02792">
      <w:pPr>
        <w:spacing w:before="10"/>
        <w:ind w:left="112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7" w:firstLine="54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sian 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jenuh.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</w:p>
    <w:p w:rsidR="00AD29D0" w:rsidRDefault="00B02792">
      <w:pPr>
        <w:spacing w:before="10" w:line="479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menit.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mendidih,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diatur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dinaikk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4 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lanjutkan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memis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0,05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 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iksa.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ir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tung</w:t>
      </w:r>
    </w:p>
    <w:p w:rsidR="00AD29D0" w:rsidRDefault="00B02792">
      <w:pPr>
        <w:spacing w:before="11" w:line="260" w:lineRule="exact"/>
        <w:ind w:left="588" w:right="4324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lam 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(v/b)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1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</w:t>
      </w:r>
      <w:r>
        <w:rPr>
          <w:spacing w:val="3"/>
          <w:position w:val="-1"/>
          <w:sz w:val="24"/>
          <w:szCs w:val="24"/>
        </w:rPr>
        <w:t>R</w:t>
      </w:r>
      <w:r>
        <w:rPr>
          <w:spacing w:val="-6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, 1</w:t>
      </w:r>
      <w:r>
        <w:rPr>
          <w:spacing w:val="2"/>
          <w:position w:val="-1"/>
          <w:sz w:val="24"/>
          <w:szCs w:val="24"/>
        </w:rPr>
        <w:t>9</w:t>
      </w:r>
      <w:r>
        <w:rPr>
          <w:position w:val="-1"/>
          <w:sz w:val="24"/>
          <w:szCs w:val="24"/>
        </w:rPr>
        <w:t>8</w:t>
      </w:r>
      <w:r>
        <w:rPr>
          <w:spacing w:val="2"/>
          <w:position w:val="-1"/>
          <w:sz w:val="24"/>
          <w:szCs w:val="24"/>
        </w:rPr>
        <w:t>9</w:t>
      </w:r>
      <w:r>
        <w:rPr>
          <w:spacing w:val="-1"/>
          <w:position w:val="-1"/>
          <w:sz w:val="24"/>
          <w:szCs w:val="24"/>
        </w:rPr>
        <w:t>).</w:t>
      </w:r>
    </w:p>
    <w:p w:rsidR="00AD29D0" w:rsidRDefault="00AD29D0">
      <w:pPr>
        <w:spacing w:before="5" w:line="240" w:lineRule="exact"/>
        <w:rPr>
          <w:sz w:val="24"/>
          <w:szCs w:val="24"/>
        </w:rPr>
        <w:sectPr w:rsidR="00AD29D0">
          <w:pgSz w:w="11920" w:h="16840"/>
          <w:pgMar w:top="960" w:right="1580" w:bottom="280" w:left="1680" w:header="731" w:footer="0" w:gutter="0"/>
          <w:cols w:space="720"/>
        </w:sectPr>
      </w:pPr>
    </w:p>
    <w:p w:rsidR="00AD29D0" w:rsidRDefault="00AD29D0">
      <w:pPr>
        <w:spacing w:before="5" w:line="100" w:lineRule="exact"/>
        <w:rPr>
          <w:sz w:val="11"/>
          <w:szCs w:val="11"/>
        </w:rPr>
      </w:pPr>
    </w:p>
    <w:p w:rsidR="00AD29D0" w:rsidRDefault="00B02792">
      <w:pPr>
        <w:ind w:left="1155" w:right="-57"/>
        <w:rPr>
          <w:rFonts w:ascii="Cambria Math" w:eastAsia="Cambria Math" w:hAnsi="Cambria Math" w:cs="Cambria Math"/>
          <w:sz w:val="24"/>
          <w:szCs w:val="24"/>
        </w:rPr>
      </w:pP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AD29D0" w:rsidRDefault="00B02792">
      <w:pPr>
        <w:spacing w:before="30"/>
        <w:ind w:left="-34" w:right="-34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br w:type="column"/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���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𝑒</w:t>
      </w:r>
      <w:r>
        <w:rPr>
          <w:rFonts w:ascii="Cambria Math" w:eastAsia="Cambria Math" w:hAnsi="Cambria Math" w:cs="Cambria Math"/>
          <w:spacing w:val="9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w w:val="112"/>
          <w:sz w:val="17"/>
          <w:szCs w:val="17"/>
        </w:rPr>
        <w:t>ℎ</w:t>
      </w:r>
      <w:r>
        <w:rPr>
          <w:rFonts w:ascii="Cambria Math" w:eastAsia="Cambria Math" w:hAnsi="Cambria Math" w:cs="Cambria Math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4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���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𝑒</w:t>
      </w:r>
      <w:r>
        <w:rPr>
          <w:rFonts w:ascii="Cambria Math" w:eastAsia="Cambria Math" w:hAnsi="Cambria Math" w:cs="Cambria Math"/>
          <w:spacing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8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>
        <w:rPr>
          <w:rFonts w:ascii="Cambria Math" w:eastAsia="Cambria Math" w:hAnsi="Cambria Math" w:cs="Cambria Math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6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)</w:t>
      </w:r>
    </w:p>
    <w:p w:rsidR="00AD29D0" w:rsidRDefault="00AD29D0">
      <w:pPr>
        <w:spacing w:before="52"/>
        <w:ind w:left="619" w:right="622"/>
        <w:jc w:val="center"/>
        <w:rPr>
          <w:rFonts w:ascii="Cambria Math" w:eastAsia="Cambria Math" w:hAnsi="Cambria Math" w:cs="Cambria Math"/>
          <w:sz w:val="17"/>
          <w:szCs w:val="17"/>
        </w:rPr>
      </w:pPr>
      <w:r w:rsidRPr="00AD29D0">
        <w:pict>
          <v:group id="_x0000_s2050" style="position:absolute;left:0;text-align:left;margin-left:266.7pt;margin-top:1.75pt;width:154.95pt;height:0;z-index:-251658240;mso-position-horizontal-relative:page" coordorigin="5334,35" coordsize="3099,0">
            <v:shape id="_x0000_s2051" style="position:absolute;left:5334;top:35;width:3099;height:0" coordorigin="5334,35" coordsize="3099,0" path="m5334,35r3099,e" filled="f" strokeweight=".94pt">
              <v:path arrowok="t"/>
            </v:shape>
            <w10:wrap anchorx="page"/>
          </v:group>
        </w:pict>
      </w:r>
      <w:r w:rsidR="00B02792">
        <w:rPr>
          <w:rFonts w:ascii="Cambria Math" w:eastAsia="Cambria Math" w:hAnsi="Cambria Math" w:cs="Cambria Math"/>
          <w:sz w:val="17"/>
          <w:szCs w:val="17"/>
        </w:rPr>
        <w:t>𝐵</w:t>
      </w:r>
      <w:r w:rsidR="00B02792">
        <w:rPr>
          <w:rFonts w:ascii="Cambria Math" w:eastAsia="Cambria Math" w:hAnsi="Cambria Math" w:cs="Cambria Math"/>
          <w:sz w:val="17"/>
          <w:szCs w:val="17"/>
        </w:rPr>
        <w:t>�</w:t>
      </w:r>
      <w:r w:rsidR="00B02792">
        <w:rPr>
          <w:rFonts w:ascii="Cambria Math" w:eastAsia="Cambria Math" w:hAnsi="Cambria Math" w:cs="Cambria Math"/>
          <w:spacing w:val="1"/>
          <w:sz w:val="17"/>
          <w:szCs w:val="17"/>
        </w:rPr>
        <w:t>��</w:t>
      </w:r>
      <w:r w:rsidR="00B02792"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 w:rsidR="00B02792">
        <w:rPr>
          <w:rFonts w:ascii="Cambria Math" w:eastAsia="Cambria Math" w:hAnsi="Cambria Math" w:cs="Cambria Math"/>
          <w:sz w:val="17"/>
          <w:szCs w:val="17"/>
        </w:rPr>
        <w:t>�</w:t>
      </w:r>
      <w:r w:rsidR="00B02792">
        <w:rPr>
          <w:rFonts w:ascii="Cambria Math" w:eastAsia="Cambria Math" w:hAnsi="Cambria Math" w:cs="Cambria Math"/>
          <w:spacing w:val="6"/>
          <w:sz w:val="17"/>
          <w:szCs w:val="17"/>
        </w:rPr>
        <w:t xml:space="preserve"> </w:t>
      </w:r>
      <w:r w:rsidR="00B02792">
        <w:rPr>
          <w:rFonts w:ascii="Cambria Math" w:eastAsia="Cambria Math" w:hAnsi="Cambria Math" w:cs="Cambria Math"/>
          <w:sz w:val="17"/>
          <w:szCs w:val="17"/>
        </w:rPr>
        <w:t>�</w:t>
      </w:r>
      <w:r w:rsidR="00B02792">
        <w:rPr>
          <w:rFonts w:ascii="Cambria Math" w:eastAsia="Cambria Math" w:hAnsi="Cambria Math" w:cs="Cambria Math"/>
          <w:spacing w:val="-1"/>
          <w:sz w:val="17"/>
          <w:szCs w:val="17"/>
        </w:rPr>
        <w:t>���</w:t>
      </w:r>
      <w:r w:rsidR="00B02792">
        <w:rPr>
          <w:rFonts w:ascii="Cambria Math" w:eastAsia="Cambria Math" w:hAnsi="Cambria Math" w:cs="Cambria Math"/>
          <w:spacing w:val="1"/>
          <w:sz w:val="17"/>
          <w:szCs w:val="17"/>
        </w:rPr>
        <w:t>�</w:t>
      </w:r>
      <w:r w:rsidR="00B02792">
        <w:rPr>
          <w:rFonts w:ascii="Cambria Math" w:eastAsia="Cambria Math" w:hAnsi="Cambria Math" w:cs="Cambria Math"/>
          <w:sz w:val="17"/>
          <w:szCs w:val="17"/>
        </w:rPr>
        <w:t>�</w:t>
      </w:r>
      <w:r w:rsidR="00B02792">
        <w:rPr>
          <w:rFonts w:ascii="Cambria Math" w:eastAsia="Cambria Math" w:hAnsi="Cambria Math" w:cs="Cambria Math"/>
          <w:spacing w:val="1"/>
          <w:sz w:val="17"/>
          <w:szCs w:val="17"/>
        </w:rPr>
        <w:t>�</w:t>
      </w:r>
      <w:r w:rsidR="00B02792">
        <w:rPr>
          <w:rFonts w:ascii="Cambria Math" w:eastAsia="Cambria Math" w:hAnsi="Cambria Math" w:cs="Cambria Math"/>
          <w:sz w:val="17"/>
          <w:szCs w:val="17"/>
        </w:rPr>
        <w:t>�</w:t>
      </w:r>
      <w:r w:rsidR="00B02792">
        <w:rPr>
          <w:rFonts w:ascii="Cambria Math" w:eastAsia="Cambria Math" w:hAnsi="Cambria Math" w:cs="Cambria Math"/>
          <w:spacing w:val="4"/>
          <w:sz w:val="17"/>
          <w:szCs w:val="17"/>
        </w:rPr>
        <w:t xml:space="preserve"> </w:t>
      </w:r>
      <w:r w:rsidR="00B02792"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 w:rsidR="00B02792">
        <w:rPr>
          <w:rFonts w:ascii="Cambria Math" w:eastAsia="Cambria Math" w:hAnsi="Cambria Math" w:cs="Cambria Math"/>
          <w:sz w:val="17"/>
          <w:szCs w:val="17"/>
        </w:rPr>
        <w:t>𝑔</w:t>
      </w:r>
      <w:r w:rsidR="00B02792">
        <w:rPr>
          <w:rFonts w:ascii="Cambria Math" w:eastAsia="Cambria Math" w:hAnsi="Cambria Math" w:cs="Cambria Math"/>
          <w:spacing w:val="1"/>
          <w:sz w:val="17"/>
          <w:szCs w:val="17"/>
        </w:rPr>
        <w:t>�</w:t>
      </w:r>
      <w:r w:rsidR="00B02792">
        <w:rPr>
          <w:rFonts w:ascii="Cambria Math" w:eastAsia="Cambria Math" w:hAnsi="Cambria Math" w:cs="Cambria Math"/>
          <w:spacing w:val="-1"/>
          <w:sz w:val="17"/>
          <w:szCs w:val="17"/>
        </w:rPr>
        <w:t>�</w:t>
      </w:r>
      <w:r w:rsidR="00B02792">
        <w:rPr>
          <w:rFonts w:ascii="Cambria Math" w:eastAsia="Cambria Math" w:hAnsi="Cambria Math" w:cs="Cambria Math"/>
          <w:spacing w:val="2"/>
          <w:sz w:val="17"/>
          <w:szCs w:val="17"/>
        </w:rPr>
        <w:t>�</w:t>
      </w:r>
      <w:r w:rsidR="00B02792">
        <w:rPr>
          <w:rFonts w:ascii="Cambria Math" w:eastAsia="Cambria Math" w:hAnsi="Cambria Math" w:cs="Cambria Math"/>
          <w:position w:val="1"/>
          <w:sz w:val="17"/>
          <w:szCs w:val="17"/>
        </w:rPr>
        <w:t>)</w:t>
      </w:r>
    </w:p>
    <w:p w:rsidR="00AD29D0" w:rsidRDefault="00B02792">
      <w:pPr>
        <w:spacing w:before="5" w:line="100" w:lineRule="exact"/>
        <w:rPr>
          <w:sz w:val="11"/>
          <w:szCs w:val="11"/>
        </w:rPr>
      </w:pPr>
      <w:r>
        <w:br w:type="column"/>
      </w:r>
    </w:p>
    <w:p w:rsidR="00AD29D0" w:rsidRDefault="00B02792">
      <w:pPr>
        <w:rPr>
          <w:rFonts w:ascii="Cambria Math" w:eastAsia="Cambria Math" w:hAnsi="Cambria Math" w:cs="Cambria Math"/>
          <w:sz w:val="24"/>
          <w:szCs w:val="24"/>
        </w:rPr>
        <w:sectPr w:rsidR="00AD29D0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3589" w:space="65"/>
            <w:col w:w="3103" w:space="90"/>
            <w:col w:w="1813"/>
          </w:cols>
        </w:sectPr>
      </w:pPr>
      <w:r>
        <w:rPr>
          <w:rFonts w:ascii="Cambria Math" w:eastAsia="Cambria Math" w:hAnsi="Cambria Math" w:cs="Cambria Math"/>
          <w:sz w:val="24"/>
          <w:szCs w:val="24"/>
        </w:rPr>
        <w:t>𝑥</w:t>
      </w:r>
      <w:r>
        <w:rPr>
          <w:rFonts w:ascii="Cambria Math" w:eastAsia="Cambria Math" w:hAnsi="Cambria Math" w:cs="Cambria Math"/>
          <w:spacing w:val="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>100%</w:t>
      </w:r>
    </w:p>
    <w:p w:rsidR="00AD29D0" w:rsidRDefault="00AD29D0">
      <w:pPr>
        <w:spacing w:before="9" w:line="240" w:lineRule="exact"/>
        <w:rPr>
          <w:sz w:val="24"/>
          <w:szCs w:val="24"/>
        </w:rPr>
      </w:pPr>
    </w:p>
    <w:p w:rsidR="00AD29D0" w:rsidRDefault="00B0279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3.7.4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ind w:left="1155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L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ind w:left="588"/>
        <w:rPr>
          <w:sz w:val="24"/>
          <w:szCs w:val="24"/>
        </w:rPr>
        <w:sectPr w:rsidR="00AD29D0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(2,5</w:t>
      </w:r>
      <w:r>
        <w:rPr>
          <w:spacing w:val="2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4" w:line="280" w:lineRule="exact"/>
        <w:rPr>
          <w:sz w:val="28"/>
          <w:szCs w:val="28"/>
        </w:rPr>
      </w:pPr>
    </w:p>
    <w:p w:rsidR="00AD29D0" w:rsidRDefault="00B02792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dikocok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diamk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jam. 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L fi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diuapk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(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105˚C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 bobot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Hitung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iuda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AD29D0" w:rsidRDefault="00B02792">
      <w:pPr>
        <w:spacing w:before="8" w:line="320" w:lineRule="exact"/>
        <w:ind w:left="588" w:right="713"/>
        <w:jc w:val="both"/>
        <w:rPr>
          <w:sz w:val="24"/>
          <w:szCs w:val="24"/>
        </w:rPr>
      </w:pPr>
      <w:r>
        <w:rPr>
          <w:position w:val="-5"/>
          <w:sz w:val="24"/>
          <w:szCs w:val="24"/>
        </w:rPr>
        <w:t>%</w:t>
      </w:r>
      <w:r>
        <w:rPr>
          <w:spacing w:val="-1"/>
          <w:position w:val="-5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t>K</w:t>
      </w:r>
      <w:r>
        <w:rPr>
          <w:spacing w:val="-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d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r Sa</w:t>
      </w:r>
      <w:r>
        <w:rPr>
          <w:spacing w:val="-1"/>
          <w:position w:val="-5"/>
          <w:sz w:val="24"/>
          <w:szCs w:val="24"/>
        </w:rPr>
        <w:t>r</w:t>
      </w:r>
      <w:r>
        <w:rPr>
          <w:position w:val="-5"/>
          <w:sz w:val="24"/>
          <w:szCs w:val="24"/>
        </w:rPr>
        <w:t>i</w:t>
      </w:r>
      <w:r>
        <w:rPr>
          <w:spacing w:val="3"/>
          <w:position w:val="-5"/>
          <w:sz w:val="24"/>
          <w:szCs w:val="24"/>
        </w:rPr>
        <w:t xml:space="preserve"> </w:t>
      </w:r>
      <w:r>
        <w:rPr>
          <w:spacing w:val="-3"/>
          <w:position w:val="-5"/>
          <w:sz w:val="24"/>
          <w:szCs w:val="24"/>
        </w:rPr>
        <w:t>L</w:t>
      </w:r>
      <w:r>
        <w:rPr>
          <w:spacing w:val="-1"/>
          <w:position w:val="-5"/>
          <w:sz w:val="24"/>
          <w:szCs w:val="24"/>
        </w:rPr>
        <w:t>a</w:t>
      </w:r>
      <w:r>
        <w:rPr>
          <w:spacing w:val="1"/>
          <w:position w:val="-5"/>
          <w:sz w:val="24"/>
          <w:szCs w:val="24"/>
        </w:rPr>
        <w:t>r</w:t>
      </w:r>
      <w:r>
        <w:rPr>
          <w:position w:val="-5"/>
          <w:sz w:val="24"/>
          <w:szCs w:val="24"/>
        </w:rPr>
        <w:t>ut da</w:t>
      </w:r>
      <w:r>
        <w:rPr>
          <w:spacing w:val="1"/>
          <w:position w:val="-5"/>
          <w:sz w:val="24"/>
          <w:szCs w:val="24"/>
        </w:rPr>
        <w:t>la</w:t>
      </w:r>
      <w:r>
        <w:rPr>
          <w:position w:val="-5"/>
          <w:sz w:val="24"/>
          <w:szCs w:val="24"/>
        </w:rPr>
        <w:t xml:space="preserve">m Air =  </w:t>
      </w:r>
      <w:r>
        <w:rPr>
          <w:spacing w:val="8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6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w w:val="113"/>
          <w:position w:val="10"/>
          <w:sz w:val="17"/>
          <w:szCs w:val="17"/>
          <w:u w:val="single" w:color="000000"/>
        </w:rPr>
        <w:t>B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e</w:t>
      </w:r>
      <w:r>
        <w:rPr>
          <w:rFonts w:ascii="Cambria Math" w:eastAsia="Cambria Math" w:hAnsi="Cambria Math" w:cs="Cambria Math"/>
          <w:spacing w:val="-2"/>
          <w:w w:val="113"/>
          <w:position w:val="10"/>
          <w:sz w:val="17"/>
          <w:szCs w:val="17"/>
          <w:u w:val="single" w:color="000000"/>
        </w:rPr>
        <w:t>r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at</w:t>
      </w:r>
      <w:r>
        <w:rPr>
          <w:rFonts w:ascii="Cambria Math" w:eastAsia="Cambria Math" w:hAnsi="Cambria Math" w:cs="Cambria Math"/>
          <w:spacing w:val="38"/>
          <w:w w:val="1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c</w:t>
      </w:r>
      <w:r>
        <w:rPr>
          <w:rFonts w:ascii="Cambria Math" w:eastAsia="Cambria Math" w:hAnsi="Cambria Math" w:cs="Cambria Math"/>
          <w:spacing w:val="1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awan</w:t>
      </w:r>
      <w:r>
        <w:rPr>
          <w:rFonts w:ascii="Cambria Math" w:eastAsia="Cambria Math" w:hAnsi="Cambria Math" w:cs="Cambria Math"/>
          <w:spacing w:val="33"/>
          <w:w w:val="1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is</w:t>
      </w:r>
      <w:r>
        <w:rPr>
          <w:rFonts w:ascii="Cambria Math" w:eastAsia="Cambria Math" w:hAnsi="Cambria Math" w:cs="Cambria Math"/>
          <w:spacing w:val="19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  <w:u w:val="single" w:color="000000"/>
        </w:rPr>
        <w:t>i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−</w:t>
      </w:r>
      <w:r>
        <w:rPr>
          <w:rFonts w:ascii="Cambria Math" w:eastAsia="Cambria Math" w:hAnsi="Cambria Math" w:cs="Cambria Math"/>
          <w:spacing w:val="5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w w:val="113"/>
          <w:position w:val="10"/>
          <w:sz w:val="17"/>
          <w:szCs w:val="17"/>
          <w:u w:val="single" w:color="000000"/>
        </w:rPr>
        <w:t>B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e</w:t>
      </w:r>
      <w:r>
        <w:rPr>
          <w:rFonts w:ascii="Cambria Math" w:eastAsia="Cambria Math" w:hAnsi="Cambria Math" w:cs="Cambria Math"/>
          <w:spacing w:val="-2"/>
          <w:w w:val="113"/>
          <w:position w:val="10"/>
          <w:sz w:val="17"/>
          <w:szCs w:val="17"/>
          <w:u w:val="single" w:color="000000"/>
        </w:rPr>
        <w:t>r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at</w:t>
      </w:r>
      <w:r>
        <w:rPr>
          <w:rFonts w:ascii="Cambria Math" w:eastAsia="Cambria Math" w:hAnsi="Cambria Math" w:cs="Cambria Math"/>
          <w:spacing w:val="35"/>
          <w:w w:val="1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c</w:t>
      </w:r>
      <w:r>
        <w:rPr>
          <w:rFonts w:ascii="Cambria Math" w:eastAsia="Cambria Math" w:hAnsi="Cambria Math" w:cs="Cambria Math"/>
          <w:spacing w:val="1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2"/>
          <w:position w:val="10"/>
          <w:sz w:val="17"/>
          <w:szCs w:val="17"/>
          <w:u w:val="single" w:color="000000"/>
        </w:rPr>
        <w:t>a</w:t>
      </w:r>
      <w:r>
        <w:rPr>
          <w:rFonts w:ascii="Cambria Math" w:eastAsia="Cambria Math" w:hAnsi="Cambria Math" w:cs="Cambria Math"/>
          <w:spacing w:val="-2"/>
          <w:w w:val="112"/>
          <w:position w:val="10"/>
          <w:sz w:val="17"/>
          <w:szCs w:val="17"/>
          <w:u w:val="single" w:color="000000"/>
        </w:rPr>
        <w:t>w</w:t>
      </w:r>
      <w:r>
        <w:rPr>
          <w:rFonts w:ascii="Cambria Math" w:eastAsia="Cambria Math" w:hAnsi="Cambria Math" w:cs="Cambria Math"/>
          <w:w w:val="112"/>
          <w:position w:val="10"/>
          <w:sz w:val="17"/>
          <w:szCs w:val="17"/>
          <w:u w:val="single" w:color="000000"/>
        </w:rPr>
        <w:t>an</w:t>
      </w:r>
      <w:r>
        <w:rPr>
          <w:rFonts w:ascii="Cambria Math" w:eastAsia="Cambria Math" w:hAnsi="Cambria Math" w:cs="Cambria Math"/>
          <w:spacing w:val="37"/>
          <w:w w:val="11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  <w:u w:val="single" w:color="000000"/>
        </w:rPr>
        <w:t>k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o</w:t>
      </w:r>
      <w:r>
        <w:rPr>
          <w:rFonts w:ascii="Cambria Math" w:eastAsia="Cambria Math" w:hAnsi="Cambria Math" w:cs="Cambria Math"/>
          <w:spacing w:val="2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  <w:u w:val="single" w:color="000000"/>
        </w:rPr>
        <w:t>s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o</w:t>
      </w:r>
      <w:r>
        <w:rPr>
          <w:rFonts w:ascii="Cambria Math" w:eastAsia="Cambria Math" w:hAnsi="Cambria Math" w:cs="Cambria Math"/>
          <w:spacing w:val="2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n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g </w:t>
      </w:r>
      <w:r>
        <w:rPr>
          <w:rFonts w:ascii="Cambria Math" w:eastAsia="Cambria Math" w:hAnsi="Cambria Math" w:cs="Cambria Math"/>
          <w:spacing w:val="2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x </w:t>
      </w:r>
      <w:r>
        <w:rPr>
          <w:rFonts w:ascii="Cambria Math" w:eastAsia="Cambria Math" w:hAnsi="Cambria Math" w:cs="Cambria Math"/>
          <w:spacing w:val="1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4"/>
          <w:position w:val="10"/>
          <w:sz w:val="17"/>
          <w:szCs w:val="17"/>
          <w:u w:val="single" w:color="000000"/>
        </w:rPr>
        <w:t>5</w:t>
      </w:r>
      <w:r>
        <w:rPr>
          <w:rFonts w:ascii="Cambria Math" w:eastAsia="Cambria Math" w:hAnsi="Cambria Math" w:cs="Cambria Math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7"/>
          <w:position w:val="10"/>
          <w:sz w:val="17"/>
          <w:szCs w:val="17"/>
        </w:rPr>
        <w:t xml:space="preserve"> </w:t>
      </w:r>
      <w:r>
        <w:rPr>
          <w:spacing w:val="2"/>
          <w:position w:val="-5"/>
          <w:sz w:val="24"/>
          <w:szCs w:val="24"/>
        </w:rPr>
        <w:t>x</w:t>
      </w:r>
      <w:r>
        <w:rPr>
          <w:position w:val="-5"/>
          <w:sz w:val="24"/>
          <w:szCs w:val="24"/>
        </w:rPr>
        <w:t>100</w:t>
      </w:r>
      <w:r>
        <w:rPr>
          <w:spacing w:val="-1"/>
          <w:position w:val="-5"/>
          <w:sz w:val="24"/>
          <w:szCs w:val="24"/>
        </w:rPr>
        <w:t>%</w:t>
      </w:r>
      <w:r>
        <w:rPr>
          <w:position w:val="-5"/>
          <w:sz w:val="24"/>
          <w:szCs w:val="24"/>
        </w:rPr>
        <w:t>;</w:t>
      </w:r>
    </w:p>
    <w:p w:rsidR="00AD29D0" w:rsidRDefault="00B02792">
      <w:pPr>
        <w:spacing w:line="120" w:lineRule="exact"/>
        <w:ind w:left="4897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pacing w:val="-1"/>
          <w:w w:val="113"/>
          <w:position w:val="1"/>
          <w:sz w:val="17"/>
          <w:szCs w:val="17"/>
        </w:rPr>
        <w:t>B</w:t>
      </w:r>
      <w:r>
        <w:rPr>
          <w:rFonts w:ascii="Cambria Math" w:eastAsia="Cambria Math" w:hAnsi="Cambria Math" w:cs="Cambria Math"/>
          <w:w w:val="113"/>
          <w:position w:val="1"/>
          <w:sz w:val="17"/>
          <w:szCs w:val="17"/>
        </w:rPr>
        <w:t>e</w:t>
      </w:r>
      <w:r>
        <w:rPr>
          <w:rFonts w:ascii="Cambria Math" w:eastAsia="Cambria Math" w:hAnsi="Cambria Math" w:cs="Cambria Math"/>
          <w:spacing w:val="1"/>
          <w:w w:val="113"/>
          <w:position w:val="1"/>
          <w:sz w:val="17"/>
          <w:szCs w:val="17"/>
        </w:rPr>
        <w:t>r</w:t>
      </w:r>
      <w:r>
        <w:rPr>
          <w:rFonts w:ascii="Cambria Math" w:eastAsia="Cambria Math" w:hAnsi="Cambria Math" w:cs="Cambria Math"/>
          <w:w w:val="113"/>
          <w:position w:val="1"/>
          <w:sz w:val="17"/>
          <w:szCs w:val="17"/>
        </w:rPr>
        <w:t>at</w:t>
      </w:r>
      <w:r>
        <w:rPr>
          <w:rFonts w:ascii="Cambria Math" w:eastAsia="Cambria Math" w:hAnsi="Cambria Math" w:cs="Cambria Math"/>
          <w:spacing w:val="-3"/>
          <w:w w:val="113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"/>
          <w:w w:val="114"/>
          <w:position w:val="1"/>
          <w:sz w:val="17"/>
          <w:szCs w:val="17"/>
        </w:rPr>
        <w:t>s</w:t>
      </w:r>
      <w:r>
        <w:rPr>
          <w:rFonts w:ascii="Cambria Math" w:eastAsia="Cambria Math" w:hAnsi="Cambria Math" w:cs="Cambria Math"/>
          <w:w w:val="112"/>
          <w:position w:val="1"/>
          <w:sz w:val="17"/>
          <w:szCs w:val="17"/>
        </w:rPr>
        <w:t>am</w:t>
      </w:r>
      <w:r>
        <w:rPr>
          <w:rFonts w:ascii="Cambria Math" w:eastAsia="Cambria Math" w:hAnsi="Cambria Math" w:cs="Cambria Math"/>
          <w:spacing w:val="-1"/>
          <w:w w:val="112"/>
          <w:position w:val="1"/>
          <w:sz w:val="17"/>
          <w:szCs w:val="17"/>
        </w:rPr>
        <w:t>p</w:t>
      </w:r>
      <w:r>
        <w:rPr>
          <w:rFonts w:ascii="Cambria Math" w:eastAsia="Cambria Math" w:hAnsi="Cambria Math" w:cs="Cambria Math"/>
          <w:w w:val="114"/>
          <w:position w:val="1"/>
          <w:sz w:val="17"/>
          <w:szCs w:val="17"/>
        </w:rPr>
        <w:t>el</w:t>
      </w:r>
    </w:p>
    <w:p w:rsidR="00AD29D0" w:rsidRDefault="00AD29D0">
      <w:pPr>
        <w:spacing w:before="12" w:line="240" w:lineRule="exact"/>
        <w:rPr>
          <w:sz w:val="24"/>
          <w:szCs w:val="24"/>
        </w:rPr>
      </w:pPr>
    </w:p>
    <w:p w:rsidR="00AD29D0" w:rsidRDefault="00B0279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3.7.5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Eta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ol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79" w:lineRule="auto"/>
        <w:ind w:left="588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96%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dikocok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jam.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℃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bobot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96%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tung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89</w:t>
      </w:r>
      <w:r>
        <w:rPr>
          <w:spacing w:val="-1"/>
          <w:sz w:val="24"/>
          <w:szCs w:val="24"/>
        </w:rPr>
        <w:t>).</w:t>
      </w:r>
    </w:p>
    <w:p w:rsidR="00AD29D0" w:rsidRDefault="00B02792">
      <w:pPr>
        <w:spacing w:before="8" w:line="320" w:lineRule="exact"/>
        <w:ind w:left="809"/>
        <w:rPr>
          <w:rFonts w:ascii="Cambria Math" w:eastAsia="Cambria Math" w:hAnsi="Cambria Math" w:cs="Cambria Math"/>
          <w:sz w:val="24"/>
          <w:szCs w:val="24"/>
        </w:rPr>
      </w:pPr>
      <w:r>
        <w:rPr>
          <w:position w:val="-5"/>
          <w:sz w:val="24"/>
          <w:szCs w:val="24"/>
        </w:rPr>
        <w:t>%</w:t>
      </w:r>
      <w:r>
        <w:rPr>
          <w:spacing w:val="-1"/>
          <w:position w:val="-5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t>K</w:t>
      </w:r>
      <w:r>
        <w:rPr>
          <w:spacing w:val="-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d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r Sa</w:t>
      </w:r>
      <w:r>
        <w:rPr>
          <w:spacing w:val="-1"/>
          <w:position w:val="-5"/>
          <w:sz w:val="24"/>
          <w:szCs w:val="24"/>
        </w:rPr>
        <w:t>r</w:t>
      </w:r>
      <w:r>
        <w:rPr>
          <w:position w:val="-5"/>
          <w:sz w:val="24"/>
          <w:szCs w:val="24"/>
        </w:rPr>
        <w:t>i</w:t>
      </w:r>
      <w:r>
        <w:rPr>
          <w:spacing w:val="3"/>
          <w:position w:val="-5"/>
          <w:sz w:val="24"/>
          <w:szCs w:val="24"/>
        </w:rPr>
        <w:t xml:space="preserve"> </w:t>
      </w:r>
      <w:r>
        <w:rPr>
          <w:spacing w:val="-3"/>
          <w:position w:val="-5"/>
          <w:sz w:val="24"/>
          <w:szCs w:val="24"/>
        </w:rPr>
        <w:t>L</w:t>
      </w:r>
      <w:r>
        <w:rPr>
          <w:spacing w:val="-1"/>
          <w:position w:val="-5"/>
          <w:sz w:val="24"/>
          <w:szCs w:val="24"/>
        </w:rPr>
        <w:t>a</w:t>
      </w:r>
      <w:r>
        <w:rPr>
          <w:spacing w:val="1"/>
          <w:position w:val="-5"/>
          <w:sz w:val="24"/>
          <w:szCs w:val="24"/>
        </w:rPr>
        <w:t>r</w:t>
      </w:r>
      <w:r>
        <w:rPr>
          <w:position w:val="-5"/>
          <w:sz w:val="24"/>
          <w:szCs w:val="24"/>
        </w:rPr>
        <w:t>ut dal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m Et</w:t>
      </w:r>
      <w:r>
        <w:rPr>
          <w:spacing w:val="-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nol</w:t>
      </w:r>
      <w:r>
        <w:rPr>
          <w:spacing w:val="55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w w:val="113"/>
          <w:position w:val="10"/>
          <w:sz w:val="17"/>
          <w:szCs w:val="17"/>
          <w:u w:val="single" w:color="000000"/>
        </w:rPr>
        <w:t>B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e</w:t>
      </w:r>
      <w:r>
        <w:rPr>
          <w:rFonts w:ascii="Cambria Math" w:eastAsia="Cambria Math" w:hAnsi="Cambria Math" w:cs="Cambria Math"/>
          <w:spacing w:val="-2"/>
          <w:w w:val="113"/>
          <w:position w:val="10"/>
          <w:sz w:val="17"/>
          <w:szCs w:val="17"/>
          <w:u w:val="single" w:color="000000"/>
        </w:rPr>
        <w:t>r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at</w:t>
      </w:r>
      <w:r>
        <w:rPr>
          <w:rFonts w:ascii="Cambria Math" w:eastAsia="Cambria Math" w:hAnsi="Cambria Math" w:cs="Cambria Math"/>
          <w:spacing w:val="38"/>
          <w:w w:val="1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c</w:t>
      </w:r>
      <w:r>
        <w:rPr>
          <w:rFonts w:ascii="Cambria Math" w:eastAsia="Cambria Math" w:hAnsi="Cambria Math" w:cs="Cambria Math"/>
          <w:spacing w:val="1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awan</w:t>
      </w:r>
      <w:r>
        <w:rPr>
          <w:rFonts w:ascii="Cambria Math" w:eastAsia="Cambria Math" w:hAnsi="Cambria Math" w:cs="Cambria Math"/>
          <w:spacing w:val="32"/>
          <w:w w:val="1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i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  <w:u w:val="single" w:color="000000"/>
        </w:rPr>
        <w:t>s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i−</w:t>
      </w:r>
      <w:r>
        <w:rPr>
          <w:rFonts w:ascii="Cambria Math" w:eastAsia="Cambria Math" w:hAnsi="Cambria Math" w:cs="Cambria Math"/>
          <w:spacing w:val="2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w w:val="113"/>
          <w:position w:val="10"/>
          <w:sz w:val="17"/>
          <w:szCs w:val="17"/>
          <w:u w:val="single" w:color="000000"/>
        </w:rPr>
        <w:t>B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e</w:t>
      </w:r>
      <w:r>
        <w:rPr>
          <w:rFonts w:ascii="Cambria Math" w:eastAsia="Cambria Math" w:hAnsi="Cambria Math" w:cs="Cambria Math"/>
          <w:spacing w:val="-2"/>
          <w:w w:val="113"/>
          <w:position w:val="10"/>
          <w:sz w:val="17"/>
          <w:szCs w:val="17"/>
          <w:u w:val="single" w:color="000000"/>
        </w:rPr>
        <w:t>r</w:t>
      </w:r>
      <w:r>
        <w:rPr>
          <w:rFonts w:ascii="Cambria Math" w:eastAsia="Cambria Math" w:hAnsi="Cambria Math" w:cs="Cambria Math"/>
          <w:w w:val="113"/>
          <w:position w:val="10"/>
          <w:sz w:val="17"/>
          <w:szCs w:val="17"/>
          <w:u w:val="single" w:color="000000"/>
        </w:rPr>
        <w:t>at</w:t>
      </w:r>
      <w:r>
        <w:rPr>
          <w:rFonts w:ascii="Cambria Math" w:eastAsia="Cambria Math" w:hAnsi="Cambria Math" w:cs="Cambria Math"/>
          <w:spacing w:val="35"/>
          <w:w w:val="1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c</w:t>
      </w:r>
      <w:r>
        <w:rPr>
          <w:rFonts w:ascii="Cambria Math" w:eastAsia="Cambria Math" w:hAnsi="Cambria Math" w:cs="Cambria Math"/>
          <w:spacing w:val="1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2"/>
          <w:position w:val="10"/>
          <w:sz w:val="17"/>
          <w:szCs w:val="17"/>
          <w:u w:val="single" w:color="000000"/>
        </w:rPr>
        <w:t>a</w:t>
      </w:r>
      <w:r>
        <w:rPr>
          <w:rFonts w:ascii="Cambria Math" w:eastAsia="Cambria Math" w:hAnsi="Cambria Math" w:cs="Cambria Math"/>
          <w:spacing w:val="-2"/>
          <w:w w:val="112"/>
          <w:position w:val="10"/>
          <w:sz w:val="17"/>
          <w:szCs w:val="17"/>
          <w:u w:val="single" w:color="000000"/>
        </w:rPr>
        <w:t>w</w:t>
      </w:r>
      <w:r>
        <w:rPr>
          <w:rFonts w:ascii="Cambria Math" w:eastAsia="Cambria Math" w:hAnsi="Cambria Math" w:cs="Cambria Math"/>
          <w:w w:val="112"/>
          <w:position w:val="10"/>
          <w:sz w:val="17"/>
          <w:szCs w:val="17"/>
          <w:u w:val="single" w:color="000000"/>
        </w:rPr>
        <w:t>an</w:t>
      </w:r>
      <w:r>
        <w:rPr>
          <w:rFonts w:ascii="Cambria Math" w:eastAsia="Cambria Math" w:hAnsi="Cambria Math" w:cs="Cambria Math"/>
          <w:spacing w:val="37"/>
          <w:w w:val="11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  <w:u w:val="single" w:color="000000"/>
        </w:rPr>
        <w:t>k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o</w:t>
      </w:r>
      <w:r>
        <w:rPr>
          <w:rFonts w:ascii="Cambria Math" w:eastAsia="Cambria Math" w:hAnsi="Cambria Math" w:cs="Cambria Math"/>
          <w:spacing w:val="2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  <w:u w:val="single" w:color="000000"/>
        </w:rPr>
        <w:t>s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o</w:t>
      </w:r>
      <w:r>
        <w:rPr>
          <w:rFonts w:ascii="Cambria Math" w:eastAsia="Cambria Math" w:hAnsi="Cambria Math" w:cs="Cambria Math"/>
          <w:spacing w:val="2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n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g </w:t>
      </w:r>
      <w:r>
        <w:rPr>
          <w:rFonts w:ascii="Cambria Math" w:eastAsia="Cambria Math" w:hAnsi="Cambria Math" w:cs="Cambria Math"/>
          <w:spacing w:val="2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x </w:t>
      </w:r>
      <w:r>
        <w:rPr>
          <w:rFonts w:ascii="Cambria Math" w:eastAsia="Cambria Math" w:hAnsi="Cambria Math" w:cs="Cambria Math"/>
          <w:spacing w:val="1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04"/>
          <w:position w:val="10"/>
          <w:sz w:val="17"/>
          <w:szCs w:val="17"/>
          <w:u w:val="single" w:color="000000"/>
        </w:rPr>
        <w:t>5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100%</w:t>
      </w:r>
    </w:p>
    <w:p w:rsidR="00AD29D0" w:rsidRDefault="00B02792">
      <w:pPr>
        <w:spacing w:line="120" w:lineRule="exact"/>
        <w:ind w:left="5473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spacing w:val="-1"/>
          <w:w w:val="113"/>
          <w:position w:val="1"/>
          <w:sz w:val="17"/>
          <w:szCs w:val="17"/>
        </w:rPr>
        <w:t>B</w:t>
      </w:r>
      <w:r>
        <w:rPr>
          <w:rFonts w:ascii="Cambria Math" w:eastAsia="Cambria Math" w:hAnsi="Cambria Math" w:cs="Cambria Math"/>
          <w:w w:val="113"/>
          <w:position w:val="1"/>
          <w:sz w:val="17"/>
          <w:szCs w:val="17"/>
        </w:rPr>
        <w:t>e</w:t>
      </w:r>
      <w:r>
        <w:rPr>
          <w:rFonts w:ascii="Cambria Math" w:eastAsia="Cambria Math" w:hAnsi="Cambria Math" w:cs="Cambria Math"/>
          <w:spacing w:val="-2"/>
          <w:w w:val="113"/>
          <w:position w:val="1"/>
          <w:sz w:val="17"/>
          <w:szCs w:val="17"/>
        </w:rPr>
        <w:t>r</w:t>
      </w:r>
      <w:r>
        <w:rPr>
          <w:rFonts w:ascii="Cambria Math" w:eastAsia="Cambria Math" w:hAnsi="Cambria Math" w:cs="Cambria Math"/>
          <w:spacing w:val="2"/>
          <w:w w:val="113"/>
          <w:position w:val="1"/>
          <w:sz w:val="17"/>
          <w:szCs w:val="17"/>
        </w:rPr>
        <w:t>a</w:t>
      </w:r>
      <w:r>
        <w:rPr>
          <w:rFonts w:ascii="Cambria Math" w:eastAsia="Cambria Math" w:hAnsi="Cambria Math" w:cs="Cambria Math"/>
          <w:w w:val="113"/>
          <w:position w:val="1"/>
          <w:sz w:val="17"/>
          <w:szCs w:val="17"/>
        </w:rPr>
        <w:t>t</w:t>
      </w:r>
      <w:r>
        <w:rPr>
          <w:rFonts w:ascii="Cambria Math" w:eastAsia="Cambria Math" w:hAnsi="Cambria Math" w:cs="Cambria Math"/>
          <w:spacing w:val="-2"/>
          <w:w w:val="113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"/>
          <w:w w:val="114"/>
          <w:position w:val="1"/>
          <w:sz w:val="17"/>
          <w:szCs w:val="17"/>
        </w:rPr>
        <w:t>s</w:t>
      </w:r>
      <w:r>
        <w:rPr>
          <w:rFonts w:ascii="Cambria Math" w:eastAsia="Cambria Math" w:hAnsi="Cambria Math" w:cs="Cambria Math"/>
          <w:w w:val="112"/>
          <w:position w:val="1"/>
          <w:sz w:val="17"/>
          <w:szCs w:val="17"/>
        </w:rPr>
        <w:t>am</w:t>
      </w:r>
      <w:r>
        <w:rPr>
          <w:rFonts w:ascii="Cambria Math" w:eastAsia="Cambria Math" w:hAnsi="Cambria Math" w:cs="Cambria Math"/>
          <w:spacing w:val="-1"/>
          <w:w w:val="112"/>
          <w:position w:val="1"/>
          <w:sz w:val="17"/>
          <w:szCs w:val="17"/>
        </w:rPr>
        <w:t>p</w:t>
      </w:r>
      <w:r>
        <w:rPr>
          <w:rFonts w:ascii="Cambria Math" w:eastAsia="Cambria Math" w:hAnsi="Cambria Math" w:cs="Cambria Math"/>
          <w:w w:val="114"/>
          <w:position w:val="1"/>
          <w:sz w:val="17"/>
          <w:szCs w:val="17"/>
        </w:rPr>
        <w:t>el</w:t>
      </w:r>
    </w:p>
    <w:p w:rsidR="00AD29D0" w:rsidRDefault="00AD29D0">
      <w:pPr>
        <w:spacing w:before="12" w:line="240" w:lineRule="exact"/>
        <w:rPr>
          <w:sz w:val="24"/>
          <w:szCs w:val="24"/>
        </w:rPr>
      </w:pPr>
    </w:p>
    <w:p w:rsidR="00AD29D0" w:rsidRDefault="00B0279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3.7.6</w:t>
      </w:r>
      <w:r>
        <w:rPr>
          <w:b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Abu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Total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dipija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lalu  krus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bis.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600℃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ung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(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AD29D0" w:rsidRDefault="00B02792">
      <w:pPr>
        <w:spacing w:before="7" w:line="320" w:lineRule="exact"/>
        <w:ind w:left="588"/>
        <w:rPr>
          <w:rFonts w:ascii="Cambria Math" w:eastAsia="Cambria Math" w:hAnsi="Cambria Math" w:cs="Cambria Math"/>
          <w:sz w:val="24"/>
          <w:szCs w:val="24"/>
        </w:rPr>
      </w:pPr>
      <w:r>
        <w:rPr>
          <w:position w:val="-5"/>
          <w:sz w:val="24"/>
          <w:szCs w:val="24"/>
        </w:rPr>
        <w:t>%</w:t>
      </w:r>
      <w:r>
        <w:rPr>
          <w:spacing w:val="-1"/>
          <w:position w:val="-5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t>K</w:t>
      </w:r>
      <w:r>
        <w:rPr>
          <w:spacing w:val="-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d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 xml:space="preserve">r </w:t>
      </w:r>
      <w:r>
        <w:rPr>
          <w:spacing w:val="-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bu Total</w:t>
      </w:r>
      <w:r>
        <w:rPr>
          <w:spacing w:val="56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𝐵𝑒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6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5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−</w:t>
      </w:r>
      <w:r>
        <w:rPr>
          <w:rFonts w:ascii="Cambria Math" w:eastAsia="Cambria Math" w:hAnsi="Cambria Math" w:cs="Cambria Math"/>
          <w:spacing w:val="-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𝑒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𝑔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𝑋</w:t>
      </w:r>
      <w:r>
        <w:rPr>
          <w:rFonts w:ascii="Cambria Math" w:eastAsia="Cambria Math" w:hAnsi="Cambria Math" w:cs="Cambria Math"/>
          <w:spacing w:val="6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100%</w:t>
      </w:r>
    </w:p>
    <w:p w:rsidR="00AD29D0" w:rsidRDefault="00B02792">
      <w:pPr>
        <w:spacing w:line="120" w:lineRule="exact"/>
        <w:ind w:left="3537" w:right="3733"/>
        <w:jc w:val="center"/>
        <w:rPr>
          <w:rFonts w:ascii="Cambria Math" w:eastAsia="Cambria Math" w:hAnsi="Cambria Math" w:cs="Cambria Math"/>
          <w:sz w:val="17"/>
          <w:szCs w:val="17"/>
        </w:rPr>
        <w:sectPr w:rsidR="00AD29D0">
          <w:pgSz w:w="11920" w:h="16840"/>
          <w:pgMar w:top="960" w:right="1580" w:bottom="280" w:left="1680" w:header="731" w:footer="0" w:gutter="0"/>
          <w:cols w:space="720"/>
        </w:sect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𝐵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6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9" w:line="280" w:lineRule="exact"/>
        <w:rPr>
          <w:sz w:val="28"/>
          <w:szCs w:val="28"/>
        </w:rPr>
      </w:pPr>
    </w:p>
    <w:p w:rsidR="00AD29D0" w:rsidRDefault="00B02792">
      <w:pPr>
        <w:spacing w:before="29"/>
        <w:ind w:left="588" w:right="319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3.7.7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Abu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sam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ind w:left="1155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klorida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menit.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dicu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diud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89).</w:t>
      </w:r>
    </w:p>
    <w:p w:rsidR="00AD29D0" w:rsidRDefault="00B02792">
      <w:pPr>
        <w:spacing w:before="3" w:line="320" w:lineRule="exact"/>
        <w:ind w:left="588" w:right="747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position w:val="-5"/>
          <w:sz w:val="24"/>
          <w:szCs w:val="24"/>
        </w:rPr>
        <w:t>%</w:t>
      </w:r>
      <w:r>
        <w:rPr>
          <w:spacing w:val="-1"/>
          <w:position w:val="-5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t>K</w:t>
      </w:r>
      <w:r>
        <w:rPr>
          <w:spacing w:val="-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d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 xml:space="preserve">r </w:t>
      </w:r>
      <w:r>
        <w:rPr>
          <w:spacing w:val="-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bu Tidak</w:t>
      </w:r>
      <w:r>
        <w:rPr>
          <w:spacing w:val="1"/>
          <w:position w:val="-5"/>
          <w:sz w:val="24"/>
          <w:szCs w:val="24"/>
        </w:rPr>
        <w:t xml:space="preserve"> </w:t>
      </w:r>
      <w:r>
        <w:rPr>
          <w:spacing w:val="-3"/>
          <w:position w:val="-5"/>
          <w:sz w:val="24"/>
          <w:szCs w:val="24"/>
        </w:rPr>
        <w:t>L</w:t>
      </w:r>
      <w:r>
        <w:rPr>
          <w:spacing w:val="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r</w:t>
      </w:r>
      <w:r>
        <w:rPr>
          <w:spacing w:val="1"/>
          <w:position w:val="-5"/>
          <w:sz w:val="24"/>
          <w:szCs w:val="24"/>
        </w:rPr>
        <w:t>u</w:t>
      </w:r>
      <w:r>
        <w:rPr>
          <w:position w:val="-5"/>
          <w:sz w:val="24"/>
          <w:szCs w:val="24"/>
        </w:rPr>
        <w:t>t As</w:t>
      </w:r>
      <w:r>
        <w:rPr>
          <w:spacing w:val="-1"/>
          <w:position w:val="-5"/>
          <w:sz w:val="24"/>
          <w:szCs w:val="24"/>
        </w:rPr>
        <w:t>a</w:t>
      </w:r>
      <w:r>
        <w:rPr>
          <w:position w:val="-5"/>
          <w:sz w:val="24"/>
          <w:szCs w:val="24"/>
        </w:rPr>
        <w:t>m</w:t>
      </w:r>
      <w:r>
        <w:rPr>
          <w:spacing w:val="55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𝐵𝑒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6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+</w:t>
      </w:r>
      <w:r>
        <w:rPr>
          <w:rFonts w:ascii="Cambria Math" w:eastAsia="Cambria Math" w:hAnsi="Cambria Math" w:cs="Cambria Math"/>
          <w:spacing w:val="-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−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𝐵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-2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1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spacing w:val="-1"/>
          <w:position w:val="10"/>
          <w:sz w:val="17"/>
          <w:szCs w:val="17"/>
          <w:u w:val="single" w:color="000000"/>
        </w:rPr>
        <w:t>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��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>𝑔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3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𝑋</w:t>
      </w:r>
      <w:r>
        <w:rPr>
          <w:rFonts w:ascii="Cambria Math" w:eastAsia="Cambria Math" w:hAnsi="Cambria Math" w:cs="Cambria Math"/>
          <w:spacing w:val="6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100</w:t>
      </w:r>
    </w:p>
    <w:p w:rsidR="00AD29D0" w:rsidRDefault="00B02792">
      <w:pPr>
        <w:spacing w:line="120" w:lineRule="exact"/>
        <w:ind w:left="4794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𝐵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3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5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𝑔</w:t>
      </w:r>
      <w:r>
        <w:rPr>
          <w:rFonts w:ascii="Cambria Math" w:eastAsia="Cambria Math" w:hAnsi="Cambria Math" w:cs="Cambria Math"/>
          <w:spacing w:val="3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)</w:t>
      </w:r>
    </w:p>
    <w:p w:rsidR="00AD29D0" w:rsidRDefault="00AD29D0">
      <w:pPr>
        <w:spacing w:before="9" w:line="240" w:lineRule="exact"/>
        <w:rPr>
          <w:sz w:val="24"/>
          <w:szCs w:val="24"/>
        </w:rPr>
      </w:pPr>
    </w:p>
    <w:p w:rsidR="00AD29D0" w:rsidRDefault="00B02792">
      <w:pPr>
        <w:spacing w:before="29"/>
        <w:ind w:left="588" w:right="12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3.8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 xml:space="preserve">atan </w:t>
      </w:r>
      <w:r>
        <w:rPr>
          <w:b/>
          <w:spacing w:val="1"/>
          <w:sz w:val="24"/>
          <w:szCs w:val="24"/>
        </w:rPr>
        <w:t>Ek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Etanol Daun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(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ia 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rosa 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)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5000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6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96%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.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diaduk,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diamk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</w:p>
    <w:p w:rsidR="00AD29D0" w:rsidRDefault="00B02792">
      <w:pPr>
        <w:spacing w:before="10" w:line="480" w:lineRule="auto"/>
        <w:ind w:left="588" w:right="73"/>
        <w:jc w:val="both"/>
        <w:rPr>
          <w:sz w:val="24"/>
          <w:szCs w:val="24"/>
        </w:rPr>
        <w:sectPr w:rsidR="00AD29D0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18 jam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mpat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rlindung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sinar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  diaduk.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tampung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 96%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ya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250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 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II did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II 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diua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rota</w:t>
      </w:r>
      <w:r>
        <w:rPr>
          <w:i/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 xml:space="preserve">y 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aporator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rota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aporator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pindahk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water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bath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⁰C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up </w:t>
      </w:r>
      <w:r>
        <w:rPr>
          <w:spacing w:val="3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1979).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4" w:line="280" w:lineRule="exact"/>
        <w:rPr>
          <w:sz w:val="28"/>
          <w:szCs w:val="28"/>
        </w:rPr>
      </w:pPr>
    </w:p>
    <w:p w:rsidR="00AD29D0" w:rsidRDefault="00B02792">
      <w:pPr>
        <w:spacing w:before="29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2567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buk 10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500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 100 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         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: 5000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Volume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 96%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5000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m; Volume 75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96%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AD29D0" w:rsidRDefault="00B02792">
      <w:pPr>
        <w:spacing w:line="320" w:lineRule="exact"/>
        <w:ind w:left="588"/>
        <w:rPr>
          <w:sz w:val="24"/>
          <w:szCs w:val="24"/>
        </w:rPr>
      </w:pPr>
      <w:r>
        <w:rPr>
          <w:position w:val="-4"/>
          <w:sz w:val="24"/>
          <w:szCs w:val="24"/>
        </w:rPr>
        <w:t>V=</w:t>
      </w:r>
      <w:r>
        <w:rPr>
          <w:spacing w:val="23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75 </w:t>
      </w:r>
      <w:r>
        <w:rPr>
          <w:rFonts w:ascii="Cambria Math" w:eastAsia="Cambria Math" w:hAnsi="Cambria Math" w:cs="Cambria Math"/>
          <w:spacing w:val="4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</w:rPr>
        <w:t xml:space="preserve"> </w:t>
      </w:r>
      <w:r>
        <w:rPr>
          <w:position w:val="-4"/>
          <w:sz w:val="24"/>
          <w:szCs w:val="24"/>
        </w:rPr>
        <w:t>x</w:t>
      </w:r>
      <w:r>
        <w:rPr>
          <w:spacing w:val="2"/>
          <w:position w:val="-4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t>5000</w:t>
      </w:r>
      <w:r>
        <w:rPr>
          <w:spacing w:val="-2"/>
          <w:position w:val="-4"/>
          <w:sz w:val="24"/>
          <w:szCs w:val="24"/>
        </w:rPr>
        <w:t xml:space="preserve"> </w:t>
      </w:r>
      <w:r>
        <w:rPr>
          <w:spacing w:val="4"/>
          <w:position w:val="-4"/>
          <w:sz w:val="24"/>
          <w:szCs w:val="24"/>
        </w:rPr>
        <w:t>m</w:t>
      </w:r>
      <w:r>
        <w:rPr>
          <w:position w:val="-4"/>
          <w:sz w:val="24"/>
          <w:szCs w:val="24"/>
        </w:rPr>
        <w:t>L</w:t>
      </w:r>
      <w:r>
        <w:rPr>
          <w:spacing w:val="-5"/>
          <w:position w:val="-4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t>=</w:t>
      </w:r>
      <w:r>
        <w:rPr>
          <w:spacing w:val="-1"/>
          <w:position w:val="-4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t>3.750</w:t>
      </w:r>
      <w:r>
        <w:rPr>
          <w:spacing w:val="2"/>
          <w:position w:val="-4"/>
          <w:sz w:val="24"/>
          <w:szCs w:val="24"/>
        </w:rPr>
        <w:t xml:space="preserve"> </w:t>
      </w:r>
      <w:r>
        <w:rPr>
          <w:spacing w:val="3"/>
          <w:position w:val="-4"/>
          <w:sz w:val="24"/>
          <w:szCs w:val="24"/>
        </w:rPr>
        <w:t>m</w:t>
      </w:r>
      <w:r>
        <w:rPr>
          <w:position w:val="-4"/>
          <w:sz w:val="24"/>
          <w:szCs w:val="24"/>
        </w:rPr>
        <w:t>L</w:t>
      </w:r>
    </w:p>
    <w:p w:rsidR="00AD29D0" w:rsidRDefault="00B02792">
      <w:pPr>
        <w:spacing w:line="120" w:lineRule="exact"/>
        <w:ind w:left="958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w w:val="104"/>
          <w:position w:val="1"/>
          <w:sz w:val="17"/>
          <w:szCs w:val="17"/>
        </w:rPr>
        <w:t>100</w:t>
      </w:r>
    </w:p>
    <w:p w:rsidR="00AD29D0" w:rsidRDefault="00AD29D0">
      <w:pPr>
        <w:spacing w:before="14" w:line="200" w:lineRule="exact"/>
      </w:pPr>
    </w:p>
    <w:p w:rsidR="00AD29D0" w:rsidRDefault="00B02792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Volume 25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96%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AD29D0" w:rsidRDefault="00AD29D0">
      <w:pPr>
        <w:spacing w:before="6" w:line="260" w:lineRule="exact"/>
        <w:rPr>
          <w:sz w:val="26"/>
          <w:szCs w:val="26"/>
        </w:rPr>
      </w:pPr>
    </w:p>
    <w:p w:rsidR="00AD29D0" w:rsidRDefault="00B02792">
      <w:pPr>
        <w:spacing w:line="320" w:lineRule="exact"/>
        <w:ind w:left="588"/>
        <w:rPr>
          <w:sz w:val="24"/>
          <w:szCs w:val="24"/>
        </w:rPr>
      </w:pPr>
      <w:r>
        <w:rPr>
          <w:position w:val="-4"/>
          <w:sz w:val="24"/>
          <w:szCs w:val="24"/>
        </w:rPr>
        <w:t>V=</w:t>
      </w:r>
      <w:r>
        <w:rPr>
          <w:spacing w:val="23"/>
          <w:position w:val="-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2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25 </w:t>
      </w:r>
      <w:r>
        <w:rPr>
          <w:rFonts w:ascii="Cambria Math" w:eastAsia="Cambria Math" w:hAnsi="Cambria Math" w:cs="Cambria Math"/>
          <w:spacing w:val="4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10"/>
          <w:sz w:val="17"/>
          <w:szCs w:val="17"/>
        </w:rPr>
        <w:t xml:space="preserve"> </w:t>
      </w:r>
      <w:r>
        <w:rPr>
          <w:position w:val="-4"/>
          <w:sz w:val="24"/>
          <w:szCs w:val="24"/>
        </w:rPr>
        <w:t xml:space="preserve">x </w:t>
      </w:r>
      <w:r>
        <w:rPr>
          <w:spacing w:val="3"/>
          <w:position w:val="-4"/>
          <w:sz w:val="24"/>
          <w:szCs w:val="24"/>
        </w:rPr>
        <w:t>m</w:t>
      </w:r>
      <w:r>
        <w:rPr>
          <w:spacing w:val="-5"/>
          <w:position w:val="-4"/>
          <w:sz w:val="24"/>
          <w:szCs w:val="24"/>
        </w:rPr>
        <w:t>L</w:t>
      </w:r>
      <w:r>
        <w:rPr>
          <w:position w:val="-4"/>
          <w:sz w:val="24"/>
          <w:szCs w:val="24"/>
        </w:rPr>
        <w:t>=</w:t>
      </w:r>
      <w:r>
        <w:rPr>
          <w:spacing w:val="-1"/>
          <w:position w:val="-4"/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t xml:space="preserve">1.250 </w:t>
      </w:r>
      <w:r>
        <w:rPr>
          <w:spacing w:val="3"/>
          <w:position w:val="-4"/>
          <w:sz w:val="24"/>
          <w:szCs w:val="24"/>
        </w:rPr>
        <w:t>m</w:t>
      </w:r>
      <w:r>
        <w:rPr>
          <w:position w:val="-4"/>
          <w:sz w:val="24"/>
          <w:szCs w:val="24"/>
        </w:rPr>
        <w:t>L</w:t>
      </w:r>
    </w:p>
    <w:p w:rsidR="00AD29D0" w:rsidRDefault="00B02792">
      <w:pPr>
        <w:spacing w:line="120" w:lineRule="exact"/>
        <w:ind w:left="958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w w:val="104"/>
          <w:position w:val="1"/>
          <w:sz w:val="17"/>
          <w:szCs w:val="17"/>
        </w:rPr>
        <w:t>100</w:t>
      </w:r>
    </w:p>
    <w:p w:rsidR="00AD29D0" w:rsidRDefault="00AD29D0">
      <w:pPr>
        <w:spacing w:before="18" w:line="200" w:lineRule="exact"/>
      </w:pPr>
    </w:p>
    <w:p w:rsidR="00AD29D0" w:rsidRDefault="00B0279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3.9 </w:t>
      </w:r>
      <w:r>
        <w:rPr>
          <w:b/>
          <w:spacing w:val="1"/>
          <w:sz w:val="24"/>
          <w:szCs w:val="24"/>
        </w:rPr>
        <w:t>Sk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itoki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ia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3.9.1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lavo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oid</w:t>
      </w:r>
    </w:p>
    <w:p w:rsidR="00AD29D0" w:rsidRDefault="00AD29D0">
      <w:pPr>
        <w:spacing w:before="9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 lalu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0,1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2"/>
          <w:sz w:val="24"/>
          <w:szCs w:val="24"/>
        </w:rPr>
        <w:t xml:space="preserve"> M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klorida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bil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ohol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ikocok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lovono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ohol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AD29D0" w:rsidRDefault="00B0279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3.9 2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6" w:firstLine="566"/>
        <w:jc w:val="both"/>
        <w:rPr>
          <w:sz w:val="24"/>
          <w:szCs w:val="24"/>
        </w:rPr>
      </w:pP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,5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1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HCl 2 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9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hot plate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lkaloid:</w:t>
      </w:r>
    </w:p>
    <w:p w:rsidR="00AD29D0" w:rsidRDefault="00B02792">
      <w:pPr>
        <w:spacing w:before="10" w:line="480" w:lineRule="auto"/>
        <w:ind w:left="1488" w:right="81" w:hanging="360"/>
        <w:rPr>
          <w:sz w:val="24"/>
          <w:szCs w:val="24"/>
        </w:rPr>
        <w:sectPr w:rsidR="00AD29D0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m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h/kun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4" w:line="280" w:lineRule="exact"/>
        <w:rPr>
          <w:sz w:val="28"/>
          <w:szCs w:val="28"/>
        </w:rPr>
      </w:pPr>
    </w:p>
    <w:p w:rsidR="00AD29D0" w:rsidRDefault="00B02792">
      <w:pPr>
        <w:spacing w:before="29" w:line="480" w:lineRule="auto"/>
        <w:ind w:left="148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  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bo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</w:p>
    <w:p w:rsidR="00AD29D0" w:rsidRDefault="00B02792">
      <w:pPr>
        <w:spacing w:before="10" w:line="480" w:lineRule="auto"/>
        <w:ind w:left="1488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oklat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989).</w:t>
      </w:r>
    </w:p>
    <w:p w:rsidR="00AD29D0" w:rsidRDefault="00B0279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3.9.3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saaa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7" w:firstLine="56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 ml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menit,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orida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biru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hijau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nunjukkan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3"/>
          <w:sz w:val="24"/>
          <w:szCs w:val="24"/>
        </w:rPr>
        <w:t>9</w:t>
      </w:r>
      <w:r>
        <w:rPr>
          <w:sz w:val="24"/>
          <w:szCs w:val="24"/>
        </w:rPr>
        <w:t>95</w:t>
      </w:r>
      <w:r>
        <w:rPr>
          <w:spacing w:val="-1"/>
          <w:sz w:val="24"/>
          <w:szCs w:val="24"/>
        </w:rPr>
        <w:t>).</w:t>
      </w:r>
    </w:p>
    <w:p w:rsidR="00AD29D0" w:rsidRDefault="00B02792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3.9.4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79" w:lineRule="auto"/>
        <w:ind w:left="588" w:right="76" w:firstLine="56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0,5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dikocok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buih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L 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jukkan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1995</w:t>
      </w:r>
      <w:r>
        <w:rPr>
          <w:spacing w:val="-1"/>
          <w:sz w:val="24"/>
          <w:szCs w:val="24"/>
        </w:rPr>
        <w:t>).</w:t>
      </w:r>
    </w:p>
    <w:p w:rsidR="00AD29D0" w:rsidRDefault="00B0279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3.9.5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oid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7" w:firstLine="720"/>
        <w:jc w:val="both"/>
        <w:rPr>
          <w:sz w:val="24"/>
          <w:szCs w:val="24"/>
        </w:rPr>
        <w:sectPr w:rsidR="00AD29D0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lalu 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diuapk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5 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 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trite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noida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biru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9" w:line="280" w:lineRule="exact"/>
        <w:rPr>
          <w:sz w:val="28"/>
          <w:szCs w:val="28"/>
        </w:rPr>
      </w:pPr>
    </w:p>
    <w:p w:rsidR="00AD29D0" w:rsidRDefault="00B02792">
      <w:pPr>
        <w:spacing w:before="29"/>
        <w:ind w:left="588" w:right="51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3.9.6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osi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ind w:left="1308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ram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96%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(7:3)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 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mbil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 ml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4"/>
          <w:sz w:val="24"/>
          <w:szCs w:val="24"/>
        </w:rPr>
        <w:t xml:space="preserve"> m</w:t>
      </w:r>
      <w:r>
        <w:rPr>
          <w:sz w:val="24"/>
          <w:szCs w:val="24"/>
        </w:rPr>
        <w:t>L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II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,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dikocok, diamk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menit,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 fil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"/>
          <w:sz w:val="24"/>
          <w:szCs w:val="24"/>
        </w:rPr>
        <w:t xml:space="preserve"> m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 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isoprop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trium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-1"/>
          <w:sz w:val="24"/>
          <w:szCs w:val="24"/>
        </w:rPr>
        <w:t>℃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L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0,1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L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5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 lalu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10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0,1</w:t>
      </w:r>
      <w:r>
        <w:rPr>
          <w:spacing w:val="5"/>
          <w:sz w:val="24"/>
          <w:szCs w:val="24"/>
        </w:rPr>
        <w:t xml:space="preserve"> m</w:t>
      </w:r>
      <w:r>
        <w:rPr>
          <w:sz w:val="24"/>
          <w:szCs w:val="24"/>
        </w:rPr>
        <w:t>L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water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bat</w:t>
      </w:r>
      <w:r>
        <w:rPr>
          <w:i/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cin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).</w:t>
      </w:r>
    </w:p>
    <w:p w:rsidR="00AD29D0" w:rsidRDefault="00B02792">
      <w:pPr>
        <w:spacing w:before="15"/>
        <w:ind w:left="588" w:right="310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3.10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jian 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T</w:t>
      </w:r>
    </w:p>
    <w:p w:rsidR="00AD29D0" w:rsidRDefault="00AD29D0">
      <w:pPr>
        <w:spacing w:before="14" w:line="260" w:lineRule="exact"/>
        <w:rPr>
          <w:sz w:val="26"/>
          <w:szCs w:val="26"/>
        </w:rPr>
      </w:pPr>
    </w:p>
    <w:p w:rsidR="00AD29D0" w:rsidRDefault="00B02792">
      <w:pPr>
        <w:ind w:left="588" w:right="44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3.10.1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atan Air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 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atan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Air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am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homogen.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l.,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B02792">
      <w:pPr>
        <w:spacing w:before="15"/>
        <w:ind w:left="588" w:right="343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3.10.2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tasan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ia sa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7" w:firstLine="720"/>
        <w:jc w:val="both"/>
        <w:rPr>
          <w:sz w:val="24"/>
          <w:szCs w:val="24"/>
        </w:rPr>
        <w:sectPr w:rsidR="00AD29D0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laut.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men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lap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2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ndok telu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foil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lakb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4" w:line="280" w:lineRule="exact"/>
        <w:rPr>
          <w:sz w:val="28"/>
          <w:szCs w:val="28"/>
        </w:rPr>
      </w:pPr>
    </w:p>
    <w:p w:rsidR="00AD29D0" w:rsidRDefault="00B02792">
      <w:pPr>
        <w:spacing w:before="29" w:line="480" w:lineRule="auto"/>
        <w:ind w:left="588" w:right="139"/>
        <w:jc w:val="both"/>
        <w:rPr>
          <w:sz w:val="24"/>
          <w:szCs w:val="24"/>
        </w:rPr>
      </w:pP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lampu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suhu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30°C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48 jam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 telur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tas.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tas 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 2</w:t>
      </w:r>
      <w:r>
        <w:rPr>
          <w:spacing w:val="2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36  jam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menuju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telur,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he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al.,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</w:t>
      </w:r>
      <w:r>
        <w:rPr>
          <w:spacing w:val="1"/>
          <w:sz w:val="24"/>
          <w:szCs w:val="24"/>
        </w:rPr>
        <w:t>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B02792">
      <w:pPr>
        <w:spacing w:before="15"/>
        <w:ind w:left="588" w:right="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3.10.3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 xml:space="preserve">atan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1"/>
          <w:sz w:val="24"/>
          <w:szCs w:val="24"/>
        </w:rPr>
        <w:t>Ek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Etanol Da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(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ia 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z w:val="24"/>
          <w:szCs w:val="24"/>
        </w:rPr>
        <w:t>rosa L)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139" w:firstLine="720"/>
        <w:jc w:val="both"/>
        <w:rPr>
          <w:sz w:val="24"/>
          <w:szCs w:val="24"/>
        </w:rPr>
      </w:pPr>
      <w:r>
        <w:rPr>
          <w:sz w:val="24"/>
          <w:szCs w:val="24"/>
        </w:rPr>
        <w:t>Dibu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 stok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1</w:t>
      </w:r>
      <w:r>
        <w:rPr>
          <w:sz w:val="24"/>
          <w:szCs w:val="24"/>
        </w:rPr>
        <w:t>000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ppm.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10,</w:t>
      </w:r>
      <w:r>
        <w:rPr>
          <w:spacing w:val="2"/>
          <w:sz w:val="24"/>
          <w:szCs w:val="24"/>
        </w:rPr>
        <w:t xml:space="preserve"> 1</w:t>
      </w:r>
      <w:r>
        <w:rPr>
          <w:sz w:val="24"/>
          <w:szCs w:val="24"/>
        </w:rPr>
        <w:t>5, 20, 25, 30, 35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40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ppm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 Untuk kontrol (0 ppm)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tanpa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AD29D0" w:rsidRDefault="00B02792">
      <w:pPr>
        <w:spacing w:before="15"/>
        <w:ind w:left="588" w:right="752"/>
        <w:jc w:val="both"/>
        <w:rPr>
          <w:sz w:val="24"/>
          <w:szCs w:val="24"/>
        </w:rPr>
      </w:pPr>
      <w:r>
        <w:rPr>
          <w:b/>
          <w:sz w:val="24"/>
          <w:szCs w:val="24"/>
        </w:rPr>
        <w:t>3.10.4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itas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Etanol Daun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ia 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rosa L)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79" w:lineRule="auto"/>
        <w:ind w:left="588" w:right="135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10,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15,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25,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30,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ppm.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vial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risi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 Vi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probit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3"/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0</w:t>
      </w:r>
      <w:r>
        <w:rPr>
          <w:spacing w:val="2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(M</w:t>
      </w:r>
      <w:r>
        <w:rPr>
          <w:spacing w:val="1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t al, 1982</w:t>
      </w:r>
      <w:r>
        <w:rPr>
          <w:spacing w:val="-1"/>
          <w:position w:val="2"/>
          <w:sz w:val="24"/>
          <w:szCs w:val="24"/>
        </w:rPr>
        <w:t>)</w:t>
      </w:r>
      <w:r>
        <w:rPr>
          <w:position w:val="2"/>
          <w:sz w:val="24"/>
          <w:szCs w:val="24"/>
        </w:rPr>
        <w:t>.</w:t>
      </w:r>
    </w:p>
    <w:p w:rsidR="00AD29D0" w:rsidRDefault="00B02792">
      <w:pPr>
        <w:spacing w:before="11"/>
        <w:ind w:left="588" w:right="6234"/>
        <w:jc w:val="both"/>
        <w:rPr>
          <w:sz w:val="24"/>
          <w:szCs w:val="24"/>
        </w:rPr>
      </w:pPr>
      <w:r>
        <w:rPr>
          <w:b/>
          <w:sz w:val="24"/>
          <w:szCs w:val="24"/>
        </w:rPr>
        <w:t>3.11 Ana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 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137" w:firstLine="720"/>
        <w:jc w:val="both"/>
        <w:rPr>
          <w:sz w:val="24"/>
          <w:szCs w:val="24"/>
        </w:rPr>
        <w:sectPr w:rsidR="00AD29D0">
          <w:pgSz w:w="11920" w:h="16840"/>
          <w:pgMar w:top="960" w:right="152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Arte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na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 probit.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rva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mati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4" w:line="280" w:lineRule="exact"/>
        <w:rPr>
          <w:sz w:val="28"/>
          <w:szCs w:val="28"/>
        </w:rPr>
      </w:pPr>
    </w:p>
    <w:p w:rsidR="00AD29D0" w:rsidRDefault="00B02792">
      <w:pPr>
        <w:spacing w:before="29" w:line="479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robit.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position w:val="2"/>
          <w:sz w:val="24"/>
          <w:szCs w:val="24"/>
        </w:rPr>
        <w:t>ni</w:t>
      </w:r>
      <w:r>
        <w:rPr>
          <w:spacing w:val="1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 probit di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masukk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 k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lam p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ma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re</w:t>
      </w:r>
      <w:r>
        <w:rPr>
          <w:spacing w:val="-2"/>
          <w:position w:val="2"/>
          <w:sz w:val="24"/>
          <w:szCs w:val="24"/>
        </w:rPr>
        <w:t>g</w:t>
      </w:r>
      <w:r>
        <w:rPr>
          <w:spacing w:val="1"/>
          <w:position w:val="2"/>
          <w:sz w:val="24"/>
          <w:szCs w:val="24"/>
        </w:rPr>
        <w:t>re</w:t>
      </w:r>
      <w:r>
        <w:rPr>
          <w:position w:val="2"/>
          <w:sz w:val="24"/>
          <w:szCs w:val="24"/>
        </w:rPr>
        <w:t xml:space="preserve">si, </w:t>
      </w:r>
      <w:r>
        <w:rPr>
          <w:spacing w:val="1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hing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a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 n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lai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L</w:t>
      </w:r>
      <w:r>
        <w:rPr>
          <w:spacing w:val="4"/>
          <w:position w:val="2"/>
          <w:sz w:val="24"/>
          <w:szCs w:val="24"/>
        </w:rPr>
        <w:t>C</w:t>
      </w:r>
      <w:r>
        <w:rPr>
          <w:spacing w:val="-1"/>
          <w:sz w:val="16"/>
          <w:szCs w:val="16"/>
        </w:rPr>
        <w:t>5</w:t>
      </w:r>
      <w:r>
        <w:rPr>
          <w:spacing w:val="1"/>
          <w:sz w:val="16"/>
          <w:szCs w:val="16"/>
        </w:rPr>
        <w:t>0</w:t>
      </w:r>
      <w:r>
        <w:rPr>
          <w:position w:val="2"/>
          <w:sz w:val="24"/>
          <w:szCs w:val="24"/>
        </w:rPr>
        <w:t>.</w:t>
      </w:r>
    </w:p>
    <w:p w:rsidR="00AD29D0" w:rsidRDefault="00B02792">
      <w:pPr>
        <w:spacing w:before="9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si:</w:t>
      </w:r>
    </w:p>
    <w:p w:rsidR="00AD29D0" w:rsidRDefault="00AD29D0">
      <w:pPr>
        <w:spacing w:before="7" w:line="120" w:lineRule="exact"/>
        <w:rPr>
          <w:sz w:val="13"/>
          <w:szCs w:val="13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+</w:t>
      </w:r>
      <w:r>
        <w:rPr>
          <w:sz w:val="24"/>
          <w:szCs w:val="24"/>
        </w:rPr>
        <w:t>bx</w:t>
      </w:r>
    </w:p>
    <w:p w:rsidR="00AD29D0" w:rsidRDefault="00AD29D0">
      <w:pPr>
        <w:spacing w:before="8" w:line="120" w:lineRule="exact"/>
        <w:rPr>
          <w:sz w:val="13"/>
          <w:szCs w:val="13"/>
        </w:rPr>
      </w:pPr>
    </w:p>
    <w:p w:rsidR="00AD29D0" w:rsidRDefault="00B02792">
      <w:pPr>
        <w:ind w:left="651"/>
        <w:rPr>
          <w:sz w:val="24"/>
          <w:szCs w:val="24"/>
        </w:rPr>
      </w:pPr>
      <w:r>
        <w:rPr>
          <w:spacing w:val="-5"/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0</w:t>
      </w:r>
      <w:r>
        <w:rPr>
          <w:spacing w:val="2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spacing w:val="-1"/>
          <w:position w:val="2"/>
          <w:sz w:val="24"/>
          <w:szCs w:val="24"/>
        </w:rPr>
        <w:t xml:space="preserve"> a</w:t>
      </w:r>
      <w:r>
        <w:rPr>
          <w:position w:val="2"/>
          <w:sz w:val="24"/>
          <w:szCs w:val="24"/>
        </w:rPr>
        <w:t>rc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log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x</w:t>
      </w:r>
    </w:p>
    <w:p w:rsidR="00AD29D0" w:rsidRDefault="00AD29D0">
      <w:pPr>
        <w:spacing w:before="5" w:line="120" w:lineRule="exact"/>
        <w:rPr>
          <w:sz w:val="13"/>
          <w:szCs w:val="13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AD29D0" w:rsidRDefault="00AD29D0">
      <w:pPr>
        <w:spacing w:before="9" w:line="120" w:lineRule="exact"/>
        <w:rPr>
          <w:sz w:val="13"/>
          <w:szCs w:val="13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X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AD29D0" w:rsidRDefault="00AD29D0">
      <w:pPr>
        <w:spacing w:before="7" w:line="120" w:lineRule="exact"/>
        <w:rPr>
          <w:sz w:val="13"/>
          <w:szCs w:val="13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a  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: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pt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 poton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</w:t>
      </w:r>
    </w:p>
    <w:p w:rsidR="00AD29D0" w:rsidRDefault="00AD29D0">
      <w:pPr>
        <w:spacing w:before="10" w:line="120" w:lineRule="exact"/>
        <w:rPr>
          <w:sz w:val="13"/>
          <w:szCs w:val="13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y  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: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robit</w:t>
      </w:r>
    </w:p>
    <w:p w:rsidR="00AD29D0" w:rsidRDefault="00AD29D0">
      <w:pPr>
        <w:spacing w:before="7" w:line="120" w:lineRule="exact"/>
        <w:rPr>
          <w:sz w:val="13"/>
          <w:szCs w:val="13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          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lope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 re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r)</w:t>
      </w:r>
    </w:p>
    <w:p w:rsidR="00AD29D0" w:rsidRDefault="00AD29D0">
      <w:pPr>
        <w:spacing w:before="7" w:line="120" w:lineRule="exact"/>
        <w:rPr>
          <w:sz w:val="13"/>
          <w:szCs w:val="13"/>
        </w:rPr>
      </w:pPr>
    </w:p>
    <w:p w:rsidR="00AD29D0" w:rsidRDefault="00B02792">
      <w:pPr>
        <w:spacing w:line="478" w:lineRule="auto"/>
        <w:ind w:left="588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disajikan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probit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osoft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position w:val="2"/>
          <w:sz w:val="24"/>
          <w:szCs w:val="24"/>
        </w:rPr>
        <w:t>hubun</w:t>
      </w:r>
      <w:r>
        <w:rPr>
          <w:spacing w:val="-2"/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nta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a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</w:t>
      </w:r>
      <w:r>
        <w:rPr>
          <w:spacing w:val="1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obit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</w:t>
      </w:r>
      <w:r>
        <w:rPr>
          <w:spacing w:val="-2"/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log</w:t>
      </w:r>
      <w:r>
        <w:rPr>
          <w:spacing w:val="1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kon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</w:t>
      </w:r>
      <w:r>
        <w:rPr>
          <w:spacing w:val="3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r</w:t>
      </w:r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si.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Nilai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0</w:t>
      </w:r>
      <w:r>
        <w:rPr>
          <w:sz w:val="16"/>
          <w:szCs w:val="16"/>
        </w:rPr>
        <w:t xml:space="preserve"> 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3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hi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 xml:space="preserve">ung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memasuk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log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Anti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3"/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C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0</w:t>
      </w:r>
      <w:r>
        <w:rPr>
          <w:spacing w:val="21"/>
          <w:sz w:val="16"/>
          <w:szCs w:val="16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spacing w:val="-6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dris 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t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l., 2019</w:t>
      </w:r>
      <w:r>
        <w:rPr>
          <w:spacing w:val="1"/>
          <w:position w:val="2"/>
          <w:sz w:val="24"/>
          <w:szCs w:val="24"/>
        </w:rPr>
        <w:t>)</w:t>
      </w:r>
      <w:r>
        <w:rPr>
          <w:position w:val="2"/>
          <w:sz w:val="24"/>
          <w:szCs w:val="24"/>
        </w:rPr>
        <w:t>.</w:t>
      </w:r>
    </w:p>
    <w:p w:rsidR="00AD29D0" w:rsidRDefault="00B02792">
      <w:pPr>
        <w:spacing w:before="12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3.12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Alat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lat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ebih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 Al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 diste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170</w:t>
      </w:r>
      <w:r>
        <w:rPr>
          <w:spacing w:val="2"/>
          <w:sz w:val="24"/>
          <w:szCs w:val="24"/>
        </w:rPr>
        <w:t>°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utok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121</w:t>
      </w:r>
      <w:r>
        <w:rPr>
          <w:spacing w:val="1"/>
          <w:sz w:val="24"/>
          <w:szCs w:val="24"/>
        </w:rPr>
        <w:t>°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rl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lat lo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lampu buns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0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(Putri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2020).</w:t>
      </w:r>
    </w:p>
    <w:p w:rsidR="00AD29D0" w:rsidRDefault="00B02792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3.13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 xml:space="preserve">atan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i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80" w:firstLine="720"/>
        <w:jc w:val="both"/>
        <w:rPr>
          <w:sz w:val="24"/>
          <w:szCs w:val="24"/>
        </w:rPr>
        <w:sectPr w:rsidR="00AD29D0">
          <w:pgSz w:w="11920" w:h="1684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Dibu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40,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4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induk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4" w:line="280" w:lineRule="exact"/>
        <w:rPr>
          <w:sz w:val="28"/>
          <w:szCs w:val="28"/>
        </w:rPr>
      </w:pPr>
    </w:p>
    <w:p w:rsidR="00AD29D0" w:rsidRDefault="00B02792">
      <w:pPr>
        <w:spacing w:before="29" w:line="480" w:lineRule="auto"/>
        <w:ind w:left="588" w:right="7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ku)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30,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20,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induk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 DM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al., 2021).</w:t>
      </w:r>
    </w:p>
    <w:p w:rsidR="00AD29D0" w:rsidRDefault="00B0279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3.14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 xml:space="preserve">atan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 NA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Nu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rient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Aga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)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7" w:firstLine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Nutr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Agar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t,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mag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 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homo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121ºC, 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1,5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 15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al, 202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B02792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3.15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atan Ag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iri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66" w:lineRule="auto"/>
        <w:ind w:left="588" w:right="74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L media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tabung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ulut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tabung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>1</w:t>
      </w:r>
      <w:r>
        <w:rPr>
          <w:spacing w:val="-1"/>
          <w:position w:val="9"/>
          <w:sz w:val="16"/>
          <w:szCs w:val="16"/>
        </w:rPr>
        <w:t>o</w:t>
      </w:r>
      <w:r>
        <w:rPr>
          <w:sz w:val="24"/>
          <w:szCs w:val="24"/>
        </w:rPr>
        <w:t>C.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40</w:t>
      </w:r>
      <w:r>
        <w:rPr>
          <w:spacing w:val="1"/>
          <w:position w:val="9"/>
          <w:sz w:val="16"/>
          <w:szCs w:val="16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 tabung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dibia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 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2023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B0279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3.16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atan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ia MHA </w:t>
      </w:r>
      <w:r>
        <w:rPr>
          <w:b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 H</w:t>
      </w:r>
      <w:r>
        <w:rPr>
          <w:b/>
          <w:i/>
          <w:spacing w:val="1"/>
          <w:sz w:val="24"/>
          <w:szCs w:val="24"/>
        </w:rPr>
        <w:t>in</w:t>
      </w:r>
      <w:r>
        <w:rPr>
          <w:b/>
          <w:i/>
          <w:sz w:val="24"/>
          <w:szCs w:val="24"/>
        </w:rPr>
        <w:t>ton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Aga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)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7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9,5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MHA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250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agn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 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121ºC,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1,5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lah dis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 xml:space="preserve">L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medium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ibakt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B02792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3.17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 xml:space="preserve">atan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stan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0,5 </w:t>
      </w:r>
      <w:r>
        <w:rPr>
          <w:b/>
          <w:spacing w:val="-1"/>
          <w:sz w:val="24"/>
          <w:szCs w:val="24"/>
        </w:rPr>
        <w:t>Mc</w:t>
      </w:r>
      <w:r>
        <w:rPr>
          <w:b/>
          <w:sz w:val="24"/>
          <w:szCs w:val="24"/>
        </w:rPr>
        <w:t xml:space="preserve">.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ind w:left="1155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menunjuk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suspensi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AD29D0" w:rsidRDefault="00AD29D0">
      <w:pPr>
        <w:spacing w:before="1" w:line="260" w:lineRule="exact"/>
        <w:rPr>
          <w:sz w:val="26"/>
          <w:szCs w:val="26"/>
        </w:rPr>
      </w:pPr>
    </w:p>
    <w:p w:rsidR="00AD29D0" w:rsidRDefault="00B02792">
      <w:pPr>
        <w:ind w:left="588"/>
        <w:rPr>
          <w:sz w:val="24"/>
          <w:szCs w:val="24"/>
        </w:rPr>
        <w:sectPr w:rsidR="00AD29D0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</w:t>
      </w:r>
      <w:r>
        <w:rPr>
          <w:spacing w:val="1"/>
          <w:sz w:val="24"/>
          <w:szCs w:val="24"/>
        </w:rPr>
        <w:t>0</w:t>
      </w:r>
      <w:r>
        <w:rPr>
          <w:position w:val="9"/>
          <w:sz w:val="16"/>
          <w:szCs w:val="16"/>
        </w:rPr>
        <w:t>8</w:t>
      </w:r>
      <w:r>
        <w:rPr>
          <w:spacing w:val="2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U/m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4" w:line="280" w:lineRule="exact"/>
        <w:rPr>
          <w:sz w:val="28"/>
          <w:szCs w:val="28"/>
        </w:rPr>
      </w:pPr>
    </w:p>
    <w:p w:rsidR="00AD29D0" w:rsidRDefault="00B02792">
      <w:pPr>
        <w:spacing w:before="29" w:line="480" w:lineRule="auto"/>
        <w:ind w:left="1791" w:right="3117" w:hanging="1202"/>
        <w:rPr>
          <w:sz w:val="24"/>
          <w:szCs w:val="24"/>
        </w:rPr>
      </w:pPr>
      <w:r>
        <w:rPr>
          <w:sz w:val="24"/>
          <w:szCs w:val="24"/>
        </w:rPr>
        <w:t>Komposisi :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rutan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%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: 9,95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um Klorida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 0,05 mL</w:t>
      </w:r>
    </w:p>
    <w:p w:rsidR="00AD29D0" w:rsidRDefault="00B02792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AD29D0" w:rsidRDefault="00AD29D0">
      <w:pPr>
        <w:spacing w:before="16" w:line="260" w:lineRule="exact"/>
        <w:rPr>
          <w:sz w:val="26"/>
          <w:szCs w:val="26"/>
        </w:rPr>
      </w:pPr>
    </w:p>
    <w:p w:rsidR="00AD29D0" w:rsidRDefault="00B02792">
      <w:pPr>
        <w:spacing w:line="473" w:lineRule="auto"/>
        <w:ind w:left="588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 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homo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utup.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suspense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susp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>0</w:t>
      </w:r>
      <w:r>
        <w:rPr>
          <w:position w:val="9"/>
          <w:sz w:val="16"/>
          <w:szCs w:val="16"/>
        </w:rPr>
        <w:t>8</w:t>
      </w:r>
      <w:r>
        <w:rPr>
          <w:spacing w:val="16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U/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AD29D0" w:rsidRDefault="00B02792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>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AD29D0">
      <w:pPr>
        <w:spacing w:before="1" w:line="280" w:lineRule="exact"/>
        <w:rPr>
          <w:sz w:val="28"/>
          <w:szCs w:val="28"/>
        </w:rPr>
      </w:pPr>
    </w:p>
    <w:p w:rsidR="00AD29D0" w:rsidRDefault="00B0279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3.18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ajaan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5" w:firstLine="48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ril,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HA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inkubasi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inkubator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>
        <w:rPr>
          <w:spacing w:val="2"/>
          <w:sz w:val="24"/>
          <w:szCs w:val="24"/>
        </w:rPr>
        <w:t>°</w:t>
      </w:r>
      <w:r>
        <w:rPr>
          <w:sz w:val="24"/>
          <w:szCs w:val="24"/>
        </w:rPr>
        <w:t>C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jam,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suspensik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10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9% 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AD29D0" w:rsidRDefault="00B0279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3.19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 xml:space="preserve">atan 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si </w:t>
      </w:r>
      <w:r>
        <w:rPr>
          <w:b/>
          <w:spacing w:val="4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AD29D0" w:rsidRDefault="00AD29D0">
      <w:pPr>
        <w:spacing w:before="9" w:line="260" w:lineRule="exact"/>
        <w:rPr>
          <w:sz w:val="26"/>
          <w:szCs w:val="26"/>
        </w:rPr>
      </w:pPr>
    </w:p>
    <w:p w:rsidR="00AD29D0" w:rsidRDefault="00B02792">
      <w:pPr>
        <w:spacing w:line="470" w:lineRule="auto"/>
        <w:ind w:left="588" w:right="73" w:firstLine="566"/>
        <w:jc w:val="both"/>
        <w:rPr>
          <w:sz w:val="24"/>
          <w:szCs w:val="24"/>
        </w:rPr>
        <w:sectPr w:rsidR="00AD29D0">
          <w:pgSz w:w="11920" w:h="16840"/>
          <w:pgMar w:top="960" w:right="1580" w:bottom="280" w:left="1680" w:header="731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thy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i dan 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richia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inkubasi diambil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tabung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>
        <w:rPr>
          <w:spacing w:val="3"/>
          <w:sz w:val="24"/>
          <w:szCs w:val="24"/>
        </w:rPr>
        <w:t>9</w:t>
      </w:r>
      <w:r>
        <w:rPr>
          <w:sz w:val="24"/>
          <w:szCs w:val="24"/>
        </w:rPr>
        <w:t>%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ril,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hom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Mc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 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1</w:t>
      </w:r>
      <w:r>
        <w:rPr>
          <w:spacing w:val="2"/>
          <w:sz w:val="24"/>
          <w:szCs w:val="24"/>
        </w:rPr>
        <w:t>0</w:t>
      </w:r>
      <w:r>
        <w:rPr>
          <w:position w:val="9"/>
          <w:sz w:val="16"/>
          <w:szCs w:val="16"/>
        </w:rPr>
        <w:t xml:space="preserve">8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U/</w:t>
      </w:r>
      <w:r>
        <w:rPr>
          <w:spacing w:val="3"/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memipet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0,1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>
        <w:rPr>
          <w:spacing w:val="1"/>
          <w:sz w:val="24"/>
          <w:szCs w:val="24"/>
        </w:rPr>
        <w:t>0</w:t>
      </w:r>
      <w:r>
        <w:rPr>
          <w:position w:val="9"/>
          <w:sz w:val="16"/>
          <w:szCs w:val="16"/>
        </w:rPr>
        <w:t>8</w:t>
      </w:r>
      <w:r>
        <w:rPr>
          <w:spacing w:val="-8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/</w:t>
      </w:r>
      <w:r>
        <w:rPr>
          <w:spacing w:val="3"/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tabung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0,9%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hom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vort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suspen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0</w:t>
      </w:r>
      <w:r>
        <w:rPr>
          <w:position w:val="9"/>
          <w:sz w:val="16"/>
          <w:szCs w:val="16"/>
        </w:rPr>
        <w:t xml:space="preserve">6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jen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OM,1995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D29D0" w:rsidRDefault="00AD29D0">
      <w:pPr>
        <w:spacing w:line="200" w:lineRule="exact"/>
      </w:pPr>
    </w:p>
    <w:p w:rsidR="00AD29D0" w:rsidRDefault="00AD29D0">
      <w:pPr>
        <w:spacing w:line="200" w:lineRule="exact"/>
      </w:pPr>
    </w:p>
    <w:p w:rsidR="00AD29D0" w:rsidRDefault="00AD29D0">
      <w:pPr>
        <w:spacing w:before="19" w:line="280" w:lineRule="exact"/>
        <w:rPr>
          <w:sz w:val="28"/>
          <w:szCs w:val="28"/>
        </w:rPr>
      </w:pPr>
    </w:p>
    <w:p w:rsidR="00AD29D0" w:rsidRDefault="00B02792">
      <w:pPr>
        <w:spacing w:before="29"/>
        <w:ind w:left="708"/>
        <w:rPr>
          <w:sz w:val="24"/>
          <w:szCs w:val="24"/>
        </w:rPr>
      </w:pPr>
      <w:r>
        <w:rPr>
          <w:b/>
          <w:sz w:val="24"/>
          <w:szCs w:val="24"/>
        </w:rPr>
        <w:t>3.20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i 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tivitas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tiba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77" w:lineRule="auto"/>
        <w:ind w:left="588" w:right="73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metode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difusi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MHA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suspense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thypi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hia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oli </w:t>
      </w:r>
      <w:r>
        <w:rPr>
          <w:sz w:val="24"/>
          <w:szCs w:val="24"/>
        </w:rPr>
        <w:t>disw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ple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30, 20,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mphenic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ontrol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ontrol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tas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pinset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1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- 24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7</w:t>
      </w:r>
      <w:r>
        <w:rPr>
          <w:spacing w:val="-1"/>
          <w:position w:val="9"/>
          <w:sz w:val="16"/>
          <w:szCs w:val="16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 (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t al., 202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AD29D0" w:rsidRDefault="00B02792">
      <w:pPr>
        <w:spacing w:before="18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3.21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tan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uku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Zo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 Ha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79" w:lineRule="auto"/>
        <w:ind w:left="588" w:right="76" w:firstLine="48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thypi dan 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disekit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ona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2021).</w:t>
      </w:r>
    </w:p>
    <w:p w:rsidR="00AD29D0" w:rsidRDefault="00B0279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3.22 Ana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AD29D0" w:rsidRDefault="00AD29D0">
      <w:pPr>
        <w:spacing w:before="11" w:line="260" w:lineRule="exact"/>
        <w:rPr>
          <w:sz w:val="26"/>
          <w:szCs w:val="26"/>
        </w:rPr>
      </w:pPr>
    </w:p>
    <w:p w:rsidR="00AD29D0" w:rsidRDefault="00B02792">
      <w:pPr>
        <w:spacing w:line="480" w:lineRule="auto"/>
        <w:ind w:left="588" w:right="75" w:firstLine="5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diamte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mbuhan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Salmon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pi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richia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oli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disajikan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menilai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dikat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tout (19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9)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Alouw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(zona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&gt;</w:t>
      </w:r>
      <w:r>
        <w:rPr>
          <w:sz w:val="24"/>
          <w:szCs w:val="24"/>
        </w:rPr>
        <w:t>20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(zona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 1</w:t>
      </w:r>
      <w:r>
        <w:rPr>
          <w:spacing w:val="4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(zona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10m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),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5 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sectPr w:rsidR="00AD29D0" w:rsidSect="00AD29D0">
      <w:pgSz w:w="11920" w:h="16840"/>
      <w:pgMar w:top="960" w:right="1580" w:bottom="280" w:left="1680" w:header="7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92" w:rsidRDefault="00B02792" w:rsidP="00AD29D0">
      <w:r>
        <w:separator/>
      </w:r>
    </w:p>
  </w:endnote>
  <w:endnote w:type="continuationSeparator" w:id="1">
    <w:p w:rsidR="00B02792" w:rsidRDefault="00B02792" w:rsidP="00AD2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5D" w:rsidRDefault="009464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5D" w:rsidRDefault="009464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5D" w:rsidRDefault="009464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92" w:rsidRDefault="00B02792" w:rsidP="00AD29D0">
      <w:r>
        <w:separator/>
      </w:r>
    </w:p>
  </w:footnote>
  <w:footnote w:type="continuationSeparator" w:id="1">
    <w:p w:rsidR="00B02792" w:rsidRDefault="00B02792" w:rsidP="00AD2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5D" w:rsidRDefault="009464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8315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5D" w:rsidRDefault="009464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8316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5D" w:rsidRDefault="009464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8314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5D" w:rsidRDefault="009464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8318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D0" w:rsidRDefault="0094645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8319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AD29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5pt;margin-top:35.55pt;width:16pt;height:14pt;z-index:-251658752;mso-position-horizontal-relative:page;mso-position-vertical-relative:page" filled="f" stroked="f">
          <v:textbox inset="0,0,0,0">
            <w:txbxContent>
              <w:p w:rsidR="00AD29D0" w:rsidRDefault="00AD29D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B02792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4645D">
                  <w:rPr>
                    <w:noProof/>
                    <w:sz w:val="24"/>
                    <w:szCs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5D" w:rsidRDefault="009464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8317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71524"/>
    <w:multiLevelType w:val="multilevel"/>
    <w:tmpl w:val="8C9E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3+hWnynyhsDLRboPvXDxg8QFp5M=" w:salt="ig93ivmk4vKuedwlJiKl7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D29D0"/>
    <w:rsid w:val="0094645D"/>
    <w:rsid w:val="00AD29D0"/>
    <w:rsid w:val="00B0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46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45D"/>
  </w:style>
  <w:style w:type="paragraph" w:styleId="Footer">
    <w:name w:val="footer"/>
    <w:basedOn w:val="Normal"/>
    <w:link w:val="FooterChar"/>
    <w:uiPriority w:val="99"/>
    <w:semiHidden/>
    <w:unhideWhenUsed/>
    <w:rsid w:val="00946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64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3530</Words>
  <Characters>20124</Characters>
  <Application>Microsoft Office Word</Application>
  <DocSecurity>0</DocSecurity>
  <Lines>167</Lines>
  <Paragraphs>47</Paragraphs>
  <ScaleCrop>false</ScaleCrop>
  <Company/>
  <LinksUpToDate>false</LinksUpToDate>
  <CharactersWithSpaces>23607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2025-03-12T03:28:00Z</dcterms:created>
  <dcterms:modified xsi:type="dcterms:W3CDTF">2025-03-12T03:28:00Z</dcterms:modified>
</cp:coreProperties>
</file>