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FA" w:rsidRDefault="004370FA">
      <w:pPr>
        <w:spacing w:before="8" w:line="140" w:lineRule="exact"/>
        <w:rPr>
          <w:sz w:val="14"/>
          <w:szCs w:val="14"/>
        </w:rPr>
      </w:pPr>
    </w:p>
    <w:p w:rsidR="004370FA" w:rsidRDefault="004370FA">
      <w:pPr>
        <w:spacing w:line="200" w:lineRule="exact"/>
      </w:pPr>
    </w:p>
    <w:p w:rsidR="004370FA" w:rsidRDefault="004370FA">
      <w:pPr>
        <w:spacing w:line="200" w:lineRule="exact"/>
      </w:pPr>
    </w:p>
    <w:p w:rsidR="004370FA" w:rsidRDefault="004370FA">
      <w:pPr>
        <w:spacing w:line="200" w:lineRule="exact"/>
      </w:pPr>
    </w:p>
    <w:p w:rsidR="004370FA" w:rsidRDefault="004370FA">
      <w:pPr>
        <w:spacing w:line="200" w:lineRule="exact"/>
      </w:pPr>
    </w:p>
    <w:p w:rsidR="004370FA" w:rsidRDefault="00554236">
      <w:pPr>
        <w:spacing w:line="260" w:lineRule="exact"/>
        <w:ind w:left="588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2.8    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3"/>
          <w:position w:val="-1"/>
          <w:sz w:val="24"/>
          <w:szCs w:val="24"/>
        </w:rPr>
        <w:t>i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pu</w:t>
      </w:r>
      <w:r>
        <w:rPr>
          <w:b/>
          <w:position w:val="-1"/>
          <w:sz w:val="24"/>
          <w:szCs w:val="24"/>
        </w:rPr>
        <w:t>lan</w:t>
      </w:r>
    </w:p>
    <w:p w:rsidR="004370FA" w:rsidRDefault="00554236">
      <w:pPr>
        <w:spacing w:before="3" w:line="120" w:lineRule="exact"/>
        <w:rPr>
          <w:sz w:val="12"/>
          <w:szCs w:val="12"/>
        </w:rPr>
      </w:pPr>
      <w:r>
        <w:br w:type="column"/>
      </w:r>
    </w:p>
    <w:p w:rsidR="004370FA" w:rsidRDefault="00554236">
      <w:pPr>
        <w:spacing w:line="359" w:lineRule="auto"/>
        <w:ind w:right="2504" w:firstLine="1183"/>
        <w:rPr>
          <w:sz w:val="24"/>
          <w:szCs w:val="24"/>
        </w:rPr>
        <w:sectPr w:rsidR="004370F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2428" w:space="583"/>
            <w:col w:w="5649"/>
          </w:cols>
        </w:sectPr>
      </w:pPr>
      <w:r>
        <w:rPr>
          <w:b/>
          <w:sz w:val="24"/>
          <w:szCs w:val="24"/>
        </w:rPr>
        <w:t xml:space="preserve">BAB V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ULAN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 SAR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4370FA" w:rsidRDefault="004370FA">
      <w:pPr>
        <w:spacing w:before="7" w:line="240" w:lineRule="exact"/>
        <w:rPr>
          <w:sz w:val="24"/>
          <w:szCs w:val="24"/>
        </w:rPr>
      </w:pPr>
    </w:p>
    <w:p w:rsidR="004370FA" w:rsidRDefault="00554236">
      <w:pPr>
        <w:spacing w:before="29" w:line="480" w:lineRule="auto"/>
        <w:ind w:left="1308" w:right="76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me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plet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Ru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tube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osa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)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skrining fitokim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vonoid, 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roid/trip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rnoid.</w:t>
      </w:r>
    </w:p>
    <w:p w:rsidR="004370FA" w:rsidRDefault="00554236">
      <w:pPr>
        <w:spacing w:before="10" w:line="478" w:lineRule="auto"/>
        <w:ind w:left="1308" w:right="8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position w:val="2"/>
          <w:sz w:val="24"/>
          <w:szCs w:val="24"/>
        </w:rPr>
        <w:t>ni</w:t>
      </w:r>
      <w:r>
        <w:rPr>
          <w:spacing w:val="1"/>
          <w:position w:val="2"/>
          <w:sz w:val="24"/>
          <w:szCs w:val="24"/>
        </w:rPr>
        <w:t>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i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L</w:t>
      </w:r>
      <w:r>
        <w:rPr>
          <w:spacing w:val="2"/>
          <w:position w:val="2"/>
          <w:sz w:val="24"/>
          <w:szCs w:val="24"/>
        </w:rPr>
        <w:t>C</w:t>
      </w:r>
      <w:r>
        <w:rPr>
          <w:spacing w:val="1"/>
          <w:sz w:val="16"/>
          <w:szCs w:val="16"/>
        </w:rPr>
        <w:t>50</w:t>
      </w:r>
      <w:r>
        <w:rPr>
          <w:position w:val="2"/>
          <w:sz w:val="24"/>
          <w:szCs w:val="24"/>
        </w:rPr>
        <w:t>=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96,4595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μ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/</w:t>
      </w:r>
      <w:r>
        <w:rPr>
          <w:spacing w:val="3"/>
          <w:position w:val="2"/>
          <w:sz w:val="24"/>
          <w:szCs w:val="24"/>
        </w:rPr>
        <w:t>m</w:t>
      </w:r>
      <w:r>
        <w:rPr>
          <w:position w:val="2"/>
          <w:sz w:val="24"/>
          <w:szCs w:val="24"/>
        </w:rPr>
        <w:t>L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y</w:t>
      </w:r>
      <w:r>
        <w:rPr>
          <w:spacing w:val="1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 menunjukk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hwa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kstr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u</w:t>
      </w:r>
      <w:r>
        <w:rPr>
          <w:position w:val="2"/>
          <w:sz w:val="24"/>
          <w:szCs w:val="24"/>
        </w:rPr>
        <w:t xml:space="preserve">n 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4370FA" w:rsidRDefault="00554236">
      <w:pPr>
        <w:spacing w:before="12" w:line="480" w:lineRule="auto"/>
        <w:ind w:left="1308" w:right="8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plet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hia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,</w:t>
      </w:r>
      <w:r>
        <w:rPr>
          <w:i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4370FA" w:rsidRDefault="00554236">
      <w:pPr>
        <w:spacing w:before="10" w:line="480" w:lineRule="auto"/>
        <w:ind w:left="1308" w:right="80"/>
        <w:jc w:val="both"/>
        <w:rPr>
          <w:sz w:val="24"/>
          <w:szCs w:val="24"/>
        </w:rPr>
      </w:pPr>
      <w:r>
        <w:rPr>
          <w:sz w:val="24"/>
          <w:szCs w:val="24"/>
        </w:rPr>
        <w:t>10%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7,16mm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ona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 maksimum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40%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10,9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ori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salmo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typhi</w:t>
      </w:r>
      <w:r>
        <w:rPr>
          <w:i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10%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</w:t>
      </w:r>
    </w:p>
    <w:p w:rsidR="004370FA" w:rsidRDefault="00554236">
      <w:pPr>
        <w:spacing w:before="7" w:line="480" w:lineRule="auto"/>
        <w:ind w:left="1308" w:right="78"/>
        <w:jc w:val="both"/>
        <w:rPr>
          <w:sz w:val="24"/>
          <w:szCs w:val="24"/>
        </w:rPr>
      </w:pPr>
      <w:r>
        <w:rPr>
          <w:sz w:val="24"/>
          <w:szCs w:val="24"/>
        </w:rPr>
        <w:t>9,3mm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 15,1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mm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ori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4370FA" w:rsidRDefault="00554236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2.9    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4370FA" w:rsidRDefault="004370FA">
      <w:pPr>
        <w:spacing w:before="11" w:line="260" w:lineRule="exact"/>
        <w:rPr>
          <w:sz w:val="26"/>
          <w:szCs w:val="26"/>
        </w:rPr>
      </w:pPr>
    </w:p>
    <w:p w:rsidR="004370FA" w:rsidRDefault="00554236">
      <w:pPr>
        <w:spacing w:line="480" w:lineRule="auto"/>
        <w:ind w:left="1308" w:right="79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is</w:t>
      </w:r>
      <w:r>
        <w:rPr>
          <w:sz w:val="24"/>
          <w:szCs w:val="24"/>
        </w:rPr>
        <w:t>itas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370FA" w:rsidRDefault="00554236">
      <w:pPr>
        <w:spacing w:before="10"/>
        <w:ind w:left="910" w:right="7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sz w:val="24"/>
          <w:szCs w:val="24"/>
        </w:rPr>
        <w:t>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370FA" w:rsidRDefault="004370FA">
      <w:pPr>
        <w:spacing w:before="17" w:line="260" w:lineRule="exact"/>
        <w:rPr>
          <w:sz w:val="26"/>
          <w:szCs w:val="26"/>
        </w:rPr>
      </w:pPr>
    </w:p>
    <w:p w:rsidR="004370FA" w:rsidRDefault="00554236">
      <w:pPr>
        <w:spacing w:line="260" w:lineRule="exact"/>
        <w:ind w:left="1308" w:right="384"/>
        <w:jc w:val="both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kte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un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me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ode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ko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 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rb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</w:t>
      </w:r>
    </w:p>
    <w:p w:rsidR="004370FA" w:rsidRDefault="004370FA">
      <w:pPr>
        <w:spacing w:line="200" w:lineRule="exact"/>
      </w:pPr>
    </w:p>
    <w:p w:rsidR="004370FA" w:rsidRDefault="004370FA">
      <w:pPr>
        <w:spacing w:line="200" w:lineRule="exact"/>
      </w:pPr>
    </w:p>
    <w:p w:rsidR="004370FA" w:rsidRDefault="004370FA">
      <w:pPr>
        <w:spacing w:line="200" w:lineRule="exact"/>
      </w:pPr>
    </w:p>
    <w:p w:rsidR="004370FA" w:rsidRDefault="004370FA">
      <w:pPr>
        <w:spacing w:line="200" w:lineRule="exact"/>
      </w:pPr>
    </w:p>
    <w:p w:rsidR="004370FA" w:rsidRDefault="004370FA">
      <w:pPr>
        <w:spacing w:line="200" w:lineRule="exact"/>
      </w:pPr>
    </w:p>
    <w:p w:rsidR="004370FA" w:rsidRDefault="004370FA">
      <w:pPr>
        <w:spacing w:line="200" w:lineRule="exact"/>
      </w:pPr>
    </w:p>
    <w:p w:rsidR="004370FA" w:rsidRDefault="004370FA">
      <w:pPr>
        <w:spacing w:line="200" w:lineRule="exact"/>
      </w:pPr>
    </w:p>
    <w:p w:rsidR="004370FA" w:rsidRDefault="004370FA">
      <w:pPr>
        <w:spacing w:line="200" w:lineRule="exact"/>
      </w:pPr>
    </w:p>
    <w:p w:rsidR="004370FA" w:rsidRDefault="004370FA">
      <w:pPr>
        <w:spacing w:line="200" w:lineRule="exact"/>
      </w:pPr>
    </w:p>
    <w:p w:rsidR="004370FA" w:rsidRDefault="004370FA">
      <w:pPr>
        <w:spacing w:line="200" w:lineRule="exact"/>
      </w:pPr>
    </w:p>
    <w:p w:rsidR="004370FA" w:rsidRDefault="004370FA">
      <w:pPr>
        <w:spacing w:line="200" w:lineRule="exact"/>
      </w:pPr>
    </w:p>
    <w:p w:rsidR="004370FA" w:rsidRDefault="004370FA">
      <w:pPr>
        <w:spacing w:line="200" w:lineRule="exact"/>
      </w:pPr>
    </w:p>
    <w:p w:rsidR="004370FA" w:rsidRDefault="004370FA">
      <w:pPr>
        <w:spacing w:line="200" w:lineRule="exact"/>
      </w:pPr>
    </w:p>
    <w:p w:rsidR="004370FA" w:rsidRDefault="004370FA">
      <w:pPr>
        <w:spacing w:before="15" w:line="200" w:lineRule="exact"/>
      </w:pPr>
    </w:p>
    <w:p w:rsidR="004370FA" w:rsidRDefault="00554236">
      <w:pPr>
        <w:spacing w:before="29"/>
        <w:ind w:left="4401" w:right="3930"/>
        <w:jc w:val="center"/>
        <w:rPr>
          <w:sz w:val="24"/>
          <w:szCs w:val="24"/>
        </w:rPr>
      </w:pPr>
      <w:r>
        <w:rPr>
          <w:sz w:val="24"/>
          <w:szCs w:val="24"/>
        </w:rPr>
        <w:t>74</w:t>
      </w:r>
    </w:p>
    <w:sectPr w:rsidR="004370FA" w:rsidSect="004370FA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236" w:rsidRDefault="00554236" w:rsidP="0023443E">
      <w:r>
        <w:separator/>
      </w:r>
    </w:p>
  </w:endnote>
  <w:endnote w:type="continuationSeparator" w:id="1">
    <w:p w:rsidR="00554236" w:rsidRDefault="00554236" w:rsidP="0023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3E" w:rsidRDefault="002344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3E" w:rsidRDefault="002344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3E" w:rsidRDefault="002344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236" w:rsidRDefault="00554236" w:rsidP="0023443E">
      <w:r>
        <w:separator/>
      </w:r>
    </w:p>
  </w:footnote>
  <w:footnote w:type="continuationSeparator" w:id="1">
    <w:p w:rsidR="00554236" w:rsidRDefault="00554236" w:rsidP="00234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3E" w:rsidRDefault="002344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2775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3E" w:rsidRDefault="002344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2776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3E" w:rsidRDefault="002344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2774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D6FB8"/>
    <w:multiLevelType w:val="multilevel"/>
    <w:tmpl w:val="90DE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cumentProtection w:edit="forms" w:enforcement="1" w:cryptProviderType="rsaFull" w:cryptAlgorithmClass="hash" w:cryptAlgorithmType="typeAny" w:cryptAlgorithmSid="4" w:cryptSpinCount="50000" w:hash="hsIHyE/ovcoGv6mZITS5d2SNSec=" w:salt="jchmPHiRBdKDpDz9acWT0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FA"/>
    <w:rsid w:val="0023443E"/>
    <w:rsid w:val="004370FA"/>
    <w:rsid w:val="0055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34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43E"/>
  </w:style>
  <w:style w:type="paragraph" w:styleId="Footer">
    <w:name w:val="footer"/>
    <w:basedOn w:val="Normal"/>
    <w:link w:val="FooterChar"/>
    <w:uiPriority w:val="99"/>
    <w:semiHidden/>
    <w:unhideWhenUsed/>
    <w:rsid w:val="00234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44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2025-03-12T03:29:00Z</dcterms:created>
  <dcterms:modified xsi:type="dcterms:W3CDTF">2025-03-12T03:29:00Z</dcterms:modified>
</cp:coreProperties>
</file>