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png" Extension="png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8" w:line="320" w:lineRule="exact"/>
        <w:ind w:hanging="389" w:left="1395" w:right="411"/>
      </w:pP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8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4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8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4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8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b/>
          <w:i/>
          <w:spacing w:val="2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19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i/>
          <w:spacing w:val="19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2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2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2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4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2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19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i/>
          <w:spacing w:val="2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19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2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2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18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4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8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8"/>
          <w:szCs w:val="28"/>
        </w:rPr>
        <w:t>TE</w:t>
      </w:r>
      <w:r>
        <w:rPr>
          <w:rFonts w:ascii="Times New Roman" w:cs="Times New Roman" w:eastAsia="Times New Roman" w:hAnsi="Times New Roman"/>
          <w:b/>
          <w:spacing w:val="-25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4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-25"/>
          <w:w w:val="100"/>
          <w:sz w:val="28"/>
          <w:szCs w:val="28"/>
        </w:rPr>
        <w:t>ADA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4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25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4"/>
          <w:w w:val="100"/>
          <w:sz w:val="28"/>
          <w:szCs w:val="28"/>
        </w:rPr>
        <w:t>KTE</w:t>
      </w:r>
      <w:r>
        <w:rPr>
          <w:rFonts w:ascii="Times New Roman" w:cs="Times New Roman" w:eastAsia="Times New Roman" w:hAnsi="Times New Roman"/>
          <w:b/>
          <w:spacing w:val="-25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5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-2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-25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28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-19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i/>
          <w:spacing w:val="-25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-24"/>
          <w:w w:val="100"/>
          <w:sz w:val="28"/>
          <w:szCs w:val="28"/>
        </w:rPr>
        <w:t>ne</w:t>
      </w:r>
      <w:r>
        <w:rPr>
          <w:rFonts w:ascii="Times New Roman" w:cs="Times New Roman" w:eastAsia="Times New Roman" w:hAnsi="Times New Roman"/>
          <w:b/>
          <w:i/>
          <w:spacing w:val="-25"/>
          <w:w w:val="100"/>
          <w:sz w:val="28"/>
          <w:szCs w:val="28"/>
        </w:rPr>
        <w:t>ll</w:t>
      </w:r>
      <w:r>
        <w:rPr>
          <w:rFonts w:ascii="Times New Roman" w:cs="Times New Roman" w:eastAsia="Times New Roman" w:hAnsi="Times New Roman"/>
          <w:b/>
          <w:i/>
          <w:spacing w:val="2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2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-26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i/>
          <w:spacing w:val="-2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-26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5"/>
          <w:w w:val="100"/>
          <w:sz w:val="28"/>
          <w:szCs w:val="28"/>
        </w:rPr>
        <w:t>DA</w:t>
      </w:r>
      <w:r>
        <w:rPr>
          <w:rFonts w:ascii="Times New Roman" w:cs="Times New Roman" w:eastAsia="Times New Roman" w:hAnsi="Times New Roman"/>
          <w:b/>
          <w:spacing w:val="2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-24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-23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-24"/>
          <w:w w:val="100"/>
          <w:sz w:val="28"/>
          <w:szCs w:val="28"/>
        </w:rPr>
        <w:t>che</w:t>
      </w:r>
      <w:r>
        <w:rPr>
          <w:rFonts w:ascii="Times New Roman" w:cs="Times New Roman" w:eastAsia="Times New Roman" w:hAnsi="Times New Roman"/>
          <w:b/>
          <w:i/>
          <w:spacing w:val="-25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-23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-24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i/>
          <w:spacing w:val="-26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i/>
          <w:spacing w:val="-25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2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24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i/>
          <w:spacing w:val="-25"/>
          <w:w w:val="100"/>
          <w:sz w:val="28"/>
          <w:szCs w:val="28"/>
        </w:rPr>
        <w:t>ol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6" w:right="338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031" w:right="246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EH: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J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RILDA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QI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JRI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222114116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264"/>
      </w:pPr>
      <w:r>
        <w:pict>
          <v:shape style="width:129.24pt;height:127.56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1954" w:right="1389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" w:line="320" w:lineRule="exact"/>
        <w:ind w:left="871" w:right="303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-W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00" w:lineRule="exact"/>
        <w:ind w:left="4237" w:right="3667"/>
        <w:sectPr>
          <w:pgMar w:bottom="280" w:header="1515" w:left="1680" w:right="1680" w:top="170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line="320" w:lineRule="exact"/>
        <w:ind w:hanging="154" w:left="1308" w:right="262"/>
      </w:pP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8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4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8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4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8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2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b/>
          <w:i/>
          <w:spacing w:val="2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19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i/>
          <w:spacing w:val="19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2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2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2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3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2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19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i/>
          <w:spacing w:val="2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19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2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2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18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4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8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3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4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4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2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-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2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-15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i/>
          <w:spacing w:val="-2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-2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-2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-20"/>
          <w:w w:val="100"/>
          <w:sz w:val="28"/>
          <w:szCs w:val="28"/>
        </w:rPr>
        <w:t>ll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4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2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-21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i/>
          <w:spacing w:val="-18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-22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-3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4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2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-18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-2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i/>
          <w:spacing w:val="-19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i/>
          <w:spacing w:val="-2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-20"/>
          <w:w w:val="100"/>
          <w:sz w:val="28"/>
          <w:szCs w:val="28"/>
        </w:rPr>
        <w:t>ri</w:t>
      </w:r>
      <w:r>
        <w:rPr>
          <w:rFonts w:ascii="Times New Roman" w:cs="Times New Roman" w:eastAsia="Times New Roman" w:hAnsi="Times New Roman"/>
          <w:b/>
          <w:i/>
          <w:spacing w:val="-19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i/>
          <w:spacing w:val="-22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i/>
          <w:spacing w:val="-2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4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2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i/>
          <w:spacing w:val="-20"/>
          <w:w w:val="100"/>
          <w:sz w:val="28"/>
          <w:szCs w:val="28"/>
        </w:rPr>
        <w:t>ol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6" w:right="338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69" w:right="60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Diaju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541" w:right="297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27" w:right="96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jana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ltas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209" w:right="164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sitas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031" w:right="246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EH: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J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RILDA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QI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JRI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.222114116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61"/>
      </w:pPr>
      <w:r>
        <w:pict>
          <v:shape style="width:139.56pt;height:127.56pt" type="#_x0000_t75">
            <v:imagedata o:title="" r:id="rId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6"/>
          <w:szCs w:val="26"/>
        </w:rPr>
        <w:jc w:val="center"/>
        <w:spacing w:line="280" w:lineRule="exact"/>
        <w:ind w:left="2141" w:right="1576"/>
      </w:pP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PROGR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M</w:t>
      </w:r>
      <w:r>
        <w:rPr>
          <w:rFonts w:ascii="Times New Roman" w:cs="Times New Roman" w:eastAsia="Times New Roman" w:hAnsi="Times New Roman"/>
          <w:b/>
          <w:spacing w:val="-14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UDI</w:t>
      </w:r>
      <w:r>
        <w:rPr>
          <w:rFonts w:ascii="Times New Roman" w:cs="Times New Roman" w:eastAsia="Times New Roman" w:hAnsi="Times New Roman"/>
          <w:b/>
          <w:spacing w:val="-8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ARJANA</w:t>
      </w:r>
      <w:r>
        <w:rPr>
          <w:rFonts w:ascii="Times New Roman" w:cs="Times New Roman" w:eastAsia="Times New Roman" w:hAnsi="Times New Roman"/>
          <w:b/>
          <w:spacing w:val="-1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6"/>
          <w:szCs w:val="26"/>
        </w:rPr>
        <w:t>FAR</w:t>
      </w:r>
      <w:r>
        <w:rPr>
          <w:rFonts w:ascii="Times New Roman" w:cs="Times New Roman" w:eastAsia="Times New Roman" w:hAnsi="Times New Roman"/>
          <w:b/>
          <w:spacing w:val="2"/>
          <w:w w:val="99"/>
          <w:sz w:val="26"/>
          <w:szCs w:val="26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99"/>
          <w:sz w:val="26"/>
          <w:szCs w:val="26"/>
        </w:rPr>
        <w:t>ASI</w:t>
      </w:r>
      <w:r>
        <w:rPr>
          <w:rFonts w:ascii="Times New Roman" w:cs="Times New Roman" w:eastAsia="Times New Roman" w:hAnsi="Times New Roman"/>
          <w:b/>
          <w:spacing w:val="0"/>
          <w:w w:val="99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FAKUL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AS</w:t>
      </w:r>
      <w:r>
        <w:rPr>
          <w:rFonts w:ascii="Times New Roman" w:cs="Times New Roman" w:eastAsia="Times New Roman" w:hAnsi="Times New Roman"/>
          <w:b/>
          <w:spacing w:val="-14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6"/>
          <w:szCs w:val="26"/>
        </w:rPr>
        <w:t>F</w:t>
      </w:r>
      <w:r>
        <w:rPr>
          <w:rFonts w:ascii="Times New Roman" w:cs="Times New Roman" w:eastAsia="Times New Roman" w:hAnsi="Times New Roman"/>
          <w:b/>
          <w:spacing w:val="2"/>
          <w:w w:val="99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99"/>
          <w:sz w:val="26"/>
          <w:szCs w:val="26"/>
        </w:rPr>
        <w:t>RM</w:t>
      </w:r>
      <w:r>
        <w:rPr>
          <w:rFonts w:ascii="Times New Roman" w:cs="Times New Roman" w:eastAsia="Times New Roman" w:hAnsi="Times New Roman"/>
          <w:b/>
          <w:spacing w:val="2"/>
          <w:w w:val="99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99"/>
          <w:sz w:val="26"/>
          <w:szCs w:val="26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6"/>
          <w:szCs w:val="26"/>
        </w:rPr>
        <w:jc w:val="center"/>
        <w:spacing w:before="2" w:line="280" w:lineRule="exact"/>
        <w:ind w:left="1135" w:right="572"/>
      </w:pP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UNIVE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SIT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S</w:t>
      </w:r>
      <w:r>
        <w:rPr>
          <w:rFonts w:ascii="Times New Roman" w:cs="Times New Roman" w:eastAsia="Times New Roman" w:hAnsi="Times New Roman"/>
          <w:b/>
          <w:spacing w:val="-18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MU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LIM</w:t>
      </w:r>
      <w:r>
        <w:rPr>
          <w:rFonts w:ascii="Times New Roman" w:cs="Times New Roman" w:eastAsia="Times New Roman" w:hAnsi="Times New Roman"/>
          <w:b/>
          <w:spacing w:val="-11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SAN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RA</w:t>
      </w:r>
      <w:r>
        <w:rPr>
          <w:rFonts w:ascii="Times New Roman" w:cs="Times New Roman" w:eastAsia="Times New Roman" w:hAnsi="Times New Roman"/>
          <w:b/>
          <w:spacing w:val="-14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99"/>
          <w:sz w:val="26"/>
          <w:szCs w:val="26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99"/>
          <w:sz w:val="26"/>
          <w:szCs w:val="26"/>
        </w:rPr>
        <w:t>-WA</w:t>
      </w:r>
      <w:r>
        <w:rPr>
          <w:rFonts w:ascii="Times New Roman" w:cs="Times New Roman" w:eastAsia="Times New Roman" w:hAnsi="Times New Roman"/>
          <w:b/>
          <w:spacing w:val="2"/>
          <w:w w:val="99"/>
          <w:sz w:val="26"/>
          <w:szCs w:val="26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99"/>
          <w:sz w:val="26"/>
          <w:szCs w:val="26"/>
        </w:rPr>
        <w:t>HLI</w:t>
      </w:r>
      <w:r>
        <w:rPr>
          <w:rFonts w:ascii="Times New Roman" w:cs="Times New Roman" w:eastAsia="Times New Roman" w:hAnsi="Times New Roman"/>
          <w:b/>
          <w:spacing w:val="2"/>
          <w:w w:val="99"/>
          <w:sz w:val="26"/>
          <w:szCs w:val="26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99"/>
          <w:sz w:val="26"/>
          <w:szCs w:val="26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99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6"/>
          <w:szCs w:val="26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</w:rPr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453" w:right="38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</w:p>
    <w:sectPr>
      <w:pgMar w:bottom="280" w:footer="0" w:header="1515" w:left="1680" w:right="1680" w:top="170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15.78pt;margin-top:85.7624pt;width:390.359pt;height:16.04pt;mso-position-horizontal-relative:page;mso-position-vertical-relative:page;z-index:-12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w:jc w:val="left"/>
                  <w:spacing w:line="300" w:lineRule="exact"/>
                  <w:ind w:left="20" w:right="-42"/>
                </w:pPr>
                <w:r>
                  <w:rPr>
                    <w:rFonts w:ascii="Times New Roman" w:cs="Times New Roman" w:eastAsia="Times New Roman" w:hAnsi="Times New Roman"/>
                    <w:b/>
                    <w:spacing w:val="30"/>
                    <w:w w:val="100"/>
                    <w:sz w:val="28"/>
                    <w:szCs w:val="28"/>
                  </w:rPr>
                  <w:t>UJ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58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39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K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38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39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39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b/>
                    <w:spacing w:val="6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b/>
                    <w:spacing w:val="6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K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38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39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b/>
                    <w:spacing w:val="64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39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B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39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K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39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4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png" Type="http://schemas.openxmlformats.org/officeDocument/2006/relationships/image"/><Relationship Id="rId6" Target="media\image2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