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78"/>
        <w:ind w:left="3829" w:right="336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14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HALA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………………………………………………………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8" w:line="397" w:lineRule="auto"/>
        <w:ind w:left="588" w:right="10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HALA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ERSY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………………………………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HALA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ETUJ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RIPS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……………………………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……………………………………………………….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550" w:right="13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…………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………………………………………………………….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10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………………………………………………………………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…..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45" w:lineRule="auto"/>
        <w:ind w:left="588" w:right="95"/>
      </w:pP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2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…………………………………………………………………….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.x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b/>
          <w:spacing w:val="2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xv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L….……………………………………………………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…x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65"/>
        <w:ind w:left="548" w:right="10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………………………………………………………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.xvii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0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AHULU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………………………………………………………..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8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.1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.3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Hipotesis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.3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Tuju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.4</w:t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.4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.5</w:t>
      </w:r>
    </w:p>
    <w:p>
      <w:pPr>
        <w:rPr>
          <w:sz w:val="12"/>
          <w:szCs w:val="12"/>
        </w:rPr>
        <w:jc w:val="left"/>
        <w:spacing w:before="7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TINJ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……………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………………………………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8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umbuhan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.6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matika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umbuhan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..6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plet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..7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plet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..7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13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Salmon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typh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…………………………………………………………….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..8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90" w:right="1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rtumbuh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Salmon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typh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.8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13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richia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………………………………………………………..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col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rtumbuh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richia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oli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ichia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170"/>
        <w:sectPr>
          <w:pgNumType w:start="10"/>
          <w:pgMar w:bottom="280" w:footer="1035" w:left="1680" w:right="1580" w:top="14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Antib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……………………………………………………….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74"/>
        <w:ind w:left="69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Antib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Kloramf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ico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Antibakt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Mikroo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834" w:right="1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2.9.1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rlisasi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k………………………………………………….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834" w:right="12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2.9.2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rlisasi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Kimi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………………………………………………...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834" w:right="1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2.9.3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rlisasi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……………………………...18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rtumbuh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Antib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11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834" w:right="1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……………………………………………………………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.24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834" w:right="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mbuat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pls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.25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834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……………………………………………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....30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11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krining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fitokim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…………………………………………………………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13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tabolit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……………………………………………………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..32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90" w:right="12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2.16.1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90" w:right="12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2.16.2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noid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90" w:right="12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2.16.3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ponin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90" w:right="12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2.16.4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90" w:right="12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2.16.5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noid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oi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90" w:right="12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2.16.6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Glikosid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13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…………………………………………………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…38</w:t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rine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Shir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90" w:right="12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sifikasi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90" w:right="12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90" w:right="122"/>
        <w:sectPr>
          <w:pgMar w:bottom="280" w:footer="1035" w:header="0" w:left="1680" w:right="1580" w:top="14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73"/>
        <w:ind w:left="692" w:right="81"/>
      </w:pP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2.22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Kons</w:t>
      </w:r>
      <w:r>
        <w:rPr>
          <w:rFonts w:ascii="Times New Roman" w:cs="Times New Roman" w:eastAsia="Times New Roman" w:hAnsi="Times New Roman"/>
          <w:spacing w:val="-1"/>
          <w:w w:val="100"/>
          <w:position w:val="2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ntr</w:t>
      </w:r>
      <w:r>
        <w:rPr>
          <w:rFonts w:ascii="Times New Roman" w:cs="Times New Roman" w:eastAsia="Times New Roman" w:hAnsi="Times New Roman"/>
          <w:spacing w:val="-1"/>
          <w:w w:val="100"/>
          <w:position w:val="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"/>
          <w:w w:val="100"/>
          <w:position w:val="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position w:val="2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2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tal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2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3"/>
          <w:w w:val="100"/>
          <w:position w:val="2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position w:val="2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16"/>
          <w:szCs w:val="16"/>
        </w:rPr>
        <w:t>50</w:t>
      </w:r>
      <w:r>
        <w:rPr>
          <w:rFonts w:ascii="Times New Roman" w:cs="Times New Roman" w:eastAsia="Times New Roman" w:hAnsi="Times New Roman"/>
          <w:spacing w:val="4"/>
          <w:w w:val="100"/>
          <w:position w:val="2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position w:val="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5"/>
          <w:w w:val="100"/>
          <w:position w:val="2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45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ETODE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b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8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n………………………………………………………47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mpel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mpe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mpe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mbuat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3.6.1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trium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oksida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3.6.2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3.6.3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3.6.4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Klo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3.6.5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3.6.6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%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3.6.7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70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3.6.8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3.6.9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3.6.10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3.6.11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3.6.12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</w:t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oskopi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skopik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Air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8"/>
        <w:sectPr>
          <w:pgMar w:bottom="280" w:footer="1035" w:header="0" w:left="1680" w:right="1580" w:top="1460"/>
          <w:foot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Tota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74"/>
        <w:ind w:left="10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Tidak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mbuat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tanol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rosa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krining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55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3.9.1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55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oid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55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3.9.3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</w:t>
      </w:r>
      <w:r>
        <w:rPr>
          <w:rFonts w:ascii="Times New Roman" w:cs="Times New Roman" w:eastAsia="Times New Roman" w:hAnsi="Times New Roman"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3.9.4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3.9.5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oid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3.9.6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Glik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sida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</w:t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Toksisi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3.10.1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mbuat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3.10.2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</w:t>
      </w:r>
    </w:p>
    <w:p>
      <w:pPr>
        <w:rPr>
          <w:sz w:val="12"/>
          <w:szCs w:val="12"/>
        </w:rPr>
        <w:jc w:val="left"/>
        <w:spacing w:before="5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990" w:right="3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3.10.3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mbuat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rosa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9"/>
        <w:ind w:left="1028"/>
      </w:pP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3.10.4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rosa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59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mbuat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59</w:t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mbuat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utr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Agar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mbuat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mbuat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Hinton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Agar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mbuat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0,5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..61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mbuat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.61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13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Antibakt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………………………………………….……..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.62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12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...62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9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……………………………………………………..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.62</w:t>
      </w:r>
    </w:p>
    <w:p>
      <w:pPr>
        <w:rPr>
          <w:sz w:val="18"/>
          <w:szCs w:val="18"/>
        </w:rPr>
        <w:jc w:val="left"/>
        <w:spacing w:before="8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BAHASAN…………………………………….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....63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30" w:right="9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umbuha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.............63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30" w:right="13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……………………………………………....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.63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52" w:right="13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rosa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.63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30" w:right="12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rosa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30" w:right="106"/>
        <w:sectPr>
          <w:pgNumType w:start="13"/>
          <w:pgMar w:bottom="280" w:footer="1035" w:header="0" w:left="1680" w:right="1580" w:top="1460"/>
          <w:foot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krining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..65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74"/>
        <w:ind w:left="7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tuberosa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08"/>
      </w:pP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rine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Shrimp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…….………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.67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……………………..……………………………...…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74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30" w:right="9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pulan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…………..……………………………..…......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74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730" w:right="11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…………………………………………………….......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………………………………………………………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75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18"/>
        <w:sectPr>
          <w:pgNumType w:start="14"/>
          <w:pgMar w:bottom="280" w:footer="1035" w:header="0" w:left="1680" w:right="1620" w:top="1460"/>
          <w:footerReference r:id="rId7" w:type="default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………………………………………………………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80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78"/>
        <w:ind w:left="3443" w:right="297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l.,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Salmo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typhi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richia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oli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.1995)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ianto,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noid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2019).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2019)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rnoid/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oid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2019)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Glikosida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ianto.2019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(Poh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2023)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17"/>
        <w:sectPr>
          <w:pgMar w:bottom="280" w:footer="1035" w:header="0" w:left="1680" w:right="1580" w:top="1460"/>
          <w:footerReference r:id="rId8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rva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tanol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……71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582" w:right="311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2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position w:val="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-2"/>
          <w:w w:val="100"/>
          <w:position w:val="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position w:val="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position w:val="2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position w:val="2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position w:val="2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5"/>
          <w:w w:val="100"/>
          <w:position w:val="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Toks</w:t>
      </w:r>
      <w:r>
        <w:rPr>
          <w:rFonts w:ascii="Times New Roman" w:cs="Times New Roman" w:eastAsia="Times New Roman" w:hAnsi="Times New Roman"/>
          <w:spacing w:val="3"/>
          <w:w w:val="100"/>
          <w:position w:val="2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position w:val="2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position w:val="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position w:val="2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2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-2"/>
          <w:w w:val="100"/>
          <w:position w:val="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-2"/>
          <w:w w:val="100"/>
          <w:position w:val="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Nilai</w:t>
      </w:r>
      <w:r>
        <w:rPr>
          <w:rFonts w:ascii="Times New Roman" w:cs="Times New Roman" w:eastAsia="Times New Roman" w:hAnsi="Times New Roman"/>
          <w:spacing w:val="-2"/>
          <w:w w:val="100"/>
          <w:position w:val="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LC</w:t>
      </w:r>
      <w:r>
        <w:rPr>
          <w:rFonts w:ascii="Times New Roman" w:cs="Times New Roman" w:eastAsia="Times New Roman" w:hAnsi="Times New Roman"/>
          <w:spacing w:val="-1"/>
          <w:w w:val="100"/>
          <w:position w:val="0"/>
          <w:sz w:val="16"/>
          <w:szCs w:val="16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spacing w:val="16"/>
          <w:w w:val="100"/>
          <w:position w:val="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(M</w:t>
      </w:r>
      <w:r>
        <w:rPr>
          <w:rFonts w:ascii="Times New Roman" w:cs="Times New Roman" w:eastAsia="Times New Roman" w:hAnsi="Times New Roman"/>
          <w:spacing w:val="1"/>
          <w:w w:val="100"/>
          <w:position w:val="2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position w:val="2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position w:val="2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position w:val="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2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position w:val="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-4"/>
          <w:w w:val="100"/>
          <w:position w:val="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1982)</w:t>
      </w:r>
      <w:r>
        <w:rPr>
          <w:rFonts w:ascii="Times New Roman" w:cs="Times New Roman" w:eastAsia="Times New Roman" w:hAnsi="Times New Roman"/>
          <w:spacing w:val="1"/>
          <w:w w:val="100"/>
          <w:position w:val="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……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..45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n…………………………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kroskopik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n…………………….65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krining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n……………………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.66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n………………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..68</w:t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Toksisi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n……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.70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9"/>
        <w:ind w:left="1582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richi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………………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…………………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………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..72</w:t>
      </w:r>
    </w:p>
    <w:p>
      <w:pPr>
        <w:rPr>
          <w:sz w:val="18"/>
          <w:szCs w:val="18"/>
        </w:rPr>
        <w:jc w:val="left"/>
        <w:spacing w:before="5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9"/>
        <w:ind w:left="1582"/>
        <w:sectPr>
          <w:pgMar w:bottom="280" w:footer="1035" w:header="0" w:left="1680" w:right="1580" w:top="1560"/>
          <w:pgSz w:h="16840" w:w="11920"/>
        </w:sectPr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Salmon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typhi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…………………………………………………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72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328" w:right="284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02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02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mbuat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02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Alir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02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02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krining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84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07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oksisi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n………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85</w:t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00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mbuat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86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19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n………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87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00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……………………………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88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8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……………………………….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89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19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krosko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n……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90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02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skopik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91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00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rhitu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n…………………..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92</w:t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02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rhitu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93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12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ia……………………………………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96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26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Toksisi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s…………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98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14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rhitu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mbuat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100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19"/>
      </w:pPr>
      <w:r>
        <w:rPr>
          <w:rFonts w:ascii="Times New Roman" w:cs="Times New Roman" w:eastAsia="Times New Roman" w:hAnsi="Times New Roman"/>
          <w:spacing w:val="-3"/>
          <w:w w:val="100"/>
          <w:position w:val="2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position w:val="2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2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position w:val="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18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2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position w:val="2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rhitu</w:t>
      </w:r>
      <w:r>
        <w:rPr>
          <w:rFonts w:ascii="Times New Roman" w:cs="Times New Roman" w:eastAsia="Times New Roman" w:hAnsi="Times New Roman"/>
          <w:spacing w:val="2"/>
          <w:w w:val="100"/>
          <w:position w:val="2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position w:val="2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position w:val="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position w:val="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position w:val="2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position w:val="2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position w:val="0"/>
          <w:sz w:val="16"/>
          <w:szCs w:val="16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spacing w:val="21"/>
          <w:w w:val="100"/>
          <w:position w:val="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str</w:t>
      </w:r>
      <w:r>
        <w:rPr>
          <w:rFonts w:ascii="Times New Roman" w:cs="Times New Roman" w:eastAsia="Times New Roman" w:hAnsi="Times New Roman"/>
          <w:spacing w:val="-1"/>
          <w:w w:val="100"/>
          <w:position w:val="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2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let</w:t>
      </w:r>
      <w:r>
        <w:rPr>
          <w:rFonts w:ascii="Times New Roman" w:cs="Times New Roman" w:eastAsia="Times New Roman" w:hAnsi="Times New Roman"/>
          <w:spacing w:val="1"/>
          <w:w w:val="100"/>
          <w:position w:val="2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position w:val="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n………………………..1</w:t>
      </w:r>
      <w:r>
        <w:rPr>
          <w:rFonts w:ascii="Times New Roman" w:cs="Times New Roman" w:eastAsia="Times New Roman" w:hAnsi="Times New Roman"/>
          <w:spacing w:val="1"/>
          <w:w w:val="100"/>
          <w:position w:val="2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position w:val="2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19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robit……………………………………………………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.104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00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rhitu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n……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………...10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14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Antib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....109</w:t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4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Salmon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......109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00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Antibakt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ri…………………………….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3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……………………………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.111</w:t>
      </w:r>
    </w:p>
    <w:sectPr>
      <w:pgMar w:bottom="280" w:footer="1035" w:header="0" w:left="1680" w:right="1600" w:top="1560"/>
      <w:footerReference r:id="rId9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25pt;margin-top:779.16pt;width:13.576pt;height:14pt;mso-position-horizontal-relative:page;mso-position-vertical-relative:page;z-index:-448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xi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2"/>
                    <w:w w:val="100"/>
                    <w:sz w:val="24"/>
                    <w:szCs w:val="24"/>
                  </w:rPr>
                </w:r>
                <w:r>
                  <w:rPr>
                    <w:rFonts w:ascii="Times New Roman" w:cs="Times New Roman" w:eastAsia="Times New Roman" w:hAnsi="Times New Roman"/>
                    <w:spacing w:val="2"/>
                    <w:w w:val="100"/>
                    <w:sz w:val="24"/>
                    <w:szCs w:val="24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4.57pt;margin-top:779.16pt;width:14.78pt;height:14pt;mso-position-horizontal-relative:page;mso-position-vertical-relative:page;z-index:-447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2"/>
                    <w:w w:val="100"/>
                    <w:sz w:val="24"/>
                    <w:szCs w:val="24"/>
                  </w:rPr>
                  <w:t>x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ii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1.89pt;margin-top:779.16pt;width:20.044pt;height:14pt;mso-position-horizontal-relative:page;mso-position-vertical-relative:page;z-index:-446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xiii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2.25pt;margin-top:779.16pt;width:19.444pt;height:14pt;mso-position-horizontal-relative:page;mso-position-vertical-relative:page;z-index:-445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xiv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4.93pt;margin-top:779.16pt;width:14.24pt;height:14pt;mso-position-horizontal-relative:page;mso-position-vertical-relative:page;z-index:-444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2"/>
                    <w:w w:val="100"/>
                    <w:sz w:val="24"/>
                    <w:szCs w:val="24"/>
                  </w:rPr>
                  <w:t>xv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3.25pt;margin-top:779.16pt;width:17.444pt;height:14pt;mso-position-horizontal-relative:page;mso-position-vertical-relative:page;z-index:-443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2"/>
                    <w:w w:val="100"/>
                    <w:sz w:val="24"/>
                    <w:szCs w:val="24"/>
                  </w:rPr>
                  <w:t>x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vi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Relationship Id="rId7" Target="footer4.xml" Type="http://schemas.openxmlformats.org/officeDocument/2006/relationships/footer"/><Relationship Id="rId8" Target="footer5.xml" Type="http://schemas.openxmlformats.org/officeDocument/2006/relationships/footer"/><Relationship Id="rId9" Target="footer6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