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5A4C9" w14:textId="77777777" w:rsidR="003D72FC" w:rsidRDefault="00000000">
      <w:pPr>
        <w:spacing w:before="78"/>
        <w:ind w:left="3383" w:right="2917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TAR</w:t>
      </w:r>
    </w:p>
    <w:p w14:paraId="37CF7422" w14:textId="77777777" w:rsidR="003D72FC" w:rsidRDefault="003D72FC">
      <w:pPr>
        <w:spacing w:before="19" w:line="260" w:lineRule="exact"/>
        <w:rPr>
          <w:sz w:val="26"/>
          <w:szCs w:val="26"/>
        </w:rPr>
      </w:pPr>
    </w:p>
    <w:p w14:paraId="2CA71046" w14:textId="77777777" w:rsidR="003D72FC" w:rsidRDefault="009A1F5A">
      <w:pPr>
        <w:ind w:left="588"/>
      </w:pPr>
      <w:r>
        <w:pict w14:anchorId="47FD5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105pt">
            <v:imagedata r:id="rId7" o:title=""/>
          </v:shape>
        </w:pict>
      </w:r>
    </w:p>
    <w:p w14:paraId="202811B1" w14:textId="77777777" w:rsidR="003D72FC" w:rsidRDefault="003D72FC">
      <w:pPr>
        <w:spacing w:before="11" w:line="260" w:lineRule="exact"/>
        <w:rPr>
          <w:sz w:val="26"/>
          <w:szCs w:val="26"/>
        </w:rPr>
      </w:pPr>
    </w:p>
    <w:p w14:paraId="3C3B78FC" w14:textId="77777777" w:rsidR="003D72FC" w:rsidRPr="009A1F5A" w:rsidRDefault="00000000">
      <w:pPr>
        <w:spacing w:line="480" w:lineRule="auto"/>
        <w:ind w:left="588" w:right="78"/>
        <w:jc w:val="both"/>
        <w:rPr>
          <w:sz w:val="24"/>
          <w:szCs w:val="24"/>
          <w:lang w:val="fi-FI"/>
        </w:rPr>
      </w:pPr>
      <w:proofErr w:type="spellStart"/>
      <w:proofErr w:type="gram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g-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h</w:t>
      </w:r>
      <w:proofErr w:type="spellEnd"/>
      <w:r>
        <w:rPr>
          <w:sz w:val="24"/>
          <w:szCs w:val="24"/>
        </w:rPr>
        <w:t>?</w:t>
      </w:r>
      <w:r>
        <w:rPr>
          <w:spacing w:val="6"/>
          <w:sz w:val="24"/>
          <w:szCs w:val="24"/>
        </w:rPr>
        <w:t xml:space="preserve"> </w:t>
      </w:r>
      <w:r w:rsidRPr="009A1F5A">
        <w:rPr>
          <w:sz w:val="24"/>
          <w:szCs w:val="24"/>
          <w:lang w:val="fi-FI"/>
        </w:rPr>
        <w:t>(</w:t>
      </w:r>
      <w:r w:rsidRPr="009A1F5A">
        <w:rPr>
          <w:spacing w:val="-1"/>
          <w:sz w:val="24"/>
          <w:szCs w:val="24"/>
          <w:lang w:val="fi-FI"/>
        </w:rPr>
        <w:t>Ya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1"/>
          <w:sz w:val="24"/>
          <w:szCs w:val="24"/>
          <w:lang w:val="fi-FI"/>
        </w:rPr>
        <w:t>t</w:t>
      </w:r>
      <w:r w:rsidRPr="009A1F5A">
        <w:rPr>
          <w:sz w:val="24"/>
          <w:szCs w:val="24"/>
          <w:lang w:val="fi-FI"/>
        </w:rPr>
        <w:t>u)</w:t>
      </w:r>
      <w:r w:rsidRPr="009A1F5A">
        <w:rPr>
          <w:spacing w:val="4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mu b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rim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 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pacing w:val="2"/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da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Allah d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 R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su</w:t>
      </w:r>
      <w:r w:rsidRPr="009A1F5A">
        <w:rPr>
          <w:spacing w:val="2"/>
          <w:sz w:val="24"/>
          <w:szCs w:val="24"/>
          <w:lang w:val="fi-FI"/>
        </w:rPr>
        <w:t>l</w:t>
      </w:r>
      <w:r w:rsidRPr="009A1F5A">
        <w:rPr>
          <w:spacing w:val="-1"/>
          <w:sz w:val="24"/>
          <w:szCs w:val="24"/>
          <w:lang w:val="fi-FI"/>
        </w:rPr>
        <w:t>-</w:t>
      </w:r>
      <w:r w:rsidRPr="009A1F5A">
        <w:rPr>
          <w:spacing w:val="4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-1"/>
          <w:sz w:val="24"/>
          <w:szCs w:val="24"/>
          <w:lang w:val="fi-FI"/>
        </w:rPr>
        <w:t xml:space="preserve"> 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 b</w:t>
      </w:r>
      <w:r w:rsidRPr="009A1F5A">
        <w:rPr>
          <w:spacing w:val="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rjih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d di </w:t>
      </w:r>
      <w:r w:rsidRPr="009A1F5A">
        <w:rPr>
          <w:spacing w:val="1"/>
          <w:sz w:val="24"/>
          <w:szCs w:val="24"/>
          <w:lang w:val="fi-FI"/>
        </w:rPr>
        <w:t>j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lan 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l</w:t>
      </w:r>
      <w:r w:rsidRPr="009A1F5A">
        <w:rPr>
          <w:spacing w:val="1"/>
          <w:sz w:val="24"/>
          <w:szCs w:val="24"/>
          <w:lang w:val="fi-FI"/>
        </w:rPr>
        <w:t>l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h 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n </w:t>
      </w:r>
      <w:r w:rsidRPr="009A1F5A">
        <w:rPr>
          <w:spacing w:val="2"/>
          <w:sz w:val="24"/>
          <w:szCs w:val="24"/>
          <w:lang w:val="fi-FI"/>
        </w:rPr>
        <w:t>h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rta</w:t>
      </w:r>
      <w:r w:rsidRPr="009A1F5A">
        <w:rPr>
          <w:spacing w:val="-1"/>
          <w:sz w:val="24"/>
          <w:szCs w:val="24"/>
          <w:lang w:val="fi-FI"/>
        </w:rPr>
        <w:t xml:space="preserve"> 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 j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w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mu.</w:t>
      </w:r>
      <w:r w:rsidRPr="009A1F5A">
        <w:rPr>
          <w:spacing w:val="-2"/>
          <w:sz w:val="24"/>
          <w:szCs w:val="24"/>
          <w:lang w:val="fi-FI"/>
        </w:rPr>
        <w:t xml:space="preserve"> </w:t>
      </w:r>
      <w:r w:rsidRPr="009A1F5A">
        <w:rPr>
          <w:spacing w:val="-3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tu</w:t>
      </w:r>
      <w:r w:rsidRPr="009A1F5A">
        <w:rPr>
          <w:spacing w:val="1"/>
          <w:sz w:val="24"/>
          <w:szCs w:val="24"/>
          <w:lang w:val="fi-FI"/>
        </w:rPr>
        <w:t>l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h 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</w:t>
      </w:r>
      <w:r w:rsidRPr="009A1F5A">
        <w:rPr>
          <w:spacing w:val="-7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lebih</w:t>
      </w:r>
      <w:r w:rsidRPr="009A1F5A">
        <w:rPr>
          <w:spacing w:val="-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ik</w:t>
      </w:r>
      <w:r w:rsidRPr="009A1F5A">
        <w:rPr>
          <w:spacing w:val="-4"/>
          <w:sz w:val="24"/>
          <w:szCs w:val="24"/>
          <w:lang w:val="fi-FI"/>
        </w:rPr>
        <w:t xml:space="preserve"> </w:t>
      </w:r>
      <w:r w:rsidRPr="009A1F5A">
        <w:rPr>
          <w:spacing w:val="2"/>
          <w:sz w:val="24"/>
          <w:szCs w:val="24"/>
          <w:lang w:val="fi-FI"/>
        </w:rPr>
        <w:t>b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-4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3"/>
          <w:sz w:val="24"/>
          <w:szCs w:val="24"/>
          <w:lang w:val="fi-FI"/>
        </w:rPr>
        <w:t>m</w:t>
      </w:r>
      <w:r w:rsidRPr="009A1F5A">
        <w:rPr>
          <w:sz w:val="24"/>
          <w:szCs w:val="24"/>
          <w:lang w:val="fi-FI"/>
        </w:rPr>
        <w:t>u</w:t>
      </w:r>
      <w:r w:rsidRPr="009A1F5A">
        <w:rPr>
          <w:spacing w:val="-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j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ka</w:t>
      </w:r>
      <w:r w:rsidRPr="009A1F5A">
        <w:rPr>
          <w:spacing w:val="-6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3"/>
          <w:sz w:val="24"/>
          <w:szCs w:val="24"/>
          <w:lang w:val="fi-FI"/>
        </w:rPr>
        <w:t>m</w:t>
      </w:r>
      <w:r w:rsidRPr="009A1F5A">
        <w:rPr>
          <w:sz w:val="24"/>
          <w:szCs w:val="24"/>
          <w:lang w:val="fi-FI"/>
        </w:rPr>
        <w:t>u</w:t>
      </w:r>
      <w:r w:rsidRPr="009A1F5A">
        <w:rPr>
          <w:spacing w:val="-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me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tahui.</w:t>
      </w:r>
      <w:r w:rsidRPr="009A1F5A">
        <w:rPr>
          <w:spacing w:val="-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(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3"/>
          <w:sz w:val="24"/>
          <w:szCs w:val="24"/>
          <w:lang w:val="fi-FI"/>
        </w:rPr>
        <w:t>l</w:t>
      </w:r>
      <w:r w:rsidRPr="009A1F5A">
        <w:rPr>
          <w:spacing w:val="-1"/>
          <w:sz w:val="24"/>
          <w:szCs w:val="24"/>
          <w:lang w:val="fi-FI"/>
        </w:rPr>
        <w:t>-</w:t>
      </w:r>
      <w:r w:rsidRPr="009A1F5A">
        <w:rPr>
          <w:sz w:val="24"/>
          <w:szCs w:val="24"/>
          <w:lang w:val="fi-FI"/>
        </w:rPr>
        <w:t>Q</w:t>
      </w:r>
      <w:r w:rsidRPr="009A1F5A">
        <w:rPr>
          <w:spacing w:val="2"/>
          <w:sz w:val="24"/>
          <w:szCs w:val="24"/>
          <w:lang w:val="fi-FI"/>
        </w:rPr>
        <w:t>u</w:t>
      </w:r>
      <w:r w:rsidRPr="009A1F5A">
        <w:rPr>
          <w:sz w:val="24"/>
          <w:szCs w:val="24"/>
          <w:lang w:val="fi-FI"/>
        </w:rPr>
        <w:t>r</w:t>
      </w:r>
      <w:r w:rsidRPr="009A1F5A">
        <w:rPr>
          <w:spacing w:val="-1"/>
          <w:sz w:val="24"/>
          <w:szCs w:val="24"/>
          <w:lang w:val="fi-FI"/>
        </w:rPr>
        <w:t>’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sur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h As</w:t>
      </w:r>
      <w:r w:rsidRPr="009A1F5A">
        <w:rPr>
          <w:spacing w:val="-1"/>
          <w:sz w:val="24"/>
          <w:szCs w:val="24"/>
          <w:lang w:val="fi-FI"/>
        </w:rPr>
        <w:t>-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ff</w:t>
      </w:r>
      <w:r w:rsidRPr="009A1F5A">
        <w:rPr>
          <w:spacing w:val="-1"/>
          <w:sz w:val="24"/>
          <w:szCs w:val="24"/>
          <w:lang w:val="fi-FI"/>
        </w:rPr>
        <w:t xml:space="preserve"> </w:t>
      </w:r>
      <w:r w:rsidRPr="009A1F5A">
        <w:rPr>
          <w:spacing w:val="4"/>
          <w:sz w:val="24"/>
          <w:szCs w:val="24"/>
          <w:lang w:val="fi-FI"/>
        </w:rPr>
        <w:t>a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t 1</w:t>
      </w:r>
      <w:r w:rsidRPr="009A1F5A">
        <w:rPr>
          <w:spacing w:val="2"/>
          <w:sz w:val="24"/>
          <w:szCs w:val="24"/>
          <w:lang w:val="fi-FI"/>
        </w:rPr>
        <w:t>0</w:t>
      </w:r>
      <w:r w:rsidRPr="009A1F5A">
        <w:rPr>
          <w:spacing w:val="-1"/>
          <w:sz w:val="24"/>
          <w:szCs w:val="24"/>
          <w:lang w:val="fi-FI"/>
        </w:rPr>
        <w:t>-</w:t>
      </w:r>
      <w:r w:rsidRPr="009A1F5A">
        <w:rPr>
          <w:sz w:val="24"/>
          <w:szCs w:val="24"/>
          <w:lang w:val="fi-FI"/>
        </w:rPr>
        <w:t>11).</w:t>
      </w:r>
    </w:p>
    <w:p w14:paraId="509D328A" w14:textId="77777777" w:rsidR="003D72FC" w:rsidRPr="009A1F5A" w:rsidRDefault="00000000">
      <w:pPr>
        <w:spacing w:before="10" w:line="480" w:lineRule="auto"/>
        <w:ind w:left="588" w:right="77" w:firstLine="566"/>
        <w:jc w:val="both"/>
        <w:rPr>
          <w:sz w:val="24"/>
          <w:szCs w:val="24"/>
          <w:lang w:val="fi-FI"/>
        </w:rPr>
      </w:pP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3"/>
          <w:sz w:val="24"/>
          <w:szCs w:val="24"/>
          <w:lang w:val="fi-FI"/>
        </w:rPr>
        <w:t>l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puji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2"/>
          <w:sz w:val="24"/>
          <w:szCs w:val="24"/>
          <w:lang w:val="fi-FI"/>
        </w:rPr>
        <w:t xml:space="preserve"> s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ukur</w:t>
      </w:r>
      <w:r w:rsidRPr="009A1F5A">
        <w:rPr>
          <w:spacing w:val="4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nul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njatk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Tuh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Y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 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h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Esa r</w:t>
      </w:r>
      <w:r w:rsidRPr="009A1F5A">
        <w:rPr>
          <w:spacing w:val="-2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hmat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runia</w:t>
      </w:r>
      <w:r w:rsidRPr="009A1F5A">
        <w:rPr>
          <w:spacing w:val="-1"/>
          <w:sz w:val="24"/>
          <w:szCs w:val="24"/>
          <w:lang w:val="fi-FI"/>
        </w:rPr>
        <w:t>-</w:t>
      </w:r>
      <w:r w:rsidRPr="009A1F5A">
        <w:rPr>
          <w:spacing w:val="4"/>
          <w:sz w:val="24"/>
          <w:szCs w:val="24"/>
          <w:lang w:val="fi-FI"/>
        </w:rPr>
        <w:t>N</w:t>
      </w:r>
      <w:r w:rsidRPr="009A1F5A">
        <w:rPr>
          <w:spacing w:val="-2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a 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hi</w:t>
      </w:r>
      <w:r w:rsidRPr="009A1F5A">
        <w:rPr>
          <w:spacing w:val="3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nul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t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mel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ks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l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pacing w:val="3"/>
          <w:sz w:val="24"/>
          <w:szCs w:val="24"/>
          <w:lang w:val="fi-FI"/>
        </w:rPr>
        <w:t>t</w:t>
      </w:r>
      <w:r w:rsidRPr="009A1F5A">
        <w:rPr>
          <w:sz w:val="24"/>
          <w:szCs w:val="24"/>
          <w:lang w:val="fi-FI"/>
        </w:rPr>
        <w:t>ian 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 me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pacing w:val="3"/>
          <w:sz w:val="24"/>
          <w:szCs w:val="24"/>
          <w:lang w:val="fi-FI"/>
        </w:rPr>
        <w:t>l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ikan </w:t>
      </w:r>
      <w:r w:rsidRPr="009A1F5A">
        <w:rPr>
          <w:spacing w:val="2"/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nul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skripsi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ini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ng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 judul</w:t>
      </w:r>
      <w:r w:rsidRPr="009A1F5A">
        <w:rPr>
          <w:spacing w:val="1"/>
          <w:sz w:val="24"/>
          <w:szCs w:val="24"/>
          <w:lang w:val="fi-FI"/>
        </w:rPr>
        <w:t xml:space="preserve"> “</w:t>
      </w:r>
      <w:r w:rsidRPr="009A1F5A">
        <w:rPr>
          <w:sz w:val="24"/>
          <w:szCs w:val="24"/>
          <w:lang w:val="fi-FI"/>
        </w:rPr>
        <w:t>Uji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Toksisi</w:t>
      </w:r>
      <w:r w:rsidRPr="009A1F5A">
        <w:rPr>
          <w:spacing w:val="1"/>
          <w:sz w:val="24"/>
          <w:szCs w:val="24"/>
          <w:lang w:val="fi-FI"/>
        </w:rPr>
        <w:t>t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k</w:t>
      </w:r>
      <w:r w:rsidRPr="009A1F5A">
        <w:rPr>
          <w:sz w:val="24"/>
          <w:szCs w:val="24"/>
          <w:lang w:val="fi-FI"/>
        </w:rPr>
        <w:t>t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vi</w:t>
      </w:r>
      <w:r w:rsidRPr="009A1F5A">
        <w:rPr>
          <w:spacing w:val="1"/>
          <w:sz w:val="24"/>
          <w:szCs w:val="24"/>
          <w:lang w:val="fi-FI"/>
        </w:rPr>
        <w:t>t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 Antibakt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ri Ekstr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k 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un </w:t>
      </w:r>
      <w:r w:rsidRPr="009A1F5A">
        <w:rPr>
          <w:spacing w:val="1"/>
          <w:sz w:val="24"/>
          <w:szCs w:val="24"/>
          <w:lang w:val="fi-FI"/>
        </w:rPr>
        <w:t>P</w:t>
      </w:r>
      <w:r w:rsidRPr="009A1F5A">
        <w:rPr>
          <w:sz w:val="24"/>
          <w:szCs w:val="24"/>
          <w:lang w:val="fi-FI"/>
        </w:rPr>
        <w:t>let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n </w:t>
      </w:r>
      <w:r w:rsidRPr="009A1F5A">
        <w:rPr>
          <w:spacing w:val="2"/>
          <w:sz w:val="24"/>
          <w:szCs w:val="24"/>
          <w:lang w:val="fi-FI"/>
        </w:rPr>
        <w:t>(</w:t>
      </w:r>
      <w:r w:rsidRPr="009A1F5A">
        <w:rPr>
          <w:i/>
          <w:sz w:val="24"/>
          <w:szCs w:val="24"/>
          <w:lang w:val="fi-FI"/>
        </w:rPr>
        <w:t>Ru</w:t>
      </w:r>
      <w:r w:rsidRPr="009A1F5A">
        <w:rPr>
          <w:i/>
          <w:spacing w:val="-1"/>
          <w:sz w:val="24"/>
          <w:szCs w:val="24"/>
          <w:lang w:val="fi-FI"/>
        </w:rPr>
        <w:t>e</w:t>
      </w:r>
      <w:r w:rsidRPr="009A1F5A">
        <w:rPr>
          <w:i/>
          <w:sz w:val="24"/>
          <w:szCs w:val="24"/>
          <w:lang w:val="fi-FI"/>
        </w:rPr>
        <w:t>l</w:t>
      </w:r>
      <w:r w:rsidRPr="009A1F5A">
        <w:rPr>
          <w:i/>
          <w:spacing w:val="1"/>
          <w:sz w:val="24"/>
          <w:szCs w:val="24"/>
          <w:lang w:val="fi-FI"/>
        </w:rPr>
        <w:t>l</w:t>
      </w:r>
      <w:r w:rsidRPr="009A1F5A">
        <w:rPr>
          <w:i/>
          <w:sz w:val="24"/>
          <w:szCs w:val="24"/>
          <w:lang w:val="fi-FI"/>
        </w:rPr>
        <w:t>ia</w:t>
      </w:r>
      <w:r w:rsidRPr="009A1F5A">
        <w:rPr>
          <w:i/>
          <w:spacing w:val="1"/>
          <w:sz w:val="24"/>
          <w:szCs w:val="24"/>
          <w:lang w:val="fi-FI"/>
        </w:rPr>
        <w:t xml:space="preserve"> </w:t>
      </w:r>
      <w:r w:rsidRPr="009A1F5A">
        <w:rPr>
          <w:i/>
          <w:spacing w:val="3"/>
          <w:sz w:val="24"/>
          <w:szCs w:val="24"/>
          <w:lang w:val="fi-FI"/>
        </w:rPr>
        <w:t>t</w:t>
      </w:r>
      <w:r w:rsidRPr="009A1F5A">
        <w:rPr>
          <w:i/>
          <w:sz w:val="24"/>
          <w:szCs w:val="24"/>
          <w:lang w:val="fi-FI"/>
        </w:rPr>
        <w:t>ub</w:t>
      </w:r>
      <w:r w:rsidRPr="009A1F5A">
        <w:rPr>
          <w:i/>
          <w:spacing w:val="-1"/>
          <w:sz w:val="24"/>
          <w:szCs w:val="24"/>
          <w:lang w:val="fi-FI"/>
        </w:rPr>
        <w:t>e</w:t>
      </w:r>
      <w:r w:rsidRPr="009A1F5A">
        <w:rPr>
          <w:i/>
          <w:sz w:val="24"/>
          <w:szCs w:val="24"/>
          <w:lang w:val="fi-FI"/>
        </w:rPr>
        <w:t>rosa</w:t>
      </w:r>
      <w:r w:rsidRPr="009A1F5A">
        <w:rPr>
          <w:i/>
          <w:spacing w:val="2"/>
          <w:sz w:val="24"/>
          <w:szCs w:val="24"/>
          <w:lang w:val="fi-FI"/>
        </w:rPr>
        <w:t xml:space="preserve"> </w:t>
      </w:r>
      <w:r w:rsidRPr="009A1F5A">
        <w:rPr>
          <w:i/>
          <w:spacing w:val="1"/>
          <w:sz w:val="24"/>
          <w:szCs w:val="24"/>
          <w:lang w:val="fi-FI"/>
        </w:rPr>
        <w:t>L</w:t>
      </w:r>
      <w:r w:rsidRPr="009A1F5A">
        <w:rPr>
          <w:sz w:val="24"/>
          <w:szCs w:val="24"/>
          <w:lang w:val="fi-FI"/>
        </w:rPr>
        <w:t>) T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</w:t>
      </w:r>
      <w:r w:rsidRPr="009A1F5A">
        <w:rPr>
          <w:spacing w:val="1"/>
          <w:sz w:val="24"/>
          <w:szCs w:val="24"/>
          <w:lang w:val="fi-FI"/>
        </w:rPr>
        <w:t>h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pacing w:val="-2"/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kt</w:t>
      </w:r>
      <w:r w:rsidRPr="009A1F5A">
        <w:rPr>
          <w:spacing w:val="2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 xml:space="preserve">ri </w:t>
      </w:r>
      <w:r w:rsidRPr="009A1F5A">
        <w:rPr>
          <w:i/>
          <w:sz w:val="24"/>
          <w:szCs w:val="24"/>
          <w:lang w:val="fi-FI"/>
        </w:rPr>
        <w:t>Salmon</w:t>
      </w:r>
      <w:r w:rsidRPr="009A1F5A">
        <w:rPr>
          <w:i/>
          <w:spacing w:val="-1"/>
          <w:sz w:val="24"/>
          <w:szCs w:val="24"/>
          <w:lang w:val="fi-FI"/>
        </w:rPr>
        <w:t>e</w:t>
      </w:r>
      <w:r w:rsidRPr="009A1F5A">
        <w:rPr>
          <w:i/>
          <w:sz w:val="24"/>
          <w:szCs w:val="24"/>
          <w:lang w:val="fi-FI"/>
        </w:rPr>
        <w:t>l</w:t>
      </w:r>
      <w:r w:rsidRPr="009A1F5A">
        <w:rPr>
          <w:i/>
          <w:spacing w:val="1"/>
          <w:sz w:val="24"/>
          <w:szCs w:val="24"/>
          <w:lang w:val="fi-FI"/>
        </w:rPr>
        <w:t>l</w:t>
      </w:r>
      <w:r w:rsidRPr="009A1F5A">
        <w:rPr>
          <w:i/>
          <w:sz w:val="24"/>
          <w:szCs w:val="24"/>
          <w:lang w:val="fi-FI"/>
        </w:rPr>
        <w:t>a</w:t>
      </w:r>
      <w:r w:rsidRPr="009A1F5A">
        <w:rPr>
          <w:i/>
          <w:spacing w:val="1"/>
          <w:sz w:val="24"/>
          <w:szCs w:val="24"/>
          <w:lang w:val="fi-FI"/>
        </w:rPr>
        <w:t xml:space="preserve"> </w:t>
      </w:r>
      <w:r w:rsidRPr="009A1F5A">
        <w:rPr>
          <w:i/>
          <w:sz w:val="24"/>
          <w:szCs w:val="24"/>
          <w:lang w:val="fi-FI"/>
        </w:rPr>
        <w:t>typhi</w:t>
      </w:r>
      <w:r w:rsidRPr="009A1F5A">
        <w:rPr>
          <w:i/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i/>
          <w:sz w:val="24"/>
          <w:szCs w:val="24"/>
          <w:lang w:val="fi-FI"/>
        </w:rPr>
        <w:t>Es</w:t>
      </w:r>
      <w:r w:rsidRPr="009A1F5A">
        <w:rPr>
          <w:i/>
          <w:spacing w:val="-1"/>
          <w:sz w:val="24"/>
          <w:szCs w:val="24"/>
          <w:lang w:val="fi-FI"/>
        </w:rPr>
        <w:t>c</w:t>
      </w:r>
      <w:r w:rsidRPr="009A1F5A">
        <w:rPr>
          <w:i/>
          <w:sz w:val="24"/>
          <w:szCs w:val="24"/>
          <w:lang w:val="fi-FI"/>
        </w:rPr>
        <w:t>h</w:t>
      </w:r>
      <w:r w:rsidRPr="009A1F5A">
        <w:rPr>
          <w:i/>
          <w:spacing w:val="-1"/>
          <w:sz w:val="24"/>
          <w:szCs w:val="24"/>
          <w:lang w:val="fi-FI"/>
        </w:rPr>
        <w:t>e</w:t>
      </w:r>
      <w:r w:rsidRPr="009A1F5A">
        <w:rPr>
          <w:i/>
          <w:sz w:val="24"/>
          <w:szCs w:val="24"/>
          <w:lang w:val="fi-FI"/>
        </w:rPr>
        <w:t>richia</w:t>
      </w:r>
      <w:r w:rsidRPr="009A1F5A">
        <w:rPr>
          <w:i/>
          <w:spacing w:val="1"/>
          <w:sz w:val="24"/>
          <w:szCs w:val="24"/>
          <w:lang w:val="fi-FI"/>
        </w:rPr>
        <w:t xml:space="preserve"> </w:t>
      </w:r>
      <w:r w:rsidRPr="009A1F5A">
        <w:rPr>
          <w:i/>
          <w:spacing w:val="-1"/>
          <w:sz w:val="24"/>
          <w:szCs w:val="24"/>
          <w:lang w:val="fi-FI"/>
        </w:rPr>
        <w:t>c</w:t>
      </w:r>
      <w:r w:rsidRPr="009A1F5A">
        <w:rPr>
          <w:i/>
          <w:sz w:val="24"/>
          <w:szCs w:val="24"/>
          <w:lang w:val="fi-FI"/>
        </w:rPr>
        <w:t>ol</w:t>
      </w:r>
      <w:r w:rsidRPr="009A1F5A">
        <w:rPr>
          <w:i/>
          <w:spacing w:val="1"/>
          <w:sz w:val="24"/>
          <w:szCs w:val="24"/>
          <w:lang w:val="fi-FI"/>
        </w:rPr>
        <w:t>i</w:t>
      </w:r>
      <w:r w:rsidRPr="009A1F5A">
        <w:rPr>
          <w:i/>
          <w:sz w:val="24"/>
          <w:szCs w:val="24"/>
          <w:lang w:val="fi-FI"/>
        </w:rPr>
        <w:t>”</w:t>
      </w:r>
      <w:r w:rsidRPr="009A1F5A">
        <w:rPr>
          <w:i/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b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pacing w:val="2"/>
          <w:sz w:val="24"/>
          <w:szCs w:val="24"/>
          <w:lang w:val="fi-FI"/>
        </w:rPr>
        <w:t>s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1"/>
          <w:sz w:val="24"/>
          <w:szCs w:val="24"/>
          <w:lang w:val="fi-FI"/>
        </w:rPr>
        <w:t>ar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t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memp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ro</w:t>
      </w:r>
      <w:r w:rsidRPr="009A1F5A">
        <w:rPr>
          <w:spacing w:val="2"/>
          <w:sz w:val="24"/>
          <w:szCs w:val="24"/>
          <w:lang w:val="fi-FI"/>
        </w:rPr>
        <w:t>l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h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l</w:t>
      </w:r>
      <w:r w:rsidRPr="009A1F5A">
        <w:rPr>
          <w:spacing w:val="2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r 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rj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na </w:t>
      </w:r>
      <w:r w:rsidRPr="009A1F5A">
        <w:rPr>
          <w:spacing w:val="-1"/>
          <w:sz w:val="24"/>
          <w:szCs w:val="24"/>
          <w:lang w:val="fi-FI"/>
        </w:rPr>
        <w:t>Fa</w:t>
      </w:r>
      <w:r w:rsidRPr="009A1F5A">
        <w:rPr>
          <w:sz w:val="24"/>
          <w:szCs w:val="24"/>
          <w:lang w:val="fi-FI"/>
        </w:rPr>
        <w:t>rm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si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da</w:t>
      </w:r>
      <w:r w:rsidRPr="009A1F5A">
        <w:rPr>
          <w:spacing w:val="4"/>
          <w:sz w:val="24"/>
          <w:szCs w:val="24"/>
          <w:lang w:val="fi-FI"/>
        </w:rPr>
        <w:t xml:space="preserve"> </w:t>
      </w:r>
      <w:r w:rsidRPr="009A1F5A">
        <w:rPr>
          <w:spacing w:val="-1"/>
          <w:sz w:val="24"/>
          <w:szCs w:val="24"/>
          <w:lang w:val="fi-FI"/>
        </w:rPr>
        <w:t>Fa</w:t>
      </w:r>
      <w:r w:rsidRPr="009A1F5A">
        <w:rPr>
          <w:sz w:val="24"/>
          <w:szCs w:val="24"/>
          <w:lang w:val="fi-FI"/>
        </w:rPr>
        <w:t>kul</w:t>
      </w:r>
      <w:r w:rsidRPr="009A1F5A">
        <w:rPr>
          <w:spacing w:val="1"/>
          <w:sz w:val="24"/>
          <w:szCs w:val="24"/>
          <w:lang w:val="fi-FI"/>
        </w:rPr>
        <w:t>t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pacing w:val="-1"/>
          <w:sz w:val="24"/>
          <w:szCs w:val="24"/>
          <w:lang w:val="fi-FI"/>
        </w:rPr>
        <w:t>Fa</w:t>
      </w:r>
      <w:r w:rsidRPr="009A1F5A">
        <w:rPr>
          <w:sz w:val="24"/>
          <w:szCs w:val="24"/>
          <w:lang w:val="fi-FI"/>
        </w:rPr>
        <w:t>rm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si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Univ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rsitas</w:t>
      </w:r>
      <w:r w:rsidRPr="009A1F5A">
        <w:rPr>
          <w:spacing w:val="2"/>
          <w:sz w:val="24"/>
          <w:szCs w:val="24"/>
          <w:lang w:val="fi-FI"/>
        </w:rPr>
        <w:t xml:space="preserve"> M</w:t>
      </w:r>
      <w:r w:rsidRPr="009A1F5A">
        <w:rPr>
          <w:sz w:val="24"/>
          <w:szCs w:val="24"/>
          <w:lang w:val="fi-FI"/>
        </w:rPr>
        <w:t>usl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m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Nus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nta</w:t>
      </w:r>
      <w:r w:rsidRPr="009A1F5A">
        <w:rPr>
          <w:spacing w:val="-1"/>
          <w:sz w:val="24"/>
          <w:szCs w:val="24"/>
          <w:lang w:val="fi-FI"/>
        </w:rPr>
        <w:t>r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 xml:space="preserve">Al </w:t>
      </w:r>
      <w:r w:rsidRPr="009A1F5A">
        <w:rPr>
          <w:spacing w:val="4"/>
          <w:sz w:val="24"/>
          <w:szCs w:val="24"/>
          <w:lang w:val="fi-FI"/>
        </w:rPr>
        <w:t>W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shl</w:t>
      </w:r>
      <w:r w:rsidRPr="009A1F5A">
        <w:rPr>
          <w:spacing w:val="3"/>
          <w:sz w:val="24"/>
          <w:szCs w:val="24"/>
          <w:lang w:val="fi-FI"/>
        </w:rPr>
        <w:t>i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h M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n.</w:t>
      </w:r>
    </w:p>
    <w:p w14:paraId="39A8AD8D" w14:textId="77777777" w:rsidR="003D72FC" w:rsidRPr="009A1F5A" w:rsidRDefault="00000000">
      <w:pPr>
        <w:spacing w:before="10" w:line="480" w:lineRule="auto"/>
        <w:ind w:left="588" w:right="76" w:firstLine="566"/>
        <w:jc w:val="both"/>
        <w:rPr>
          <w:sz w:val="24"/>
          <w:szCs w:val="24"/>
          <w:lang w:val="fi-FI"/>
        </w:rPr>
      </w:pPr>
      <w:r w:rsidRPr="009A1F5A">
        <w:rPr>
          <w:spacing w:val="1"/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da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mpat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ini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nul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men</w:t>
      </w:r>
      <w:r w:rsidRPr="009A1F5A">
        <w:rPr>
          <w:spacing w:val="-3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u</w:t>
      </w:r>
      <w:r w:rsidRPr="009A1F5A">
        <w:rPr>
          <w:spacing w:val="1"/>
          <w:sz w:val="24"/>
          <w:szCs w:val="24"/>
          <w:lang w:val="fi-FI"/>
        </w:rPr>
        <w:t>c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pk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t</w:t>
      </w:r>
      <w:r w:rsidRPr="009A1F5A">
        <w:rPr>
          <w:spacing w:val="2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rim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sih</w:t>
      </w:r>
      <w:r w:rsidRPr="009A1F5A">
        <w:rPr>
          <w:spacing w:val="6"/>
          <w:sz w:val="24"/>
          <w:szCs w:val="24"/>
          <w:lang w:val="fi-FI"/>
        </w:rPr>
        <w:t xml:space="preserve"> 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 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pacing w:val="2"/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7"/>
          <w:sz w:val="24"/>
          <w:szCs w:val="24"/>
          <w:lang w:val="fi-FI"/>
        </w:rPr>
        <w:t>r</w:t>
      </w:r>
      <w:r w:rsidRPr="009A1F5A">
        <w:rPr>
          <w:sz w:val="24"/>
          <w:szCs w:val="24"/>
          <w:lang w:val="fi-FI"/>
        </w:rPr>
        <w:t>- b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</w:t>
      </w:r>
      <w:r w:rsidRPr="009A1F5A">
        <w:rPr>
          <w:spacing w:val="4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pacing w:val="-2"/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pacing w:val="-1"/>
          <w:sz w:val="24"/>
          <w:szCs w:val="24"/>
          <w:lang w:val="fi-FI"/>
        </w:rPr>
        <w:t>Fa</w:t>
      </w:r>
      <w:r w:rsidRPr="009A1F5A">
        <w:rPr>
          <w:sz w:val="24"/>
          <w:szCs w:val="24"/>
          <w:lang w:val="fi-FI"/>
        </w:rPr>
        <w:t>ja</w:t>
      </w:r>
      <w:r w:rsidRPr="009A1F5A">
        <w:rPr>
          <w:spacing w:val="-1"/>
          <w:sz w:val="24"/>
          <w:szCs w:val="24"/>
          <w:lang w:val="fi-FI"/>
        </w:rPr>
        <w:t>r</w:t>
      </w:r>
      <w:r w:rsidRPr="009A1F5A">
        <w:rPr>
          <w:sz w:val="24"/>
          <w:szCs w:val="24"/>
          <w:lang w:val="fi-FI"/>
        </w:rPr>
        <w:t>uddin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T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nj</w:t>
      </w:r>
      <w:r w:rsidRPr="009A1F5A">
        <w:rPr>
          <w:spacing w:val="3"/>
          <w:sz w:val="24"/>
          <w:szCs w:val="24"/>
          <w:lang w:val="fi-FI"/>
        </w:rPr>
        <w:t>u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</w:t>
      </w:r>
      <w:r w:rsidRPr="009A1F5A">
        <w:rPr>
          <w:spacing w:val="-2"/>
          <w:sz w:val="24"/>
          <w:szCs w:val="24"/>
          <w:lang w:val="fi-FI"/>
        </w:rPr>
        <w:t xml:space="preserve"> 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n </w:t>
      </w:r>
      <w:r w:rsidRPr="009A1F5A">
        <w:rPr>
          <w:spacing w:val="3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 xml:space="preserve">bu 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z w:val="24"/>
          <w:szCs w:val="24"/>
          <w:lang w:val="fi-FI"/>
        </w:rPr>
        <w:t>u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idah 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w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dd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h</w:t>
      </w:r>
      <w:r w:rsidRPr="009A1F5A">
        <w:rPr>
          <w:spacing w:val="2"/>
          <w:sz w:val="24"/>
          <w:szCs w:val="24"/>
          <w:lang w:val="fi-FI"/>
        </w:rPr>
        <w:t xml:space="preserve"> H</w:t>
      </w:r>
      <w:r w:rsidRPr="009A1F5A">
        <w:rPr>
          <w:sz w:val="24"/>
          <w:szCs w:val="24"/>
          <w:lang w:val="fi-FI"/>
        </w:rPr>
        <w:t>sb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 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lalu</w:t>
      </w:r>
      <w:r w:rsidRPr="009A1F5A">
        <w:rPr>
          <w:spacing w:val="-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memb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rik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sih</w:t>
      </w:r>
      <w:r w:rsidRPr="009A1F5A">
        <w:rPr>
          <w:spacing w:val="-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,</w:t>
      </w:r>
      <w:r w:rsidRPr="009A1F5A">
        <w:rPr>
          <w:spacing w:val="-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do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,</w:t>
      </w:r>
      <w:r w:rsidRPr="009A1F5A">
        <w:rPr>
          <w:spacing w:val="-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mendu</w:t>
      </w:r>
      <w:r w:rsidRPr="009A1F5A">
        <w:rPr>
          <w:spacing w:val="2"/>
          <w:sz w:val="24"/>
          <w:szCs w:val="24"/>
          <w:lang w:val="fi-FI"/>
        </w:rPr>
        <w:t>k</w:t>
      </w:r>
      <w:r w:rsidRPr="009A1F5A">
        <w:rPr>
          <w:sz w:val="24"/>
          <w:szCs w:val="24"/>
          <w:lang w:val="fi-FI"/>
        </w:rPr>
        <w:t>ung</w:t>
      </w:r>
      <w:r w:rsidRPr="009A1F5A">
        <w:rPr>
          <w:spacing w:val="-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4"/>
          <w:sz w:val="24"/>
          <w:szCs w:val="24"/>
          <w:lang w:val="fi-FI"/>
        </w:rPr>
        <w:t>a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-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hi</w:t>
      </w:r>
      <w:r w:rsidRPr="009A1F5A">
        <w:rPr>
          <w:spacing w:val="3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-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nul</w:t>
      </w:r>
      <w:r w:rsidRPr="009A1F5A">
        <w:rPr>
          <w:spacing w:val="3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t me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pacing w:val="3"/>
          <w:sz w:val="24"/>
          <w:szCs w:val="24"/>
          <w:lang w:val="fi-FI"/>
        </w:rPr>
        <w:t>l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ikan </w:t>
      </w:r>
      <w:r w:rsidRPr="009A1F5A">
        <w:rPr>
          <w:spacing w:val="2"/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h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sk</w:t>
      </w:r>
      <w:r w:rsidRPr="009A1F5A">
        <w:rPr>
          <w:spacing w:val="2"/>
          <w:sz w:val="24"/>
          <w:szCs w:val="24"/>
          <w:lang w:val="fi-FI"/>
        </w:rPr>
        <w:t>r</w:t>
      </w:r>
      <w:r w:rsidRPr="009A1F5A">
        <w:rPr>
          <w:sz w:val="24"/>
          <w:szCs w:val="24"/>
          <w:lang w:val="fi-FI"/>
        </w:rPr>
        <w:t>ipsi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in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.</w:t>
      </w:r>
    </w:p>
    <w:p w14:paraId="1716D6C3" w14:textId="77777777" w:rsidR="003D72FC" w:rsidRPr="009A1F5A" w:rsidRDefault="00000000">
      <w:pPr>
        <w:spacing w:before="10" w:line="480" w:lineRule="auto"/>
        <w:ind w:left="588" w:right="78" w:firstLine="566"/>
        <w:jc w:val="both"/>
        <w:rPr>
          <w:sz w:val="24"/>
          <w:szCs w:val="24"/>
          <w:lang w:val="fi-FI"/>
        </w:rPr>
        <w:sectPr w:rsidR="003D72FC" w:rsidRPr="009A1F5A">
          <w:footerReference w:type="default" r:id="rId8"/>
          <w:type w:val="continuous"/>
          <w:pgSz w:w="11920" w:h="16840"/>
          <w:pgMar w:top="1460" w:right="1580" w:bottom="280" w:left="1680" w:header="720" w:footer="1035" w:gutter="0"/>
          <w:cols w:space="720"/>
        </w:sectPr>
      </w:pPr>
      <w:r w:rsidRPr="009A1F5A">
        <w:rPr>
          <w:spacing w:val="1"/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nul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ju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a me</w:t>
      </w:r>
      <w:r w:rsidRPr="009A1F5A">
        <w:rPr>
          <w:spacing w:val="4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m</w:t>
      </w:r>
      <w:r w:rsidRPr="009A1F5A">
        <w:rPr>
          <w:spacing w:val="3"/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ikan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te</w:t>
      </w:r>
      <w:r w:rsidRPr="009A1F5A">
        <w:rPr>
          <w:spacing w:val="-1"/>
          <w:sz w:val="24"/>
          <w:szCs w:val="24"/>
          <w:lang w:val="fi-FI"/>
        </w:rPr>
        <w:t>r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1"/>
          <w:sz w:val="24"/>
          <w:szCs w:val="24"/>
          <w:lang w:val="fi-FI"/>
        </w:rPr>
        <w:t>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sih</w:t>
      </w:r>
      <w:r w:rsidRPr="009A1F5A">
        <w:rPr>
          <w:spacing w:val="4"/>
          <w:sz w:val="24"/>
          <w:szCs w:val="24"/>
          <w:lang w:val="fi-FI"/>
        </w:rPr>
        <w:t xml:space="preserve"> 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6"/>
          <w:sz w:val="24"/>
          <w:szCs w:val="24"/>
          <w:lang w:val="fi-FI"/>
        </w:rPr>
        <w:t>r</w:t>
      </w:r>
      <w:r w:rsidRPr="009A1F5A">
        <w:rPr>
          <w:spacing w:val="-1"/>
          <w:sz w:val="24"/>
          <w:szCs w:val="24"/>
          <w:lang w:val="fi-FI"/>
        </w:rPr>
        <w:t>-</w:t>
      </w:r>
      <w:r w:rsidRPr="009A1F5A">
        <w:rPr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</w:t>
      </w:r>
      <w:r w:rsidRPr="009A1F5A">
        <w:rPr>
          <w:spacing w:val="4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 xml:space="preserve"> 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da b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r</w:t>
      </w:r>
      <w:r w:rsidRPr="009A1F5A">
        <w:rPr>
          <w:sz w:val="24"/>
          <w:szCs w:val="24"/>
          <w:lang w:val="fi-FI"/>
        </w:rPr>
        <w:t>.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Ridw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nto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M.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z w:val="24"/>
          <w:szCs w:val="24"/>
          <w:lang w:val="fi-FI"/>
        </w:rPr>
        <w:t>i,</w:t>
      </w:r>
      <w:r w:rsidRPr="009A1F5A">
        <w:rPr>
          <w:spacing w:val="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laku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dos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mb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m</w:t>
      </w:r>
      <w:r w:rsidRPr="009A1F5A">
        <w:rPr>
          <w:spacing w:val="-2"/>
          <w:sz w:val="24"/>
          <w:szCs w:val="24"/>
          <w:lang w:val="fi-FI"/>
        </w:rPr>
        <w:t>b</w:t>
      </w:r>
      <w:r w:rsidRPr="009A1F5A">
        <w:rPr>
          <w:sz w:val="24"/>
          <w:szCs w:val="24"/>
          <w:lang w:val="fi-FI"/>
        </w:rPr>
        <w:t>ing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 tel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h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membi</w:t>
      </w:r>
      <w:r w:rsidRPr="009A1F5A">
        <w:rPr>
          <w:spacing w:val="1"/>
          <w:sz w:val="24"/>
          <w:szCs w:val="24"/>
          <w:lang w:val="fi-FI"/>
        </w:rPr>
        <w:t>m</w:t>
      </w:r>
      <w:r w:rsidRPr="009A1F5A">
        <w:rPr>
          <w:sz w:val="24"/>
          <w:szCs w:val="24"/>
          <w:lang w:val="fi-FI"/>
        </w:rPr>
        <w:t>bing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 memb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ri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5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masuk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rta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1"/>
          <w:sz w:val="24"/>
          <w:szCs w:val="24"/>
          <w:lang w:val="fi-FI"/>
        </w:rPr>
        <w:t>r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ul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nuh</w:t>
      </w:r>
      <w:r w:rsidRPr="009A1F5A">
        <w:rPr>
          <w:spacing w:val="2"/>
          <w:sz w:val="24"/>
          <w:szCs w:val="24"/>
          <w:lang w:val="fi-FI"/>
        </w:rPr>
        <w:t xml:space="preserve"> 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</w:t>
      </w:r>
      <w:r w:rsidRPr="009A1F5A">
        <w:rPr>
          <w:spacing w:val="-2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</w:p>
    <w:p w14:paraId="6239B6D4" w14:textId="77777777" w:rsidR="003D72FC" w:rsidRPr="009A1F5A" w:rsidRDefault="00000000">
      <w:pPr>
        <w:spacing w:before="74" w:line="480" w:lineRule="auto"/>
        <w:ind w:left="588" w:right="75"/>
        <w:jc w:val="both"/>
        <w:rPr>
          <w:sz w:val="24"/>
          <w:szCs w:val="24"/>
          <w:lang w:val="fi-FI"/>
        </w:rPr>
      </w:pPr>
      <w:r w:rsidRPr="009A1F5A">
        <w:rPr>
          <w:sz w:val="24"/>
          <w:szCs w:val="24"/>
          <w:lang w:val="fi-FI"/>
        </w:rPr>
        <w:lastRenderedPageBreak/>
        <w:t>tang</w:t>
      </w:r>
      <w:r w:rsidRPr="009A1F5A">
        <w:rPr>
          <w:spacing w:val="-3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u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</w:t>
      </w:r>
      <w:r w:rsidRPr="009A1F5A">
        <w:rPr>
          <w:spacing w:val="-7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ja</w:t>
      </w:r>
      <w:r w:rsidRPr="009A1F5A">
        <w:rPr>
          <w:spacing w:val="1"/>
          <w:sz w:val="24"/>
          <w:szCs w:val="24"/>
          <w:lang w:val="fi-FI"/>
        </w:rPr>
        <w:t>w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b</w:t>
      </w:r>
      <w:r w:rsidRPr="009A1F5A">
        <w:rPr>
          <w:spacing w:val="-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lama</w:t>
      </w:r>
      <w:r w:rsidRPr="009A1F5A">
        <w:rPr>
          <w:spacing w:val="-6"/>
          <w:sz w:val="24"/>
          <w:szCs w:val="24"/>
          <w:lang w:val="fi-FI"/>
        </w:rPr>
        <w:t xml:space="preserve"> </w:t>
      </w:r>
      <w:r w:rsidRPr="009A1F5A">
        <w:rPr>
          <w:spacing w:val="2"/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usu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pacing w:val="2"/>
          <w:sz w:val="24"/>
          <w:szCs w:val="24"/>
          <w:lang w:val="fi-FI"/>
        </w:rPr>
        <w:t>h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3"/>
          <w:sz w:val="24"/>
          <w:szCs w:val="24"/>
          <w:lang w:val="fi-FI"/>
        </w:rPr>
        <w:t>n</w:t>
      </w:r>
      <w:r w:rsidRPr="009A1F5A">
        <w:rPr>
          <w:spacing w:val="1"/>
          <w:sz w:val="24"/>
          <w:szCs w:val="24"/>
          <w:lang w:val="fi-FI"/>
        </w:rPr>
        <w:t>g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-6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le</w:t>
      </w:r>
      <w:r w:rsidRPr="009A1F5A">
        <w:rPr>
          <w:spacing w:val="2"/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3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-6"/>
          <w:sz w:val="24"/>
          <w:szCs w:val="24"/>
          <w:lang w:val="fi-FI"/>
        </w:rPr>
        <w:t xml:space="preserve"> </w:t>
      </w:r>
      <w:r w:rsidRPr="009A1F5A">
        <w:rPr>
          <w:spacing w:val="2"/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h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skripsi</w:t>
      </w:r>
      <w:r w:rsidRPr="009A1F5A">
        <w:rPr>
          <w:spacing w:val="-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in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,</w:t>
      </w:r>
      <w:r w:rsidRPr="009A1F5A">
        <w:rPr>
          <w:spacing w:val="-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rta</w:t>
      </w:r>
      <w:r w:rsidRPr="009A1F5A">
        <w:rPr>
          <w:spacing w:val="-6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tak lupa pula u</w:t>
      </w:r>
      <w:r w:rsidRPr="009A1F5A">
        <w:rPr>
          <w:spacing w:val="-1"/>
          <w:sz w:val="24"/>
          <w:szCs w:val="24"/>
          <w:lang w:val="fi-FI"/>
        </w:rPr>
        <w:t>ca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te</w:t>
      </w:r>
      <w:r w:rsidRPr="009A1F5A">
        <w:rPr>
          <w:spacing w:val="-1"/>
          <w:sz w:val="24"/>
          <w:szCs w:val="24"/>
          <w:lang w:val="fi-FI"/>
        </w:rPr>
        <w:t>r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1"/>
          <w:sz w:val="24"/>
          <w:szCs w:val="24"/>
          <w:lang w:val="fi-FI"/>
        </w:rPr>
        <w:t>m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sih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da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pacing w:val="-3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bu</w:t>
      </w:r>
      <w:r w:rsidRPr="009A1F5A">
        <w:rPr>
          <w:spacing w:val="4"/>
          <w:sz w:val="24"/>
          <w:szCs w:val="24"/>
          <w:lang w:val="fi-FI"/>
        </w:rPr>
        <w:t xml:space="preserve"> 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pt.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Ainil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pacing w:val="-1"/>
          <w:sz w:val="24"/>
          <w:szCs w:val="24"/>
          <w:lang w:val="fi-FI"/>
        </w:rPr>
        <w:t>F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1"/>
          <w:sz w:val="24"/>
          <w:szCs w:val="24"/>
          <w:lang w:val="fi-FI"/>
        </w:rPr>
        <w:t>t</w:t>
      </w:r>
      <w:r w:rsidRPr="009A1F5A">
        <w:rPr>
          <w:sz w:val="24"/>
          <w:szCs w:val="24"/>
          <w:lang w:val="fi-FI"/>
        </w:rPr>
        <w:t>hri</w:t>
      </w:r>
      <w:r w:rsidRPr="009A1F5A">
        <w:rPr>
          <w:spacing w:val="1"/>
          <w:sz w:val="24"/>
          <w:szCs w:val="24"/>
          <w:lang w:val="fi-FI"/>
        </w:rPr>
        <w:t xml:space="preserve"> S</w:t>
      </w:r>
      <w:r w:rsidRPr="009A1F5A">
        <w:rPr>
          <w:sz w:val="24"/>
          <w:szCs w:val="24"/>
          <w:lang w:val="fi-FI"/>
        </w:rPr>
        <w:t>,</w:t>
      </w:r>
      <w:r w:rsidRPr="009A1F5A">
        <w:rPr>
          <w:spacing w:val="-1"/>
          <w:sz w:val="24"/>
          <w:szCs w:val="24"/>
          <w:lang w:val="fi-FI"/>
        </w:rPr>
        <w:t>Fa</w:t>
      </w:r>
      <w:r w:rsidRPr="009A1F5A">
        <w:rPr>
          <w:sz w:val="24"/>
          <w:szCs w:val="24"/>
          <w:lang w:val="fi-FI"/>
        </w:rPr>
        <w:t>rm,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M.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laku 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uji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tu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 xml:space="preserve">a 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da ibu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pt.</w:t>
      </w:r>
      <w:r w:rsidRPr="009A1F5A">
        <w:rPr>
          <w:spacing w:val="4"/>
          <w:sz w:val="24"/>
          <w:szCs w:val="24"/>
          <w:lang w:val="fi-FI"/>
        </w:rPr>
        <w:t xml:space="preserve"> </w:t>
      </w:r>
      <w:r w:rsidRPr="009A1F5A">
        <w:rPr>
          <w:spacing w:val="-3"/>
          <w:sz w:val="24"/>
          <w:szCs w:val="24"/>
          <w:lang w:val="fi-FI"/>
        </w:rPr>
        <w:t>Z</w:t>
      </w:r>
      <w:r w:rsidRPr="009A1F5A">
        <w:rPr>
          <w:sz w:val="24"/>
          <w:szCs w:val="24"/>
          <w:lang w:val="fi-FI"/>
        </w:rPr>
        <w:t>ul</w:t>
      </w:r>
      <w:r w:rsidRPr="009A1F5A">
        <w:rPr>
          <w:spacing w:val="1"/>
          <w:sz w:val="24"/>
          <w:szCs w:val="24"/>
          <w:lang w:val="fi-FI"/>
        </w:rPr>
        <w:t>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R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ni</w:t>
      </w:r>
      <w:r w:rsidRPr="009A1F5A">
        <w:rPr>
          <w:spacing w:val="1"/>
          <w:sz w:val="24"/>
          <w:szCs w:val="24"/>
          <w:lang w:val="fi-FI"/>
        </w:rPr>
        <w:t xml:space="preserve"> S</w:t>
      </w:r>
      <w:r w:rsidRPr="009A1F5A">
        <w:rPr>
          <w:sz w:val="24"/>
          <w:szCs w:val="24"/>
          <w:lang w:val="fi-FI"/>
        </w:rPr>
        <w:t>.</w:t>
      </w:r>
      <w:r w:rsidRPr="009A1F5A">
        <w:rPr>
          <w:spacing w:val="-1"/>
          <w:sz w:val="24"/>
          <w:szCs w:val="24"/>
          <w:lang w:val="fi-FI"/>
        </w:rPr>
        <w:t>Fa</w:t>
      </w:r>
      <w:r w:rsidRPr="009A1F5A">
        <w:rPr>
          <w:sz w:val="24"/>
          <w:szCs w:val="24"/>
          <w:lang w:val="fi-FI"/>
        </w:rPr>
        <w:t>rm,. M.</w:t>
      </w:r>
      <w:r w:rsidRPr="009A1F5A">
        <w:rPr>
          <w:spacing w:val="-1"/>
          <w:sz w:val="24"/>
          <w:szCs w:val="24"/>
          <w:lang w:val="fi-FI"/>
        </w:rPr>
        <w:t>Fa</w:t>
      </w:r>
      <w:r w:rsidRPr="009A1F5A">
        <w:rPr>
          <w:sz w:val="24"/>
          <w:szCs w:val="24"/>
          <w:lang w:val="fi-FI"/>
        </w:rPr>
        <w:t>rm 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pacing w:val="3"/>
          <w:sz w:val="24"/>
          <w:szCs w:val="24"/>
          <w:lang w:val="fi-FI"/>
        </w:rPr>
        <w:t>l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ku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ibu 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uji</w:t>
      </w:r>
      <w:r w:rsidRPr="009A1F5A">
        <w:rPr>
          <w:spacing w:val="-14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dua</w:t>
      </w:r>
      <w:r w:rsidRPr="009A1F5A">
        <w:rPr>
          <w:spacing w:val="-15"/>
          <w:sz w:val="24"/>
          <w:szCs w:val="24"/>
          <w:lang w:val="fi-FI"/>
        </w:rPr>
        <w:t xml:space="preserve"> </w:t>
      </w:r>
      <w:r w:rsidRPr="009A1F5A">
        <w:rPr>
          <w:spacing w:val="2"/>
          <w:sz w:val="24"/>
          <w:szCs w:val="24"/>
          <w:lang w:val="fi-FI"/>
        </w:rPr>
        <w:t>s</w:t>
      </w:r>
      <w:r w:rsidRPr="009A1F5A">
        <w:rPr>
          <w:spacing w:val="4"/>
          <w:sz w:val="24"/>
          <w:szCs w:val="24"/>
          <w:lang w:val="fi-FI"/>
        </w:rPr>
        <w:t>a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-9"/>
          <w:sz w:val="24"/>
          <w:szCs w:val="24"/>
          <w:lang w:val="fi-FI"/>
        </w:rPr>
        <w:t xml:space="preserve"> 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</w:t>
      </w:r>
      <w:r w:rsidRPr="009A1F5A">
        <w:rPr>
          <w:spacing w:val="-17"/>
          <w:sz w:val="24"/>
          <w:szCs w:val="24"/>
          <w:lang w:val="fi-FI"/>
        </w:rPr>
        <w:t xml:space="preserve"> </w:t>
      </w:r>
      <w:r w:rsidRPr="009A1F5A">
        <w:rPr>
          <w:spacing w:val="3"/>
          <w:sz w:val="24"/>
          <w:szCs w:val="24"/>
          <w:lang w:val="fi-FI"/>
        </w:rPr>
        <w:t>t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lah</w:t>
      </w:r>
      <w:r w:rsidRPr="009A1F5A">
        <w:rPr>
          <w:spacing w:val="-1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5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4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memb</w:t>
      </w:r>
      <w:r w:rsidRPr="009A1F5A">
        <w:rPr>
          <w:spacing w:val="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ri</w:t>
      </w:r>
      <w:r w:rsidRPr="009A1F5A">
        <w:rPr>
          <w:spacing w:val="-1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mas</w:t>
      </w:r>
      <w:r w:rsidRPr="009A1F5A">
        <w:rPr>
          <w:spacing w:val="2"/>
          <w:sz w:val="24"/>
          <w:szCs w:val="24"/>
          <w:lang w:val="fi-FI"/>
        </w:rPr>
        <w:t>u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14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14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1"/>
          <w:sz w:val="24"/>
          <w:szCs w:val="24"/>
          <w:lang w:val="fi-FI"/>
        </w:rPr>
        <w:t>ar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14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mi</w:t>
      </w:r>
      <w:r w:rsidRPr="009A1F5A">
        <w:rPr>
          <w:spacing w:val="-14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m</w:t>
      </w:r>
      <w:r w:rsidRPr="009A1F5A">
        <w:rPr>
          <w:spacing w:val="3"/>
          <w:sz w:val="24"/>
          <w:szCs w:val="24"/>
          <w:lang w:val="fi-FI"/>
        </w:rPr>
        <w:t>p</w:t>
      </w:r>
      <w:r w:rsidRPr="009A1F5A">
        <w:rPr>
          <w:sz w:val="24"/>
          <w:szCs w:val="24"/>
          <w:lang w:val="fi-FI"/>
        </w:rPr>
        <w:t>urn</w:t>
      </w:r>
      <w:r w:rsidRPr="009A1F5A">
        <w:rPr>
          <w:spacing w:val="-2"/>
          <w:sz w:val="24"/>
          <w:szCs w:val="24"/>
          <w:lang w:val="fi-FI"/>
        </w:rPr>
        <w:t>a</w:t>
      </w:r>
      <w:r w:rsidRPr="009A1F5A">
        <w:rPr>
          <w:spacing w:val="5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a 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l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t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 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 p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nul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h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skripsi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in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.</w:t>
      </w:r>
    </w:p>
    <w:p w14:paraId="5B27C180" w14:textId="77777777" w:rsidR="003D72FC" w:rsidRPr="009A1F5A" w:rsidRDefault="00000000">
      <w:pPr>
        <w:spacing w:before="10" w:line="480" w:lineRule="auto"/>
        <w:ind w:left="588" w:right="77" w:firstLine="566"/>
        <w:jc w:val="both"/>
        <w:rPr>
          <w:sz w:val="24"/>
          <w:szCs w:val="24"/>
          <w:lang w:val="fi-FI"/>
        </w:rPr>
      </w:pPr>
      <w:r w:rsidRPr="009A1F5A">
        <w:rPr>
          <w:spacing w:val="1"/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da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mpat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ini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nul</w:t>
      </w:r>
      <w:r w:rsidRPr="009A1F5A">
        <w:rPr>
          <w:spacing w:val="1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3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ju</w:t>
      </w:r>
      <w:r w:rsidRPr="009A1F5A">
        <w:rPr>
          <w:spacing w:val="-2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men</w:t>
      </w:r>
      <w:r w:rsidRPr="009A1F5A">
        <w:rPr>
          <w:spacing w:val="-3"/>
          <w:sz w:val="24"/>
          <w:szCs w:val="24"/>
          <w:lang w:val="fi-FI"/>
        </w:rPr>
        <w:t>g</w:t>
      </w:r>
      <w:r w:rsidRPr="009A1F5A">
        <w:rPr>
          <w:spacing w:val="2"/>
          <w:sz w:val="24"/>
          <w:szCs w:val="24"/>
          <w:lang w:val="fi-FI"/>
        </w:rPr>
        <w:t>u</w:t>
      </w:r>
      <w:r w:rsidRPr="009A1F5A">
        <w:rPr>
          <w:spacing w:val="-1"/>
          <w:sz w:val="24"/>
          <w:szCs w:val="24"/>
          <w:lang w:val="fi-FI"/>
        </w:rPr>
        <w:t>ca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2"/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te</w:t>
      </w:r>
      <w:r w:rsidRPr="009A1F5A">
        <w:rPr>
          <w:spacing w:val="-1"/>
          <w:sz w:val="24"/>
          <w:szCs w:val="24"/>
          <w:lang w:val="fi-FI"/>
        </w:rPr>
        <w:t>r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1"/>
          <w:sz w:val="24"/>
          <w:szCs w:val="24"/>
          <w:lang w:val="fi-FI"/>
        </w:rPr>
        <w:t>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sih</w:t>
      </w:r>
      <w:r w:rsidRPr="009A1F5A">
        <w:rPr>
          <w:spacing w:val="6"/>
          <w:sz w:val="24"/>
          <w:szCs w:val="24"/>
          <w:lang w:val="fi-FI"/>
        </w:rPr>
        <w:t xml:space="preserve"> 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g s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b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pacing w:val="2"/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5"/>
          <w:sz w:val="24"/>
          <w:szCs w:val="24"/>
          <w:lang w:val="fi-FI"/>
        </w:rPr>
        <w:t>r</w:t>
      </w:r>
      <w:r w:rsidRPr="009A1F5A">
        <w:rPr>
          <w:sz w:val="24"/>
          <w:szCs w:val="24"/>
          <w:lang w:val="fi-FI"/>
        </w:rPr>
        <w:t>- b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</w:t>
      </w:r>
      <w:r w:rsidRPr="009A1F5A">
        <w:rPr>
          <w:spacing w:val="4"/>
          <w:sz w:val="24"/>
          <w:szCs w:val="24"/>
          <w:lang w:val="fi-FI"/>
        </w:rPr>
        <w:t>n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-1"/>
          <w:sz w:val="24"/>
          <w:szCs w:val="24"/>
          <w:lang w:val="fi-FI"/>
        </w:rPr>
        <w:t xml:space="preserve"> </w:t>
      </w:r>
      <w:r w:rsidRPr="009A1F5A">
        <w:rPr>
          <w:spacing w:val="2"/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pacing w:val="2"/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:</w:t>
      </w:r>
    </w:p>
    <w:p w14:paraId="1F372737" w14:textId="77777777" w:rsidR="003D72FC" w:rsidRDefault="00000000">
      <w:pPr>
        <w:spacing w:before="11"/>
        <w:ind w:left="30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H. </w:t>
      </w:r>
      <w:r>
        <w:rPr>
          <w:spacing w:val="3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3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proofErr w:type="gram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im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</w:p>
    <w:p w14:paraId="21E8290C" w14:textId="77777777" w:rsidR="003D72FC" w:rsidRDefault="003D72FC">
      <w:pPr>
        <w:spacing w:before="16" w:line="260" w:lineRule="exact"/>
        <w:rPr>
          <w:sz w:val="26"/>
          <w:szCs w:val="26"/>
        </w:rPr>
      </w:pPr>
    </w:p>
    <w:p w14:paraId="627B7072" w14:textId="77777777" w:rsidR="003D72FC" w:rsidRDefault="00000000">
      <w:pPr>
        <w:ind w:left="588" w:right="6213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495C35F" w14:textId="77777777" w:rsidR="003D72FC" w:rsidRDefault="003D72FC">
      <w:pPr>
        <w:spacing w:before="16" w:line="260" w:lineRule="exact"/>
        <w:rPr>
          <w:sz w:val="26"/>
          <w:szCs w:val="26"/>
        </w:rPr>
      </w:pPr>
    </w:p>
    <w:p w14:paraId="7074D3F3" w14:textId="77777777" w:rsidR="003D72FC" w:rsidRDefault="00000000">
      <w:pPr>
        <w:ind w:left="305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Minda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is,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rm.,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</w:p>
    <w:p w14:paraId="4CF3F335" w14:textId="77777777" w:rsidR="003D72FC" w:rsidRDefault="003D72FC">
      <w:pPr>
        <w:spacing w:before="16" w:line="260" w:lineRule="exact"/>
        <w:rPr>
          <w:sz w:val="26"/>
          <w:szCs w:val="26"/>
        </w:rPr>
      </w:pPr>
    </w:p>
    <w:p w14:paraId="45C621AE" w14:textId="77777777" w:rsidR="003D72FC" w:rsidRDefault="00000000">
      <w:pPr>
        <w:ind w:left="588" w:right="4073"/>
        <w:jc w:val="both"/>
        <w:rPr>
          <w:sz w:val="24"/>
          <w:szCs w:val="24"/>
        </w:rPr>
      </w:pP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D06D97D" w14:textId="77777777" w:rsidR="003D72FC" w:rsidRDefault="003D72FC">
      <w:pPr>
        <w:spacing w:before="16" w:line="260" w:lineRule="exact"/>
        <w:rPr>
          <w:sz w:val="26"/>
          <w:szCs w:val="26"/>
        </w:rPr>
      </w:pPr>
    </w:p>
    <w:p w14:paraId="6AD282F9" w14:textId="77777777" w:rsidR="003D72FC" w:rsidRPr="009A1F5A" w:rsidRDefault="00000000">
      <w:pPr>
        <w:ind w:left="305"/>
        <w:rPr>
          <w:sz w:val="24"/>
          <w:szCs w:val="24"/>
          <w:lang w:val="fi-FI"/>
        </w:rPr>
      </w:pPr>
      <w:r w:rsidRPr="009A1F5A">
        <w:rPr>
          <w:sz w:val="24"/>
          <w:szCs w:val="24"/>
          <w:lang w:val="fi-FI"/>
        </w:rPr>
        <w:t>3.</w:t>
      </w:r>
      <w:r w:rsidRPr="009A1F5A">
        <w:rPr>
          <w:spacing w:val="43"/>
          <w:sz w:val="24"/>
          <w:szCs w:val="24"/>
          <w:lang w:val="fi-FI"/>
        </w:rPr>
        <w:t xml:space="preserve"> </w:t>
      </w:r>
      <w:r w:rsidRPr="009A1F5A">
        <w:rPr>
          <w:spacing w:val="-3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bu</w:t>
      </w:r>
      <w:r w:rsidRPr="009A1F5A">
        <w:rPr>
          <w:spacing w:val="5"/>
          <w:sz w:val="24"/>
          <w:szCs w:val="24"/>
          <w:lang w:val="fi-FI"/>
        </w:rPr>
        <w:t xml:space="preserve"> 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pt.</w:t>
      </w:r>
      <w:r w:rsidRPr="009A1F5A">
        <w:rPr>
          <w:spacing w:val="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R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fi</w:t>
      </w:r>
      <w:r w:rsidRPr="009A1F5A">
        <w:rPr>
          <w:spacing w:val="1"/>
          <w:sz w:val="24"/>
          <w:szCs w:val="24"/>
          <w:lang w:val="fi-FI"/>
        </w:rPr>
        <w:t>t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4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Yuni</w:t>
      </w:r>
      <w:r w:rsidRPr="009A1F5A">
        <w:rPr>
          <w:spacing w:val="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rti,</w:t>
      </w:r>
      <w:r w:rsidRPr="009A1F5A">
        <w:rPr>
          <w:spacing w:val="5"/>
          <w:sz w:val="24"/>
          <w:szCs w:val="24"/>
          <w:lang w:val="fi-FI"/>
        </w:rPr>
        <w:t xml:space="preserve"> 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z w:val="24"/>
          <w:szCs w:val="24"/>
          <w:lang w:val="fi-FI"/>
        </w:rPr>
        <w:t>.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z w:val="24"/>
          <w:szCs w:val="24"/>
          <w:lang w:val="fi-FI"/>
        </w:rPr>
        <w:t>i.,</w:t>
      </w:r>
      <w:r w:rsidRPr="009A1F5A">
        <w:rPr>
          <w:spacing w:val="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M.</w:t>
      </w:r>
      <w:r w:rsidRPr="009A1F5A">
        <w:rPr>
          <w:spacing w:val="2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s.</w:t>
      </w:r>
      <w:r w:rsidRPr="009A1F5A">
        <w:rPr>
          <w:spacing w:val="7"/>
          <w:sz w:val="24"/>
          <w:szCs w:val="24"/>
          <w:lang w:val="fi-FI"/>
        </w:rPr>
        <w:t xml:space="preserve"> </w:t>
      </w:r>
      <w:r w:rsidRPr="009A1F5A">
        <w:rPr>
          <w:spacing w:val="1"/>
          <w:sz w:val="24"/>
          <w:szCs w:val="24"/>
          <w:lang w:val="fi-FI"/>
        </w:rPr>
        <w:t>W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kil</w:t>
      </w:r>
      <w:r w:rsidRPr="009A1F5A">
        <w:rPr>
          <w:spacing w:val="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4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5"/>
          <w:sz w:val="24"/>
          <w:szCs w:val="24"/>
          <w:lang w:val="fi-FI"/>
        </w:rPr>
        <w:t xml:space="preserve"> </w:t>
      </w:r>
      <w:r w:rsidRPr="009A1F5A">
        <w:rPr>
          <w:spacing w:val="-1"/>
          <w:sz w:val="24"/>
          <w:szCs w:val="24"/>
          <w:lang w:val="fi-FI"/>
        </w:rPr>
        <w:t>Fa</w:t>
      </w:r>
      <w:r w:rsidRPr="009A1F5A">
        <w:rPr>
          <w:sz w:val="24"/>
          <w:szCs w:val="24"/>
          <w:lang w:val="fi-FI"/>
        </w:rPr>
        <w:t>kul</w:t>
      </w:r>
      <w:r w:rsidRPr="009A1F5A">
        <w:rPr>
          <w:spacing w:val="1"/>
          <w:sz w:val="24"/>
          <w:szCs w:val="24"/>
          <w:lang w:val="fi-FI"/>
        </w:rPr>
        <w:t>t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</w:t>
      </w:r>
      <w:r w:rsidRPr="009A1F5A">
        <w:rPr>
          <w:spacing w:val="5"/>
          <w:sz w:val="24"/>
          <w:szCs w:val="24"/>
          <w:lang w:val="fi-FI"/>
        </w:rPr>
        <w:t xml:space="preserve"> </w:t>
      </w:r>
      <w:r w:rsidRPr="009A1F5A">
        <w:rPr>
          <w:spacing w:val="1"/>
          <w:sz w:val="24"/>
          <w:szCs w:val="24"/>
          <w:lang w:val="fi-FI"/>
        </w:rPr>
        <w:t>F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si</w:t>
      </w:r>
      <w:r w:rsidRPr="009A1F5A">
        <w:rPr>
          <w:spacing w:val="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U</w:t>
      </w:r>
      <w:r w:rsidRPr="009A1F5A">
        <w:rPr>
          <w:spacing w:val="2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ive</w:t>
      </w:r>
      <w:r w:rsidRPr="009A1F5A">
        <w:rPr>
          <w:spacing w:val="-1"/>
          <w:sz w:val="24"/>
          <w:szCs w:val="24"/>
          <w:lang w:val="fi-FI"/>
        </w:rPr>
        <w:t>r</w:t>
      </w:r>
      <w:r w:rsidRPr="009A1F5A">
        <w:rPr>
          <w:sz w:val="24"/>
          <w:szCs w:val="24"/>
          <w:lang w:val="fi-FI"/>
        </w:rPr>
        <w:t>si</w:t>
      </w:r>
      <w:r w:rsidRPr="009A1F5A">
        <w:rPr>
          <w:spacing w:val="1"/>
          <w:sz w:val="24"/>
          <w:szCs w:val="24"/>
          <w:lang w:val="fi-FI"/>
        </w:rPr>
        <w:t>t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</w:t>
      </w:r>
    </w:p>
    <w:p w14:paraId="28F7803F" w14:textId="77777777" w:rsidR="003D72FC" w:rsidRPr="009A1F5A" w:rsidRDefault="003D72FC">
      <w:pPr>
        <w:spacing w:before="16" w:line="260" w:lineRule="exact"/>
        <w:rPr>
          <w:sz w:val="26"/>
          <w:szCs w:val="26"/>
          <w:lang w:val="fi-FI"/>
        </w:rPr>
      </w:pPr>
    </w:p>
    <w:p w14:paraId="39FFB90B" w14:textId="77777777" w:rsidR="003D72FC" w:rsidRPr="009A1F5A" w:rsidRDefault="00000000">
      <w:pPr>
        <w:ind w:left="588" w:right="4073"/>
        <w:jc w:val="both"/>
        <w:rPr>
          <w:sz w:val="24"/>
          <w:szCs w:val="24"/>
          <w:lang w:val="fi-FI"/>
        </w:rPr>
      </w:pPr>
      <w:r w:rsidRPr="009A1F5A">
        <w:rPr>
          <w:sz w:val="24"/>
          <w:szCs w:val="24"/>
          <w:lang w:val="fi-FI"/>
        </w:rPr>
        <w:t>Mus</w:t>
      </w:r>
      <w:r w:rsidRPr="009A1F5A">
        <w:rPr>
          <w:spacing w:val="1"/>
          <w:sz w:val="24"/>
          <w:szCs w:val="24"/>
          <w:lang w:val="fi-FI"/>
        </w:rPr>
        <w:t>l</w:t>
      </w:r>
      <w:r w:rsidRPr="009A1F5A">
        <w:rPr>
          <w:sz w:val="24"/>
          <w:szCs w:val="24"/>
          <w:lang w:val="fi-FI"/>
        </w:rPr>
        <w:t>im</w:t>
      </w:r>
      <w:r w:rsidRPr="009A1F5A">
        <w:rPr>
          <w:spacing w:val="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Nus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nta</w:t>
      </w:r>
      <w:r w:rsidRPr="009A1F5A">
        <w:rPr>
          <w:spacing w:val="-1"/>
          <w:sz w:val="24"/>
          <w:szCs w:val="24"/>
          <w:lang w:val="fi-FI"/>
        </w:rPr>
        <w:t>r</w:t>
      </w:r>
      <w:r w:rsidRPr="009A1F5A">
        <w:rPr>
          <w:sz w:val="24"/>
          <w:szCs w:val="24"/>
          <w:lang w:val="fi-FI"/>
        </w:rPr>
        <w:t>a</w:t>
      </w:r>
      <w:r w:rsidRPr="009A1F5A">
        <w:rPr>
          <w:spacing w:val="-1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 xml:space="preserve">Al </w:t>
      </w:r>
      <w:r w:rsidRPr="009A1F5A">
        <w:rPr>
          <w:spacing w:val="1"/>
          <w:sz w:val="24"/>
          <w:szCs w:val="24"/>
          <w:lang w:val="fi-FI"/>
        </w:rPr>
        <w:t>W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shl</w:t>
      </w:r>
      <w:r w:rsidRPr="009A1F5A">
        <w:rPr>
          <w:spacing w:val="3"/>
          <w:sz w:val="24"/>
          <w:szCs w:val="24"/>
          <w:lang w:val="fi-FI"/>
        </w:rPr>
        <w:t>i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 xml:space="preserve">h </w:t>
      </w:r>
      <w:r w:rsidRPr="009A1F5A">
        <w:rPr>
          <w:spacing w:val="2"/>
          <w:sz w:val="24"/>
          <w:szCs w:val="24"/>
          <w:lang w:val="fi-FI"/>
        </w:rPr>
        <w:t>M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n.</w:t>
      </w:r>
    </w:p>
    <w:p w14:paraId="226AB1C4" w14:textId="77777777" w:rsidR="003D72FC" w:rsidRPr="009A1F5A" w:rsidRDefault="003D72FC">
      <w:pPr>
        <w:spacing w:before="16" w:line="260" w:lineRule="exact"/>
        <w:rPr>
          <w:sz w:val="26"/>
          <w:szCs w:val="26"/>
          <w:lang w:val="fi-FI"/>
        </w:rPr>
      </w:pPr>
    </w:p>
    <w:p w14:paraId="72326CB7" w14:textId="77777777" w:rsidR="003D72FC" w:rsidRPr="009A1F5A" w:rsidRDefault="00000000">
      <w:pPr>
        <w:ind w:left="305"/>
        <w:rPr>
          <w:sz w:val="24"/>
          <w:szCs w:val="24"/>
          <w:lang w:val="fi-FI"/>
        </w:rPr>
      </w:pPr>
      <w:r w:rsidRPr="009A1F5A">
        <w:rPr>
          <w:sz w:val="24"/>
          <w:szCs w:val="24"/>
          <w:lang w:val="fi-FI"/>
        </w:rPr>
        <w:t>4.</w:t>
      </w:r>
      <w:r w:rsidRPr="009A1F5A">
        <w:rPr>
          <w:spacing w:val="43"/>
          <w:sz w:val="24"/>
          <w:szCs w:val="24"/>
          <w:lang w:val="fi-FI"/>
        </w:rPr>
        <w:t xml:space="preserve"> </w:t>
      </w:r>
      <w:r w:rsidRPr="009A1F5A">
        <w:rPr>
          <w:spacing w:val="-3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bu</w:t>
      </w:r>
      <w:r w:rsidRPr="009A1F5A">
        <w:rPr>
          <w:spacing w:val="29"/>
          <w:sz w:val="24"/>
          <w:szCs w:val="24"/>
          <w:lang w:val="fi-FI"/>
        </w:rPr>
        <w:t xml:space="preserve"> 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pt.</w:t>
      </w:r>
      <w:r w:rsidRPr="009A1F5A">
        <w:rPr>
          <w:spacing w:val="31"/>
          <w:sz w:val="24"/>
          <w:szCs w:val="24"/>
          <w:lang w:val="fi-FI"/>
        </w:rPr>
        <w:t xml:space="preserve"> </w:t>
      </w:r>
      <w:r w:rsidRPr="009A1F5A">
        <w:rPr>
          <w:spacing w:val="-3"/>
          <w:sz w:val="24"/>
          <w:szCs w:val="24"/>
          <w:lang w:val="fi-FI"/>
        </w:rPr>
        <w:t>Z</w:t>
      </w:r>
      <w:r w:rsidRPr="009A1F5A">
        <w:rPr>
          <w:sz w:val="24"/>
          <w:szCs w:val="24"/>
          <w:lang w:val="fi-FI"/>
        </w:rPr>
        <w:t>ul</w:t>
      </w:r>
      <w:r w:rsidRPr="009A1F5A">
        <w:rPr>
          <w:spacing w:val="1"/>
          <w:sz w:val="24"/>
          <w:szCs w:val="24"/>
          <w:lang w:val="fi-FI"/>
        </w:rPr>
        <w:t>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i</w:t>
      </w:r>
      <w:r w:rsidRPr="009A1F5A">
        <w:rPr>
          <w:spacing w:val="29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R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</w:t>
      </w:r>
      <w:r w:rsidRPr="009A1F5A">
        <w:rPr>
          <w:spacing w:val="2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,</w:t>
      </w:r>
      <w:r w:rsidRPr="009A1F5A">
        <w:rPr>
          <w:spacing w:val="29"/>
          <w:sz w:val="24"/>
          <w:szCs w:val="24"/>
          <w:lang w:val="fi-FI"/>
        </w:rPr>
        <w:t xml:space="preserve"> 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z w:val="24"/>
          <w:szCs w:val="24"/>
          <w:lang w:val="fi-FI"/>
        </w:rPr>
        <w:t>.</w:t>
      </w:r>
      <w:r w:rsidRPr="009A1F5A">
        <w:rPr>
          <w:spacing w:val="26"/>
          <w:sz w:val="24"/>
          <w:szCs w:val="24"/>
          <w:lang w:val="fi-FI"/>
        </w:rPr>
        <w:t xml:space="preserve"> </w:t>
      </w:r>
      <w:r w:rsidRPr="009A1F5A">
        <w:rPr>
          <w:spacing w:val="-1"/>
          <w:sz w:val="24"/>
          <w:szCs w:val="24"/>
          <w:lang w:val="fi-FI"/>
        </w:rPr>
        <w:t>Fa</w:t>
      </w:r>
      <w:r w:rsidRPr="009A1F5A">
        <w:rPr>
          <w:sz w:val="24"/>
          <w:szCs w:val="24"/>
          <w:lang w:val="fi-FI"/>
        </w:rPr>
        <w:t>rm.,</w:t>
      </w:r>
      <w:r w:rsidRPr="009A1F5A">
        <w:rPr>
          <w:spacing w:val="28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M.</w:t>
      </w:r>
      <w:r w:rsidRPr="009A1F5A">
        <w:rPr>
          <w:spacing w:val="29"/>
          <w:sz w:val="24"/>
          <w:szCs w:val="24"/>
          <w:lang w:val="fi-FI"/>
        </w:rPr>
        <w:t xml:space="preserve"> </w:t>
      </w:r>
      <w:r w:rsidRPr="009A1F5A">
        <w:rPr>
          <w:spacing w:val="-1"/>
          <w:sz w:val="24"/>
          <w:szCs w:val="24"/>
          <w:lang w:val="fi-FI"/>
        </w:rPr>
        <w:t>Fa</w:t>
      </w:r>
      <w:r w:rsidRPr="009A1F5A">
        <w:rPr>
          <w:sz w:val="24"/>
          <w:szCs w:val="24"/>
          <w:lang w:val="fi-FI"/>
        </w:rPr>
        <w:t>rm,</w:t>
      </w:r>
      <w:r w:rsidRPr="009A1F5A">
        <w:rPr>
          <w:spacing w:val="29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tua</w:t>
      </w:r>
      <w:r w:rsidRPr="009A1F5A">
        <w:rPr>
          <w:spacing w:val="30"/>
          <w:sz w:val="24"/>
          <w:szCs w:val="24"/>
          <w:lang w:val="fi-FI"/>
        </w:rPr>
        <w:t xml:space="preserve"> </w:t>
      </w:r>
      <w:r w:rsidRPr="009A1F5A">
        <w:rPr>
          <w:spacing w:val="1"/>
          <w:sz w:val="24"/>
          <w:szCs w:val="24"/>
          <w:lang w:val="fi-FI"/>
        </w:rPr>
        <w:t>P</w:t>
      </w:r>
      <w:r w:rsidRPr="009A1F5A">
        <w:rPr>
          <w:sz w:val="24"/>
          <w:szCs w:val="24"/>
          <w:lang w:val="fi-FI"/>
        </w:rPr>
        <w:t>ro</w:t>
      </w:r>
      <w:r w:rsidRPr="009A1F5A">
        <w:rPr>
          <w:spacing w:val="-3"/>
          <w:sz w:val="24"/>
          <w:szCs w:val="24"/>
          <w:lang w:val="fi-FI"/>
        </w:rPr>
        <w:t>g</w:t>
      </w:r>
      <w:r w:rsidRPr="009A1F5A">
        <w:rPr>
          <w:sz w:val="24"/>
          <w:szCs w:val="24"/>
          <w:lang w:val="fi-FI"/>
        </w:rPr>
        <w:t>r</w:t>
      </w:r>
      <w:r w:rsidRPr="009A1F5A">
        <w:rPr>
          <w:spacing w:val="-2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m</w:t>
      </w:r>
      <w:r w:rsidRPr="009A1F5A">
        <w:rPr>
          <w:spacing w:val="29"/>
          <w:sz w:val="24"/>
          <w:szCs w:val="24"/>
          <w:lang w:val="fi-FI"/>
        </w:rPr>
        <w:t xml:space="preserve"> 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z w:val="24"/>
          <w:szCs w:val="24"/>
          <w:lang w:val="fi-FI"/>
        </w:rPr>
        <w:t>tudi</w:t>
      </w:r>
      <w:r w:rsidRPr="009A1F5A">
        <w:rPr>
          <w:spacing w:val="29"/>
          <w:sz w:val="24"/>
          <w:szCs w:val="24"/>
          <w:lang w:val="fi-FI"/>
        </w:rPr>
        <w:t xml:space="preserve"> 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rj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na</w:t>
      </w:r>
      <w:r w:rsidRPr="009A1F5A">
        <w:rPr>
          <w:spacing w:val="28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f</w:t>
      </w:r>
      <w:r w:rsidRPr="009A1F5A">
        <w:rPr>
          <w:spacing w:val="-2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si</w:t>
      </w:r>
    </w:p>
    <w:p w14:paraId="13819162" w14:textId="77777777" w:rsidR="003D72FC" w:rsidRPr="009A1F5A" w:rsidRDefault="003D72FC">
      <w:pPr>
        <w:spacing w:before="16" w:line="260" w:lineRule="exact"/>
        <w:rPr>
          <w:sz w:val="26"/>
          <w:szCs w:val="26"/>
          <w:lang w:val="fi-FI"/>
        </w:rPr>
      </w:pPr>
    </w:p>
    <w:p w14:paraId="6CB31B77" w14:textId="77777777" w:rsidR="003D72FC" w:rsidRDefault="00000000">
      <w:pPr>
        <w:ind w:left="588" w:right="2838"/>
        <w:jc w:val="both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Muslim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E318D48" w14:textId="77777777" w:rsidR="003D72FC" w:rsidRDefault="003D72FC">
      <w:pPr>
        <w:spacing w:before="16" w:line="260" w:lineRule="exact"/>
        <w:rPr>
          <w:sz w:val="26"/>
          <w:szCs w:val="26"/>
        </w:rPr>
      </w:pPr>
    </w:p>
    <w:p w14:paraId="3E05D01C" w14:textId="77777777" w:rsidR="003D72FC" w:rsidRPr="009A1F5A" w:rsidRDefault="00000000">
      <w:pPr>
        <w:ind w:left="305"/>
        <w:rPr>
          <w:sz w:val="24"/>
          <w:szCs w:val="24"/>
          <w:lang w:val="fi-FI"/>
        </w:rPr>
      </w:pPr>
      <w:r w:rsidRPr="009A1F5A">
        <w:rPr>
          <w:sz w:val="24"/>
          <w:szCs w:val="24"/>
          <w:lang w:val="fi-FI"/>
        </w:rPr>
        <w:t>5.</w:t>
      </w:r>
      <w:r w:rsidRPr="009A1F5A">
        <w:rPr>
          <w:spacing w:val="43"/>
          <w:sz w:val="24"/>
          <w:szCs w:val="24"/>
          <w:lang w:val="fi-FI"/>
        </w:rPr>
        <w:t xml:space="preserve"> </w:t>
      </w:r>
      <w:r w:rsidRPr="009A1F5A">
        <w:rPr>
          <w:spacing w:val="-3"/>
          <w:sz w:val="24"/>
          <w:szCs w:val="24"/>
          <w:lang w:val="fi-FI"/>
        </w:rPr>
        <w:t>I</w:t>
      </w:r>
      <w:r w:rsidRPr="009A1F5A">
        <w:rPr>
          <w:sz w:val="24"/>
          <w:szCs w:val="24"/>
          <w:lang w:val="fi-FI"/>
        </w:rPr>
        <w:t>bu</w:t>
      </w:r>
      <w:r w:rsidRPr="009A1F5A">
        <w:rPr>
          <w:spacing w:val="5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An</w:t>
      </w:r>
      <w:r w:rsidRPr="009A1F5A">
        <w:rPr>
          <w:spacing w:val="4"/>
          <w:sz w:val="24"/>
          <w:szCs w:val="24"/>
          <w:lang w:val="fi-FI"/>
        </w:rPr>
        <w:t>n</w:t>
      </w:r>
      <w:r w:rsidRPr="009A1F5A">
        <w:rPr>
          <w:sz w:val="24"/>
          <w:szCs w:val="24"/>
          <w:lang w:val="fi-FI"/>
        </w:rPr>
        <w:t>y</w:t>
      </w:r>
      <w:r w:rsidRPr="009A1F5A">
        <w:rPr>
          <w:spacing w:val="50"/>
          <w:sz w:val="24"/>
          <w:szCs w:val="24"/>
          <w:lang w:val="fi-FI"/>
        </w:rPr>
        <w:t xml:space="preserve"> 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rtika</w:t>
      </w:r>
      <w:r w:rsidRPr="009A1F5A">
        <w:rPr>
          <w:spacing w:val="57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D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ul</w:t>
      </w:r>
      <w:r w:rsidRPr="009A1F5A">
        <w:rPr>
          <w:spacing w:val="2"/>
          <w:sz w:val="24"/>
          <w:szCs w:val="24"/>
          <w:lang w:val="fi-FI"/>
        </w:rPr>
        <w:t>a</w:t>
      </w:r>
      <w:r w:rsidRPr="009A1F5A">
        <w:rPr>
          <w:spacing w:val="-5"/>
          <w:sz w:val="24"/>
          <w:szCs w:val="24"/>
          <w:lang w:val="fi-FI"/>
        </w:rPr>
        <w:t>y</w:t>
      </w:r>
      <w:r w:rsidRPr="009A1F5A">
        <w:rPr>
          <w:sz w:val="24"/>
          <w:szCs w:val="24"/>
          <w:lang w:val="fi-FI"/>
        </w:rPr>
        <w:t>,</w:t>
      </w:r>
      <w:r w:rsidRPr="009A1F5A">
        <w:rPr>
          <w:spacing w:val="57"/>
          <w:sz w:val="24"/>
          <w:szCs w:val="24"/>
          <w:lang w:val="fi-FI"/>
        </w:rPr>
        <w:t xml:space="preserve"> 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z w:val="24"/>
          <w:szCs w:val="24"/>
          <w:lang w:val="fi-FI"/>
        </w:rPr>
        <w:t>.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z w:val="24"/>
          <w:szCs w:val="24"/>
          <w:lang w:val="fi-FI"/>
        </w:rPr>
        <w:t>i.,</w:t>
      </w:r>
      <w:r w:rsidRPr="009A1F5A">
        <w:rPr>
          <w:spacing w:val="5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M.</w:t>
      </w:r>
      <w:r w:rsidRPr="009A1F5A">
        <w:rPr>
          <w:spacing w:val="1"/>
          <w:sz w:val="24"/>
          <w:szCs w:val="24"/>
          <w:lang w:val="fi-FI"/>
        </w:rPr>
        <w:t>S</w:t>
      </w:r>
      <w:r w:rsidRPr="009A1F5A">
        <w:rPr>
          <w:sz w:val="24"/>
          <w:szCs w:val="24"/>
          <w:lang w:val="fi-FI"/>
        </w:rPr>
        <w:t>i.</w:t>
      </w:r>
      <w:r w:rsidRPr="009A1F5A">
        <w:rPr>
          <w:spacing w:val="55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K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p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la</w:t>
      </w:r>
      <w:r w:rsidRPr="009A1F5A">
        <w:rPr>
          <w:spacing w:val="54"/>
          <w:sz w:val="24"/>
          <w:szCs w:val="24"/>
          <w:lang w:val="fi-FI"/>
        </w:rPr>
        <w:t xml:space="preserve"> </w:t>
      </w:r>
      <w:r w:rsidRPr="009A1F5A">
        <w:rPr>
          <w:spacing w:val="-3"/>
          <w:sz w:val="24"/>
          <w:szCs w:val="24"/>
          <w:lang w:val="fi-FI"/>
        </w:rPr>
        <w:t>L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b</w:t>
      </w:r>
      <w:r w:rsidRPr="009A1F5A">
        <w:rPr>
          <w:spacing w:val="2"/>
          <w:sz w:val="24"/>
          <w:szCs w:val="24"/>
          <w:lang w:val="fi-FI"/>
        </w:rPr>
        <w:t>o</w:t>
      </w:r>
      <w:r w:rsidRPr="009A1F5A">
        <w:rPr>
          <w:sz w:val="24"/>
          <w:szCs w:val="24"/>
          <w:lang w:val="fi-FI"/>
        </w:rPr>
        <w:t>r</w:t>
      </w:r>
      <w:r w:rsidRPr="009A1F5A">
        <w:rPr>
          <w:spacing w:val="-2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torium</w:t>
      </w:r>
      <w:r w:rsidRPr="009A1F5A">
        <w:rPr>
          <w:spacing w:val="55"/>
          <w:sz w:val="24"/>
          <w:szCs w:val="24"/>
          <w:lang w:val="fi-FI"/>
        </w:rPr>
        <w:t xml:space="preserve"> </w:t>
      </w:r>
      <w:r w:rsidRPr="009A1F5A">
        <w:rPr>
          <w:spacing w:val="1"/>
          <w:sz w:val="24"/>
          <w:szCs w:val="24"/>
          <w:lang w:val="fi-FI"/>
        </w:rPr>
        <w:t>F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rm</w:t>
      </w:r>
      <w:r w:rsidRPr="009A1F5A">
        <w:rPr>
          <w:spacing w:val="-1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si</w:t>
      </w:r>
      <w:r w:rsidRPr="009A1F5A">
        <w:rPr>
          <w:spacing w:val="58"/>
          <w:sz w:val="24"/>
          <w:szCs w:val="24"/>
          <w:lang w:val="fi-FI"/>
        </w:rPr>
        <w:t xml:space="preserve"> </w:t>
      </w:r>
      <w:r w:rsidRPr="009A1F5A">
        <w:rPr>
          <w:sz w:val="24"/>
          <w:szCs w:val="24"/>
          <w:lang w:val="fi-FI"/>
        </w:rPr>
        <w:t>T</w:t>
      </w:r>
      <w:r w:rsidRPr="009A1F5A">
        <w:rPr>
          <w:spacing w:val="-1"/>
          <w:sz w:val="24"/>
          <w:szCs w:val="24"/>
          <w:lang w:val="fi-FI"/>
        </w:rPr>
        <w:t>e</w:t>
      </w:r>
      <w:r w:rsidRPr="009A1F5A">
        <w:rPr>
          <w:sz w:val="24"/>
          <w:szCs w:val="24"/>
          <w:lang w:val="fi-FI"/>
        </w:rPr>
        <w:t>rp</w:t>
      </w:r>
      <w:r w:rsidRPr="009A1F5A">
        <w:rPr>
          <w:spacing w:val="-2"/>
          <w:sz w:val="24"/>
          <w:szCs w:val="24"/>
          <w:lang w:val="fi-FI"/>
        </w:rPr>
        <w:t>a</w:t>
      </w:r>
      <w:r w:rsidRPr="009A1F5A">
        <w:rPr>
          <w:sz w:val="24"/>
          <w:szCs w:val="24"/>
          <w:lang w:val="fi-FI"/>
        </w:rPr>
        <w:t>du</w:t>
      </w:r>
    </w:p>
    <w:p w14:paraId="000D8A8F" w14:textId="77777777" w:rsidR="003D72FC" w:rsidRPr="009A1F5A" w:rsidRDefault="003D72FC">
      <w:pPr>
        <w:spacing w:before="16" w:line="260" w:lineRule="exact"/>
        <w:rPr>
          <w:sz w:val="26"/>
          <w:szCs w:val="26"/>
          <w:lang w:val="fi-FI"/>
        </w:rPr>
      </w:pPr>
    </w:p>
    <w:p w14:paraId="22892EE6" w14:textId="77777777" w:rsidR="003D72FC" w:rsidRDefault="00000000">
      <w:pPr>
        <w:ind w:left="588" w:right="2919"/>
        <w:jc w:val="both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Muslim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03D8E1B6" w14:textId="77777777" w:rsidR="003D72FC" w:rsidRDefault="003D72FC">
      <w:pPr>
        <w:spacing w:before="16" w:line="260" w:lineRule="exact"/>
        <w:rPr>
          <w:sz w:val="26"/>
          <w:szCs w:val="26"/>
        </w:rPr>
      </w:pPr>
    </w:p>
    <w:p w14:paraId="3257AE0D" w14:textId="77777777" w:rsidR="003D72FC" w:rsidRDefault="00000000">
      <w:pPr>
        <w:spacing w:line="480" w:lineRule="auto"/>
        <w:ind w:left="588" w:right="80" w:hanging="283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uji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</w:p>
    <w:p w14:paraId="68BD05A2" w14:textId="77777777" w:rsidR="003D72FC" w:rsidRDefault="00000000">
      <w:pPr>
        <w:spacing w:before="10" w:line="480" w:lineRule="auto"/>
        <w:ind w:left="588" w:right="85" w:hanging="283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staf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mendidik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368DFAAF" w14:textId="77777777" w:rsidR="003D72FC" w:rsidRDefault="00000000">
      <w:pPr>
        <w:spacing w:before="9" w:line="480" w:lineRule="auto"/>
        <w:ind w:left="588" w:right="80" w:firstLine="566"/>
        <w:jc w:val="both"/>
        <w:rPr>
          <w:sz w:val="24"/>
          <w:szCs w:val="24"/>
        </w:rPr>
        <w:sectPr w:rsidR="003D72FC">
          <w:footerReference w:type="default" r:id="rId9"/>
          <w:pgSz w:w="11920" w:h="16840"/>
          <w:pgMar w:top="1460" w:right="1580" w:bottom="280" w:left="1680" w:header="0" w:footer="1035" w:gutter="0"/>
          <w:pgNumType w:start="8"/>
          <w:cols w:space="720"/>
        </w:sect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oleh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kritik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7FD6D573" w14:textId="1267B73B" w:rsidR="003D72FC" w:rsidRDefault="00000000">
      <w:pPr>
        <w:spacing w:before="74" w:line="480" w:lineRule="auto"/>
        <w:ind w:left="588" w:right="78" w:firstLine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Akhi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Se</w:t>
      </w:r>
      <w:r>
        <w:rPr>
          <w:sz w:val="24"/>
          <w:szCs w:val="24"/>
        </w:rPr>
        <w:t>moga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6FC7A0B9" w14:textId="21DEDAAE" w:rsidR="003D72FC" w:rsidRDefault="003D72FC">
      <w:pPr>
        <w:spacing w:before="2" w:line="160" w:lineRule="exact"/>
        <w:rPr>
          <w:sz w:val="16"/>
          <w:szCs w:val="16"/>
        </w:rPr>
      </w:pPr>
    </w:p>
    <w:p w14:paraId="586DD477" w14:textId="19D063AE" w:rsidR="003D72FC" w:rsidRDefault="003D72FC">
      <w:pPr>
        <w:spacing w:line="200" w:lineRule="exact"/>
      </w:pPr>
    </w:p>
    <w:p w14:paraId="087CAB6E" w14:textId="3C2D3749" w:rsidR="003D72FC" w:rsidRDefault="003D72FC">
      <w:pPr>
        <w:spacing w:line="200" w:lineRule="exact"/>
      </w:pPr>
    </w:p>
    <w:p w14:paraId="31C95867" w14:textId="2DAEB147" w:rsidR="003D72FC" w:rsidRDefault="009A1F5A">
      <w:pPr>
        <w:ind w:right="148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C6A482" wp14:editId="21D3CEC1">
            <wp:simplePos x="0" y="0"/>
            <wp:positionH relativeFrom="column">
              <wp:posOffset>4214035</wp:posOffset>
            </wp:positionH>
            <wp:positionV relativeFrom="paragraph">
              <wp:posOffset>151831</wp:posOffset>
            </wp:positionV>
            <wp:extent cx="912674" cy="1024759"/>
            <wp:effectExtent l="0" t="0" r="0" b="0"/>
            <wp:wrapNone/>
            <wp:docPr id="1567502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74" cy="102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z w:val="24"/>
          <w:szCs w:val="24"/>
        </w:rPr>
        <w:t>M</w:t>
      </w:r>
      <w:r w:rsidR="00000000">
        <w:rPr>
          <w:spacing w:val="-1"/>
          <w:sz w:val="24"/>
          <w:szCs w:val="24"/>
        </w:rPr>
        <w:t>e</w:t>
      </w:r>
      <w:r w:rsidR="00000000">
        <w:rPr>
          <w:sz w:val="24"/>
          <w:szCs w:val="24"/>
        </w:rPr>
        <w:t>d</w:t>
      </w:r>
      <w:r w:rsidR="00000000">
        <w:rPr>
          <w:spacing w:val="-1"/>
          <w:sz w:val="24"/>
          <w:szCs w:val="24"/>
        </w:rPr>
        <w:t>a</w:t>
      </w:r>
      <w:r w:rsidR="00000000">
        <w:rPr>
          <w:spacing w:val="1"/>
          <w:sz w:val="24"/>
          <w:szCs w:val="24"/>
        </w:rPr>
        <w:t>n</w:t>
      </w:r>
      <w:r w:rsidR="00000000">
        <w:rPr>
          <w:sz w:val="24"/>
          <w:szCs w:val="24"/>
        </w:rPr>
        <w:t xml:space="preserve">, 14 </w:t>
      </w:r>
      <w:proofErr w:type="gramStart"/>
      <w:r w:rsidR="00000000">
        <w:rPr>
          <w:spacing w:val="2"/>
          <w:sz w:val="24"/>
          <w:szCs w:val="24"/>
        </w:rPr>
        <w:t>J</w:t>
      </w:r>
      <w:r w:rsidR="00000000">
        <w:rPr>
          <w:sz w:val="24"/>
          <w:szCs w:val="24"/>
        </w:rPr>
        <w:t xml:space="preserve">uni </w:t>
      </w:r>
      <w:r w:rsidR="00000000">
        <w:rPr>
          <w:spacing w:val="1"/>
          <w:sz w:val="24"/>
          <w:szCs w:val="24"/>
        </w:rPr>
        <w:t xml:space="preserve"> </w:t>
      </w:r>
      <w:r w:rsidR="00000000">
        <w:rPr>
          <w:sz w:val="24"/>
          <w:szCs w:val="24"/>
        </w:rPr>
        <w:t>2024</w:t>
      </w:r>
      <w:proofErr w:type="gramEnd"/>
    </w:p>
    <w:p w14:paraId="14513F29" w14:textId="77777777" w:rsidR="003D72FC" w:rsidRDefault="003D72FC">
      <w:pPr>
        <w:spacing w:before="1" w:line="180" w:lineRule="exact"/>
        <w:rPr>
          <w:sz w:val="18"/>
          <w:szCs w:val="18"/>
        </w:rPr>
      </w:pPr>
    </w:p>
    <w:p w14:paraId="0BF0D646" w14:textId="77777777" w:rsidR="003D72FC" w:rsidRDefault="003D72FC">
      <w:pPr>
        <w:spacing w:line="200" w:lineRule="exact"/>
      </w:pPr>
    </w:p>
    <w:p w14:paraId="3158EEC2" w14:textId="77777777" w:rsidR="003D72FC" w:rsidRDefault="003D72FC">
      <w:pPr>
        <w:spacing w:line="200" w:lineRule="exact"/>
      </w:pPr>
    </w:p>
    <w:p w14:paraId="3BCC4C36" w14:textId="77777777" w:rsidR="003D72FC" w:rsidRDefault="003D72FC">
      <w:pPr>
        <w:spacing w:line="200" w:lineRule="exact"/>
      </w:pPr>
    </w:p>
    <w:p w14:paraId="27949540" w14:textId="7A84ED7A" w:rsidR="003D72FC" w:rsidRDefault="009A1F5A">
      <w:pPr>
        <w:spacing w:line="200" w:lineRule="exact"/>
      </w:pPr>
      <w:r>
        <w:rPr>
          <w:noProof/>
        </w:rPr>
        <w:drawing>
          <wp:inline distT="0" distB="0" distL="0" distR="0" wp14:anchorId="63A65F6A" wp14:editId="29FD6E80">
            <wp:extent cx="4493260" cy="5045075"/>
            <wp:effectExtent l="0" t="0" r="0" b="0"/>
            <wp:docPr id="3229106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504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85BB" w14:textId="77777777" w:rsidR="003D72FC" w:rsidRDefault="003D72FC">
      <w:pPr>
        <w:spacing w:line="200" w:lineRule="exact"/>
      </w:pPr>
    </w:p>
    <w:p w14:paraId="35CD035E" w14:textId="77777777" w:rsidR="003D72FC" w:rsidRDefault="003D72FC">
      <w:pPr>
        <w:spacing w:line="200" w:lineRule="exact"/>
      </w:pPr>
    </w:p>
    <w:p w14:paraId="1506FBFA" w14:textId="77777777" w:rsidR="003D72FC" w:rsidRDefault="00000000">
      <w:pPr>
        <w:ind w:right="265"/>
        <w:jc w:val="right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jrilda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ri</w:t>
      </w:r>
      <w:proofErr w:type="spellEnd"/>
    </w:p>
    <w:sectPr w:rsidR="003D72FC">
      <w:pgSz w:w="11920" w:h="16840"/>
      <w:pgMar w:top="1460" w:right="1580" w:bottom="280" w:left="168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89DC8" w14:textId="77777777" w:rsidR="0035337C" w:rsidRDefault="0035337C">
      <w:r>
        <w:separator/>
      </w:r>
    </w:p>
  </w:endnote>
  <w:endnote w:type="continuationSeparator" w:id="0">
    <w:p w14:paraId="7E90D493" w14:textId="77777777" w:rsidR="0035337C" w:rsidRDefault="0035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AB7A" w14:textId="77777777" w:rsidR="003D72FC" w:rsidRDefault="00000000">
    <w:pPr>
      <w:spacing w:line="200" w:lineRule="exact"/>
    </w:pPr>
    <w:r>
      <w:pict w14:anchorId="4354B05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55pt;margin-top:779.15pt;width:14.65pt;height:14pt;z-index:-251659264;mso-position-horizontal-relative:page;mso-position-vertical-relative:page" filled="f" stroked="f">
          <v:textbox inset="0,0,0,0">
            <w:txbxContent>
              <w:p w14:paraId="5C4999D2" w14:textId="77777777" w:rsidR="003D72FC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01A5" w14:textId="77777777" w:rsidR="003D72FC" w:rsidRDefault="00000000">
    <w:pPr>
      <w:spacing w:line="200" w:lineRule="exact"/>
    </w:pPr>
    <w:r>
      <w:pict w14:anchorId="22FCEE2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9pt;margin-top:779.15pt;width:20.05pt;height:14pt;z-index:-251658240;mso-position-horizontal-relative:page;mso-position-vertical-relative:page" filled="f" stroked="f">
          <v:textbox inset="0,0,0,0">
            <w:txbxContent>
              <w:p w14:paraId="051AC05E" w14:textId="77777777" w:rsidR="003D72FC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</w:t>
                </w:r>
                <w:proofErr w:type="spellStart"/>
                <w:r>
                  <w:t>i</w:t>
                </w:r>
                <w:proofErr w:type="spell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763EC" w14:textId="77777777" w:rsidR="0035337C" w:rsidRDefault="0035337C">
      <w:r>
        <w:separator/>
      </w:r>
    </w:p>
  </w:footnote>
  <w:footnote w:type="continuationSeparator" w:id="0">
    <w:p w14:paraId="42B53B37" w14:textId="77777777" w:rsidR="0035337C" w:rsidRDefault="0035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3751"/>
    <w:multiLevelType w:val="multilevel"/>
    <w:tmpl w:val="A0F0C1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15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FC"/>
    <w:rsid w:val="00027FF7"/>
    <w:rsid w:val="0035337C"/>
    <w:rsid w:val="003D72FC"/>
    <w:rsid w:val="009A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7AE0"/>
  <w15:docId w15:val="{27EB4051-BC35-4748-A294-4AF9F2A4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2024-08-01T07:25:00Z</dcterms:created>
  <dcterms:modified xsi:type="dcterms:W3CDTF">2024-08-01T07:25:00Z</dcterms:modified>
</cp:coreProperties>
</file>