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B5" w:rsidRDefault="005F07B5">
      <w:pPr>
        <w:spacing w:before="8" w:line="140" w:lineRule="exact"/>
        <w:rPr>
          <w:sz w:val="14"/>
          <w:szCs w:val="14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0E6613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1.1 Latar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</w:p>
    <w:p w:rsidR="005F07B5" w:rsidRDefault="000E6613">
      <w:pPr>
        <w:spacing w:before="3" w:line="120" w:lineRule="exact"/>
        <w:rPr>
          <w:sz w:val="12"/>
          <w:szCs w:val="12"/>
        </w:rPr>
      </w:pPr>
      <w:r>
        <w:br w:type="column"/>
      </w:r>
    </w:p>
    <w:p w:rsidR="005F07B5" w:rsidRDefault="000E6613">
      <w:pPr>
        <w:spacing w:line="359" w:lineRule="auto"/>
        <w:ind w:right="3117" w:firstLine="610"/>
        <w:rPr>
          <w:sz w:val="24"/>
          <w:szCs w:val="24"/>
        </w:rPr>
        <w:sectPr w:rsidR="005F07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556" w:space="1067"/>
            <w:col w:w="5037"/>
          </w:cols>
        </w:sectPr>
      </w:pPr>
      <w:r>
        <w:rPr>
          <w:b/>
          <w:sz w:val="24"/>
          <w:szCs w:val="24"/>
        </w:rPr>
        <w:t xml:space="preserve">BAB 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5F07B5" w:rsidRDefault="005F07B5">
      <w:pPr>
        <w:spacing w:before="7" w:line="240" w:lineRule="exact"/>
        <w:rPr>
          <w:sz w:val="24"/>
          <w:szCs w:val="24"/>
        </w:rPr>
      </w:pPr>
    </w:p>
    <w:p w:rsidR="005F07B5" w:rsidRDefault="000E6613">
      <w:pPr>
        <w:spacing w:before="29" w:line="480" w:lineRule="auto"/>
        <w:ind w:left="588" w:right="77" w:firstLine="358"/>
        <w:jc w:val="both"/>
        <w:rPr>
          <w:sz w:val="24"/>
          <w:szCs w:val="24"/>
        </w:rPr>
      </w:pP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anthac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ae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lgesik (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2020).</w:t>
      </w:r>
    </w:p>
    <w:p w:rsidR="005F07B5" w:rsidRDefault="000E6613">
      <w:pPr>
        <w:spacing w:before="10" w:line="479" w:lineRule="auto"/>
        <w:ind w:left="588" w:right="78" w:firstLine="35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bioass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Brine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Shrimp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 toks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2020).</w:t>
      </w:r>
    </w:p>
    <w:p w:rsidR="005F07B5" w:rsidRDefault="000E6613">
      <w:pPr>
        <w:spacing w:before="10" w:line="480" w:lineRule="auto"/>
        <w:ind w:left="588" w:right="77" w:firstLine="358"/>
        <w:jc w:val="both"/>
        <w:rPr>
          <w:sz w:val="24"/>
          <w:szCs w:val="24"/>
        </w:rPr>
      </w:pPr>
      <w:r>
        <w:rPr>
          <w:sz w:val="24"/>
          <w:szCs w:val="24"/>
        </w:rPr>
        <w:t>Antibakt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risidal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riostatik. Antibakt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riostatik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riosidal</w:t>
      </w:r>
    </w:p>
    <w:p w:rsidR="005F07B5" w:rsidRDefault="000E6613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&amp;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6"/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putr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2018</w:t>
      </w:r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5F07B5" w:rsidRDefault="005F07B5">
      <w:pPr>
        <w:spacing w:before="9" w:line="140" w:lineRule="exact"/>
        <w:rPr>
          <w:sz w:val="15"/>
          <w:szCs w:val="15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0E6613">
      <w:pPr>
        <w:spacing w:before="29"/>
        <w:ind w:left="4627" w:right="3824"/>
        <w:jc w:val="center"/>
        <w:rPr>
          <w:sz w:val="24"/>
          <w:szCs w:val="24"/>
        </w:rPr>
        <w:sectPr w:rsidR="005F07B5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before="14" w:line="280" w:lineRule="exact"/>
        <w:rPr>
          <w:sz w:val="28"/>
          <w:szCs w:val="28"/>
        </w:rPr>
      </w:pPr>
    </w:p>
    <w:p w:rsidR="005F07B5" w:rsidRDefault="000E6613">
      <w:pPr>
        <w:spacing w:before="29" w:line="480" w:lineRule="auto"/>
        <w:ind w:left="588" w:right="78" w:firstLine="358"/>
        <w:jc w:val="both"/>
        <w:rPr>
          <w:sz w:val="24"/>
          <w:szCs w:val="24"/>
        </w:rPr>
      </w:pP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phi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konsumsi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kontaminasi,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2020).</w:t>
      </w:r>
    </w:p>
    <w:p w:rsidR="005F07B5" w:rsidRDefault="000E6613">
      <w:pPr>
        <w:spacing w:before="10" w:line="480" w:lineRule="auto"/>
        <w:ind w:left="588" w:right="79" w:firstLine="358"/>
        <w:jc w:val="both"/>
        <w:rPr>
          <w:sz w:val="24"/>
          <w:szCs w:val="24"/>
        </w:rPr>
      </w:pP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F07B5" w:rsidRDefault="000E6613">
      <w:pPr>
        <w:spacing w:before="10" w:line="480" w:lineRule="auto"/>
        <w:ind w:left="588" w:right="78" w:firstLine="35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unjukkan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jamur </w:t>
      </w:r>
      <w:r>
        <w:rPr>
          <w:i/>
          <w:sz w:val="24"/>
          <w:szCs w:val="24"/>
        </w:rPr>
        <w:t>Candida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alb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sekund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rosa L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</w:p>
    <w:p w:rsidR="005F07B5" w:rsidRDefault="000E661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5F07B5" w:rsidRDefault="005F07B5">
      <w:pPr>
        <w:spacing w:before="16" w:line="260" w:lineRule="exact"/>
        <w:rPr>
          <w:sz w:val="26"/>
          <w:szCs w:val="26"/>
        </w:rPr>
      </w:pPr>
    </w:p>
    <w:p w:rsidR="005F07B5" w:rsidRDefault="000E6613">
      <w:pPr>
        <w:spacing w:line="479" w:lineRule="auto"/>
        <w:ind w:left="588" w:right="75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Toksisi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tube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osa 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20, 40,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60,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100 ppm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-1"/>
          <w:position w:val="2"/>
          <w:sz w:val="24"/>
          <w:szCs w:val="24"/>
        </w:rPr>
        <w:t>-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0 </w:t>
      </w:r>
      <w:r>
        <w:rPr>
          <w:spacing w:val="2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n-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1</w:t>
      </w:r>
      <w:r>
        <w:rPr>
          <w:spacing w:val="2"/>
          <w:position w:val="2"/>
          <w:sz w:val="24"/>
          <w:szCs w:val="24"/>
        </w:rPr>
        <w:t>2</w:t>
      </w:r>
      <w:r>
        <w:rPr>
          <w:position w:val="2"/>
          <w:sz w:val="24"/>
          <w:szCs w:val="24"/>
        </w:rPr>
        <w:t>3,03  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la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ut </w:t>
      </w:r>
      <w:r>
        <w:rPr>
          <w:spacing w:val="1"/>
          <w:position w:val="2"/>
          <w:sz w:val="24"/>
          <w:szCs w:val="24"/>
        </w:rPr>
        <w:t>e</w:t>
      </w:r>
      <w:r>
        <w:rPr>
          <w:spacing w:val="3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nol seb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r </w:t>
      </w:r>
      <w:r>
        <w:rPr>
          <w:spacing w:val="1"/>
          <w:position w:val="2"/>
          <w:sz w:val="24"/>
          <w:szCs w:val="24"/>
        </w:rPr>
        <w:t>1</w:t>
      </w:r>
      <w:r>
        <w:rPr>
          <w:position w:val="2"/>
          <w:sz w:val="24"/>
          <w:szCs w:val="24"/>
        </w:rPr>
        <w:t>47,9</w:t>
      </w:r>
      <w:r>
        <w:rPr>
          <w:spacing w:val="1"/>
          <w:position w:val="2"/>
          <w:sz w:val="24"/>
          <w:szCs w:val="24"/>
        </w:rPr>
        <w:t>1µ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/</w:t>
      </w:r>
      <w:r>
        <w:rPr>
          <w:spacing w:val="3"/>
          <w:position w:val="2"/>
          <w:sz w:val="24"/>
          <w:szCs w:val="24"/>
        </w:rPr>
        <w:t>m</w:t>
      </w:r>
      <w:r>
        <w:rPr>
          <w:spacing w:val="-2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.</w:t>
      </w:r>
    </w:p>
    <w:p w:rsidR="005F07B5" w:rsidRDefault="000E6613">
      <w:pPr>
        <w:spacing w:before="6" w:line="480" w:lineRule="auto"/>
        <w:ind w:left="588" w:right="78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ih et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2023)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otoks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Graptoph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pi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tum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,</w:t>
      </w:r>
      <w:r>
        <w:rPr>
          <w:i/>
          <w:sz w:val="24"/>
          <w:szCs w:val="24"/>
        </w:rPr>
        <w:t>) Grif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300,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400,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500,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600,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700,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800,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7B5" w:rsidRDefault="000E6613">
      <w:pPr>
        <w:spacing w:before="9"/>
        <w:ind w:left="588"/>
        <w:rPr>
          <w:sz w:val="24"/>
          <w:szCs w:val="24"/>
        </w:rPr>
      </w:pPr>
      <w:r>
        <w:rPr>
          <w:position w:val="2"/>
          <w:sz w:val="24"/>
          <w:szCs w:val="24"/>
        </w:rPr>
        <w:t>1000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ppm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rd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36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sil</w:t>
      </w:r>
      <w:r>
        <w:rPr>
          <w:spacing w:val="-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probit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didap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tkan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3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0 </w:t>
      </w:r>
      <w:r>
        <w:rPr>
          <w:spacing w:val="17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-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302,9005</w:t>
      </w:r>
      <w:r>
        <w:rPr>
          <w:spacing w:val="-1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µ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/</w:t>
      </w:r>
      <w:r>
        <w:rPr>
          <w:spacing w:val="3"/>
          <w:position w:val="2"/>
          <w:sz w:val="24"/>
          <w:szCs w:val="24"/>
        </w:rPr>
        <w:t>m</w:t>
      </w:r>
      <w:r>
        <w:rPr>
          <w:spacing w:val="-5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.</w:t>
      </w:r>
    </w:p>
    <w:p w:rsidR="005F07B5" w:rsidRDefault="005F07B5">
      <w:pPr>
        <w:spacing w:before="15" w:line="260" w:lineRule="exact"/>
        <w:rPr>
          <w:sz w:val="26"/>
          <w:szCs w:val="26"/>
        </w:rPr>
      </w:pPr>
    </w:p>
    <w:p w:rsidR="005F07B5" w:rsidRDefault="000E6613">
      <w:pPr>
        <w:spacing w:line="480" w:lineRule="auto"/>
        <w:ind w:left="588" w:right="76" w:firstLine="360"/>
        <w:jc w:val="both"/>
        <w:rPr>
          <w:sz w:val="24"/>
          <w:szCs w:val="24"/>
        </w:rPr>
        <w:sectPr w:rsidR="005F07B5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1" w:footer="0" w:gutter="0"/>
          <w:pgNumType w:start="2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Antibakt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thanol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au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arpa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typhi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%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E.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6,3 mm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S.t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phi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mm.</w:t>
      </w: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before="14" w:line="280" w:lineRule="exact"/>
        <w:rPr>
          <w:sz w:val="28"/>
          <w:szCs w:val="28"/>
        </w:rPr>
      </w:pPr>
    </w:p>
    <w:p w:rsidR="005F07B5" w:rsidRDefault="000E6613">
      <w:pPr>
        <w:spacing w:before="29" w:line="480" w:lineRule="auto"/>
        <w:ind w:left="588" w:right="76" w:firstLine="35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Etanol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iji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 xml:space="preserve">Croton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um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typhi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Difusi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40,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60,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80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ter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20% (0.02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40% (0.04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6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(0.06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(1.55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(28.2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kontrol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0.00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mm)</w:t>
      </w:r>
    </w:p>
    <w:p w:rsidR="005F07B5" w:rsidRDefault="000E6613">
      <w:pPr>
        <w:spacing w:before="10" w:line="480" w:lineRule="auto"/>
        <w:ind w:left="588" w:right="77" w:firstLine="3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njut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tuber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)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thypi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5F07B5" w:rsidRDefault="000E6613">
      <w:pPr>
        <w:spacing w:before="17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5F07B5" w:rsidRDefault="005F07B5">
      <w:pPr>
        <w:spacing w:before="10" w:line="120" w:lineRule="exact"/>
        <w:rPr>
          <w:sz w:val="12"/>
          <w:szCs w:val="12"/>
        </w:rPr>
      </w:pPr>
    </w:p>
    <w:p w:rsidR="005F07B5" w:rsidRDefault="000E6613">
      <w:pPr>
        <w:spacing w:line="480" w:lineRule="auto"/>
        <w:ind w:left="588" w:right="79" w:firstLine="3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dirumuskan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kut</w:t>
      </w:r>
    </w:p>
    <w:p w:rsidR="005F07B5" w:rsidRDefault="000E6613">
      <w:pPr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  tubero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a  </w:t>
      </w:r>
      <w:r>
        <w:rPr>
          <w:i/>
          <w:spacing w:val="3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sekund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r?</w:t>
      </w:r>
    </w:p>
    <w:p w:rsidR="005F07B5" w:rsidRDefault="000E6613">
      <w:pPr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Brine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Shrimp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h?</w:t>
      </w:r>
    </w:p>
    <w:p w:rsidR="005F07B5" w:rsidRDefault="000E6613">
      <w:pPr>
        <w:spacing w:before="10"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tuberosa 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thypi dan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?</w:t>
      </w:r>
    </w:p>
    <w:p w:rsidR="005F07B5" w:rsidRDefault="000E6613">
      <w:pPr>
        <w:spacing w:before="18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5F07B5" w:rsidRDefault="005F07B5">
      <w:pPr>
        <w:spacing w:before="10" w:line="120" w:lineRule="exact"/>
        <w:rPr>
          <w:sz w:val="12"/>
          <w:szCs w:val="12"/>
        </w:rPr>
      </w:pPr>
    </w:p>
    <w:p w:rsidR="005F07B5" w:rsidRDefault="000E6613">
      <w:pPr>
        <w:spacing w:line="480" w:lineRule="auto"/>
        <w:ind w:left="588" w:right="77" w:firstLine="3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</w:p>
    <w:p w:rsidR="005F07B5" w:rsidRDefault="000E6613">
      <w:pPr>
        <w:spacing w:before="10" w:line="480" w:lineRule="auto"/>
        <w:ind w:left="1308" w:right="77" w:hanging="360"/>
        <w:jc w:val="both"/>
        <w:rPr>
          <w:sz w:val="24"/>
          <w:szCs w:val="24"/>
        </w:rPr>
        <w:sectPr w:rsidR="005F07B5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1.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before="14" w:line="280" w:lineRule="exact"/>
        <w:rPr>
          <w:sz w:val="28"/>
          <w:szCs w:val="28"/>
        </w:rPr>
      </w:pPr>
    </w:p>
    <w:p w:rsidR="005F07B5" w:rsidRDefault="000E6613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2.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Bri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e</w:t>
      </w:r>
    </w:p>
    <w:p w:rsidR="005F07B5" w:rsidRDefault="005F07B5">
      <w:pPr>
        <w:spacing w:before="16" w:line="260" w:lineRule="exact"/>
        <w:rPr>
          <w:sz w:val="26"/>
          <w:szCs w:val="26"/>
        </w:rPr>
      </w:pPr>
    </w:p>
    <w:p w:rsidR="005F07B5" w:rsidRDefault="000E6613">
      <w:pPr>
        <w:ind w:left="1308"/>
        <w:rPr>
          <w:sz w:val="24"/>
          <w:szCs w:val="24"/>
        </w:rPr>
      </w:pPr>
      <w:r>
        <w:rPr>
          <w:i/>
          <w:sz w:val="24"/>
          <w:szCs w:val="24"/>
        </w:rPr>
        <w:t>Shrimp Lethal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 Test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mia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ch</w:t>
      </w:r>
    </w:p>
    <w:p w:rsidR="005F07B5" w:rsidRDefault="005F07B5">
      <w:pPr>
        <w:spacing w:before="16" w:line="260" w:lineRule="exact"/>
        <w:rPr>
          <w:sz w:val="26"/>
          <w:szCs w:val="26"/>
        </w:rPr>
      </w:pPr>
    </w:p>
    <w:p w:rsidR="005F07B5" w:rsidRDefault="000E6613">
      <w:pPr>
        <w:spacing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thypi dan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</w:p>
    <w:p w:rsidR="005F07B5" w:rsidRDefault="000E6613">
      <w:pPr>
        <w:spacing w:before="17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5F07B5" w:rsidRDefault="005F07B5">
      <w:pPr>
        <w:spacing w:before="10" w:line="120" w:lineRule="exact"/>
        <w:rPr>
          <w:sz w:val="12"/>
          <w:szCs w:val="12"/>
        </w:rPr>
      </w:pPr>
    </w:p>
    <w:p w:rsidR="005F07B5" w:rsidRDefault="000E6613">
      <w:pPr>
        <w:ind w:left="130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5F07B5" w:rsidRDefault="005F07B5">
      <w:pPr>
        <w:spacing w:before="16" w:line="260" w:lineRule="exact"/>
        <w:rPr>
          <w:sz w:val="26"/>
          <w:szCs w:val="26"/>
        </w:rPr>
      </w:pPr>
    </w:p>
    <w:p w:rsidR="005F07B5" w:rsidRDefault="000E6613">
      <w:pPr>
        <w:spacing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rosa </w:t>
      </w:r>
      <w:r>
        <w:rPr>
          <w:i/>
          <w:spacing w:val="3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5F07B5" w:rsidRDefault="000E6613">
      <w:pPr>
        <w:spacing w:before="9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Brine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Shrimp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T)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 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ina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</w:p>
    <w:p w:rsidR="005F07B5" w:rsidRDefault="000E6613">
      <w:pPr>
        <w:tabs>
          <w:tab w:val="left" w:pos="2340"/>
        </w:tabs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 plet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 tuberosa</w:t>
      </w:r>
      <w:r>
        <w:rPr>
          <w:i/>
          <w:sz w:val="24"/>
          <w:szCs w:val="24"/>
        </w:rPr>
        <w:tab/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)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 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thypi  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</w:p>
    <w:p w:rsidR="005F07B5" w:rsidRDefault="000E6613">
      <w:pPr>
        <w:spacing w:before="17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5F07B5" w:rsidRDefault="005F07B5">
      <w:pPr>
        <w:spacing w:before="2" w:line="120" w:lineRule="exact"/>
        <w:rPr>
          <w:sz w:val="13"/>
          <w:szCs w:val="13"/>
        </w:rPr>
      </w:pPr>
    </w:p>
    <w:p w:rsidR="005F07B5" w:rsidRDefault="000E6613">
      <w:pPr>
        <w:spacing w:line="360" w:lineRule="auto"/>
        <w:ind w:left="588" w:right="83" w:firstLine="34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5F07B5" w:rsidRDefault="000E6613">
      <w:pPr>
        <w:spacing w:line="480" w:lineRule="auto"/>
        <w:ind w:left="129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obat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F07B5" w:rsidRDefault="000E6613">
      <w:pPr>
        <w:spacing w:before="13" w:line="360" w:lineRule="auto"/>
        <w:ind w:left="1296" w:right="76" w:hanging="360"/>
        <w:jc w:val="both"/>
        <w:rPr>
          <w:sz w:val="24"/>
          <w:szCs w:val="24"/>
        </w:rPr>
        <w:sectPr w:rsidR="005F07B5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2.   Untuk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thypi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rosa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before="19" w:line="280" w:lineRule="exact"/>
        <w:rPr>
          <w:sz w:val="28"/>
          <w:szCs w:val="28"/>
        </w:rPr>
      </w:pPr>
    </w:p>
    <w:p w:rsidR="005F07B5" w:rsidRDefault="000E661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F07B5" w:rsidRDefault="005F07B5">
      <w:pPr>
        <w:spacing w:before="11" w:line="260" w:lineRule="exact"/>
        <w:rPr>
          <w:sz w:val="26"/>
          <w:szCs w:val="26"/>
        </w:rPr>
      </w:pPr>
    </w:p>
    <w:p w:rsidR="005F07B5" w:rsidRDefault="000E6613">
      <w:pPr>
        <w:spacing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seb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 b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rikut:</w:t>
      </w:r>
    </w:p>
    <w:p w:rsidR="005F07B5" w:rsidRDefault="005F07B5">
      <w:pPr>
        <w:spacing w:before="12" w:line="240" w:lineRule="exact"/>
        <w:rPr>
          <w:sz w:val="24"/>
          <w:szCs w:val="24"/>
        </w:rPr>
      </w:pPr>
    </w:p>
    <w:p w:rsidR="005F07B5" w:rsidRDefault="000E6613">
      <w:pPr>
        <w:spacing w:before="29"/>
        <w:ind w:left="1102"/>
        <w:rPr>
          <w:sz w:val="24"/>
          <w:szCs w:val="24"/>
        </w:rPr>
      </w:pPr>
      <w:r>
        <w:rPr>
          <w:spacing w:val="-1"/>
          <w:sz w:val="24"/>
          <w:szCs w:val="24"/>
        </w:rPr>
        <w:t>Var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5F07B5" w:rsidRDefault="005F07B5">
      <w:pPr>
        <w:spacing w:before="8" w:line="160" w:lineRule="exact"/>
        <w:rPr>
          <w:sz w:val="16"/>
          <w:szCs w:val="16"/>
        </w:rPr>
      </w:pPr>
    </w:p>
    <w:p w:rsidR="005F07B5" w:rsidRDefault="000E6613">
      <w:pPr>
        <w:spacing w:line="260" w:lineRule="exact"/>
        <w:ind w:right="588"/>
        <w:jc w:val="right"/>
        <w:rPr>
          <w:sz w:val="24"/>
          <w:szCs w:val="24"/>
        </w:rPr>
        <w:sectPr w:rsidR="005F07B5">
          <w:pgSz w:w="11920" w:h="16840"/>
          <w:pgMar w:top="960" w:right="1580" w:bottom="280" w:left="1680" w:header="731" w:footer="0" w:gutter="0"/>
          <w:cols w:space="720"/>
        </w:sectPr>
      </w:pPr>
      <w:r>
        <w:rPr>
          <w:position w:val="-1"/>
          <w:sz w:val="24"/>
          <w:szCs w:val="24"/>
        </w:rPr>
        <w:t>1.   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kroskopik</w:t>
      </w:r>
    </w:p>
    <w:p w:rsidR="005F07B5" w:rsidRDefault="000E6613">
      <w:pPr>
        <w:spacing w:line="260" w:lineRule="exact"/>
        <w:ind w:left="992" w:right="-3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</w:p>
    <w:p w:rsidR="005F07B5" w:rsidRDefault="005F07B5">
      <w:pPr>
        <w:spacing w:before="2" w:line="180" w:lineRule="exact"/>
        <w:rPr>
          <w:sz w:val="18"/>
          <w:szCs w:val="18"/>
        </w:rPr>
      </w:pPr>
    </w:p>
    <w:p w:rsidR="005F07B5" w:rsidRDefault="000E6613">
      <w:pPr>
        <w:ind w:left="1093" w:right="72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7B5" w:rsidRDefault="005F07B5">
      <w:pPr>
        <w:spacing w:before="10" w:line="100" w:lineRule="exact"/>
        <w:rPr>
          <w:sz w:val="11"/>
          <w:szCs w:val="11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0E6613">
      <w:pPr>
        <w:spacing w:line="259" w:lineRule="auto"/>
        <w:ind w:left="981" w:right="-21"/>
        <w:jc w:val="center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7B5" w:rsidRDefault="005F07B5">
      <w:pPr>
        <w:spacing w:before="10" w:line="140" w:lineRule="exact"/>
        <w:rPr>
          <w:sz w:val="14"/>
          <w:szCs w:val="14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0E6613">
      <w:pPr>
        <w:spacing w:line="258" w:lineRule="auto"/>
        <w:ind w:left="1122" w:right="104"/>
        <w:jc w:val="center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7B5" w:rsidRDefault="005F07B5">
      <w:pPr>
        <w:spacing w:before="6" w:line="120" w:lineRule="exact"/>
        <w:rPr>
          <w:sz w:val="12"/>
          <w:szCs w:val="12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0E6613">
      <w:pPr>
        <w:spacing w:line="256" w:lineRule="auto"/>
        <w:ind w:left="1237" w:right="222" w:firstLine="2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(toksisi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</w:p>
    <w:p w:rsidR="005F07B5" w:rsidRDefault="000E6613">
      <w:pPr>
        <w:spacing w:before="1" w:line="240" w:lineRule="exact"/>
        <w:ind w:left="1042" w:right="27"/>
        <w:jc w:val="center"/>
        <w:rPr>
          <w:sz w:val="24"/>
          <w:szCs w:val="24"/>
        </w:rPr>
      </w:pPr>
      <w:r>
        <w:rPr>
          <w:position w:val="-3"/>
          <w:sz w:val="24"/>
          <w:szCs w:val="24"/>
        </w:rPr>
        <w:t>10,15,20,25,30,</w:t>
      </w:r>
    </w:p>
    <w:p w:rsidR="005F07B5" w:rsidRDefault="000E6613">
      <w:pPr>
        <w:spacing w:line="260" w:lineRule="exact"/>
        <w:ind w:left="-38" w:right="-38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F07B5" w:rsidRDefault="005F07B5">
      <w:pPr>
        <w:spacing w:before="2" w:line="180" w:lineRule="exact"/>
        <w:rPr>
          <w:sz w:val="18"/>
          <w:szCs w:val="18"/>
        </w:rPr>
      </w:pPr>
    </w:p>
    <w:p w:rsidR="005F07B5" w:rsidRDefault="000E6613">
      <w:pPr>
        <w:ind w:left="135" w:right="13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</w:p>
    <w:p w:rsidR="005F07B5" w:rsidRDefault="005F07B5">
      <w:pPr>
        <w:spacing w:before="9" w:line="120" w:lineRule="exact"/>
        <w:rPr>
          <w:sz w:val="12"/>
          <w:szCs w:val="12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5F07B5">
      <w:pPr>
        <w:ind w:left="163" w:right="75"/>
        <w:jc w:val="center"/>
        <w:rPr>
          <w:sz w:val="24"/>
          <w:szCs w:val="24"/>
        </w:rPr>
      </w:pPr>
      <w:r w:rsidRPr="005F07B5">
        <w:pict>
          <v:group id="_x0000_s2081" style="position:absolute;left:0;text-align:left;margin-left:120.6pt;margin-top:171.25pt;width:378pt;height:340.8pt;z-index:-251661312;mso-position-horizontal-relative:page;mso-position-vertical-relative:page" coordorigin="2412,3425" coordsize="7560,6816">
            <v:shape id="_x0000_s2119" style="position:absolute;left:2479;top:3434;width:2069;height:991" coordorigin="2479,3434" coordsize="2069,991" path="m2479,4426r2069,l4548,3434r-2069,l2479,4426x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8" type="#_x0000_t75" style="position:absolute;left:2489;top:3516;width:2050;height:828">
              <v:imagedata r:id="rId16" o:title=""/>
            </v:shape>
            <v:shape id="_x0000_s2117" style="position:absolute;left:5033;top:3434;width:2143;height:991" coordorigin="5033,3434" coordsize="2143,991" path="m5033,4426r2143,l7176,3434r-2143,l5033,4426xe" filled="f" strokeweight=".96pt">
              <v:path arrowok="t"/>
            </v:shape>
            <v:shape id="_x0000_s2116" type="#_x0000_t75" style="position:absolute;left:5042;top:3516;width:2124;height:828">
              <v:imagedata r:id="rId17" o:title=""/>
            </v:shape>
            <v:shape id="_x0000_s2115" style="position:absolute;left:4548;top:3869;width:483;height:120" coordorigin="4548,3869" coordsize="483,120" path="m4931,3939r-20,l4911,3989r120,-60l4931,3939xe" fillcolor="black" stroked="f">
              <v:path arrowok="t"/>
            </v:shape>
            <v:shape id="_x0000_s2114" style="position:absolute;left:4548;top:3869;width:483;height:120" coordorigin="4548,3869" coordsize="483,120" path="m4931,3919r-20,-50l4911,3919r20,xe" fillcolor="black" stroked="f">
              <v:path arrowok="t"/>
            </v:shape>
            <v:shape id="_x0000_s2113" style="position:absolute;left:4548;top:3869;width:483;height:120" coordorigin="4548,3869" coordsize="483,120" path="m4548,3919r,20l4931,3939r100,-10l4911,3869r20,50l4548,3919xe" fillcolor="black" stroked="f">
              <v:path arrowok="t"/>
            </v:shape>
            <v:shape id="_x0000_s2112" style="position:absolute;left:7190;top:3924;width:616;height:120" coordorigin="7190,3924" coordsize="616,120" path="m7706,3994r-20,l7686,4044r120,-60l7706,3994xe" fillcolor="black" stroked="f">
              <v:path arrowok="t"/>
            </v:shape>
            <v:shape id="_x0000_s2111" style="position:absolute;left:7190;top:3924;width:616;height:120" coordorigin="7190,3924" coordsize="616,120" path="m7706,3974r-20,-50l7686,3974r20,xe" fillcolor="black" stroked="f">
              <v:path arrowok="t"/>
            </v:shape>
            <v:shape id="_x0000_s2110" style="position:absolute;left:7190;top:3924;width:616;height:120" coordorigin="7190,3924" coordsize="616,120" path="m7190,3974r,20l7706,3994r100,-10l7686,3924r20,50l7190,3974xe" fillcolor="black" stroked="f">
              <v:path arrowok="t"/>
            </v:shape>
            <v:shape id="_x0000_s2109" style="position:absolute;left:2422;top:5086;width:2160;height:1066" coordorigin="2422,5086" coordsize="2160,1066" path="m2422,6151r2160,l4582,5086r-2160,l2422,6151xe" filled="f" strokeweight=".96pt">
              <v:path arrowok="t"/>
            </v:shape>
            <v:shape id="_x0000_s2108" type="#_x0000_t75" style="position:absolute;left:2434;top:5167;width:2138;height:902">
              <v:imagedata r:id="rId18" o:title=""/>
            </v:shape>
            <v:shape id="_x0000_s2107" style="position:absolute;left:3444;top:4425;width:120;height:662" coordorigin="3444,4425" coordsize="120,662" path="m3494,4967r-50,-1l3502,5087r62,-119l3514,4967r-1,20l3493,4987r1,-20xe" fillcolor="black" stroked="f">
              <v:path arrowok="t"/>
            </v:shape>
            <v:shape id="_x0000_s2106" style="position:absolute;left:3444;top:4425;width:120;height:662" coordorigin="3444,4425" coordsize="120,662" path="m3493,4987r20,l3514,4967r9,-541l3503,4425r-9,542l3493,4987xe" fillcolor="black" stroked="f">
              <v:path arrowok="t"/>
            </v:shape>
            <v:shape id="_x0000_s2105" style="position:absolute;left:2590;top:6931;width:1846;height:751" coordorigin="2590,6931" coordsize="1846,751" path="m2590,7682r1845,l4435,6931r-1845,l2590,7682xe" filled="f" strokeweight=".96pt">
              <v:path arrowok="t"/>
            </v:shape>
            <v:shape id="_x0000_s2104" type="#_x0000_t75" style="position:absolute;left:2599;top:7015;width:1824;height:586">
              <v:imagedata r:id="rId19" o:title=""/>
            </v:shape>
            <v:shape id="_x0000_s2103" style="position:absolute;left:3449;top:6151;width:120;height:781" coordorigin="3449,6151" coordsize="120,781" path="m3499,6832r,-20l3449,6812r62,120l3499,6832xe" fillcolor="black" stroked="f">
              <v:path arrowok="t"/>
            </v:shape>
            <v:shape id="_x0000_s2102" style="position:absolute;left:3449;top:6151;width:120;height:781" coordorigin="3449,6151" coordsize="120,781" path="m3569,6811r-50,1l3519,6832r50,-21xe" fillcolor="black" stroked="f">
              <v:path arrowok="t"/>
            </v:shape>
            <v:shape id="_x0000_s2101" style="position:absolute;left:3449;top:6151;width:120;height:781" coordorigin="3449,6151" coordsize="120,781" path="m3512,6151r-20,l3499,6812r,20l3511,6932r58,-121l3519,6832r,-20l3512,6151xe" fillcolor="black" stroked="f">
              <v:path arrowok="t"/>
            </v:shape>
            <v:shape id="_x0000_s2100" style="position:absolute;left:4416;top:7270;width:683;height:120" coordorigin="4416,7270" coordsize="683,120" path="m4999,7340r-20,l4979,7390r120,-60l4999,7340xe" fillcolor="black" stroked="f">
              <v:path arrowok="t"/>
            </v:shape>
            <v:shape id="_x0000_s2099" style="position:absolute;left:4416;top:7270;width:683;height:120" coordorigin="4416,7270" coordsize="683,120" path="m4999,7320r-20,-50l4979,7320r20,xe" fillcolor="black" stroked="f">
              <v:path arrowok="t"/>
            </v:shape>
            <v:shape id="_x0000_s2098" style="position:absolute;left:4416;top:7270;width:683;height:120" coordorigin="4416,7270" coordsize="683,120" path="m4416,7320r,20l4999,7340r100,-10l4979,7270r20,50l4416,7320xe" fillcolor="black" stroked="f">
              <v:path arrowok="t"/>
            </v:shape>
            <v:shape id="_x0000_s2097" style="position:absolute;left:2590;top:7966;width:1846;height:2266" coordorigin="2590,7966" coordsize="1846,2266" path="m2590,10231r1845,l4435,7966r-1845,l2590,10231xe" filled="f" strokeweight=".96pt">
              <v:path arrowok="t"/>
            </v:shape>
            <v:shape id="_x0000_s2096" type="#_x0000_t75" style="position:absolute;left:2599;top:8050;width:1824;height:2100">
              <v:imagedata r:id="rId20" o:title=""/>
            </v:shape>
            <v:shape id="_x0000_s2095" style="position:absolute;left:3451;top:7682;width:120;height:285" coordorigin="3451,7682" coordsize="120,285" path="m3501,7847r-50,l3511,7967r60,-120l3521,7847r,20l3501,7867r,-20xe" fillcolor="black" stroked="f">
              <v:path arrowok="t"/>
            </v:shape>
            <v:shape id="_x0000_s2094" style="position:absolute;left:3451;top:7682;width:120;height:285" coordorigin="3451,7682" coordsize="120,285" path="m3501,7867r20,l3521,7682r-20,l3501,7867xe" fillcolor="black" stroked="f">
              <v:path arrowok="t"/>
            </v:shape>
            <v:shape id="_x0000_s2093" style="position:absolute;left:5299;top:9365;width:1846;height:751" coordorigin="5299,9365" coordsize="1846,751" path="m5299,10116r1846,l7145,9365r-1846,l5299,10116xe" filled="f" strokeweight=".96pt">
              <v:path arrowok="t"/>
            </v:shape>
            <v:shape id="_x0000_s2092" type="#_x0000_t75" style="position:absolute;left:5309;top:9446;width:1826;height:586">
              <v:imagedata r:id="rId19" o:title=""/>
            </v:shape>
            <v:shape id="_x0000_s2091" style="position:absolute;left:4435;top:9088;width:865;height:711" coordorigin="4435,9088" coordsize="865,711" path="m4877,9730r,10l5180,9750r20,l5300,9740r-120,-60l5200,9730r-323,xe" fillcolor="black" stroked="f">
              <v:path arrowok="t"/>
            </v:shape>
            <v:shape id="_x0000_s2090" style="position:absolute;left:4435;top:9088;width:865;height:711" coordorigin="4435,9088" coordsize="865,711" path="m4857,9108r,642l4867,9730r,-622l4857,9098r,10xe" fillcolor="black" stroked="f">
              <v:path arrowok="t"/>
            </v:shape>
            <v:shape id="_x0000_s2089" style="position:absolute;left:4435;top:9088;width:865;height:711" coordorigin="4435,9088" coordsize="865,711" path="m5200,9750r-20,l5180,9800r120,-60l5200,9750xe" fillcolor="black" stroked="f">
              <v:path arrowok="t"/>
            </v:shape>
            <v:shape id="_x0000_s2088" style="position:absolute;left:4435;top:9088;width:865;height:711" coordorigin="4435,9088" coordsize="865,711" path="m5200,9730r-20,-50l5180,9730r20,xe" fillcolor="black" stroked="f">
              <v:path arrowok="t"/>
            </v:shape>
            <v:shape id="_x0000_s2087" style="position:absolute;left:4435;top:9088;width:865;height:711" coordorigin="4435,9088" coordsize="865,711" path="m4435,9108r422,l4857,9098r10,10l4867,9730r-10,20l5180,9750r-303,-10l4877,9088r-442,l4435,9108xe" fillcolor="black" stroked="f">
              <v:path arrowok="t"/>
            </v:shape>
            <v:shape id="_x0000_s2086" style="position:absolute;left:8117;top:9365;width:1846;height:751" coordorigin="8117,9365" coordsize="1846,751" path="m8117,10116r1845,l9962,9365r-1845,l8117,10116xe" filled="f" strokeweight=".96pt">
              <v:path arrowok="t"/>
            </v:shape>
            <v:shape id="_x0000_s2085" type="#_x0000_t75" style="position:absolute;left:8126;top:9446;width:1826;height:586">
              <v:imagedata r:id="rId19" o:title=""/>
            </v:shape>
            <v:shape id="_x0000_s2084" style="position:absolute;left:7145;top:9679;width:944;height:120" coordorigin="7145,9679" coordsize="944,120" path="m7989,9749r-20,l7969,9799r120,-60l7989,9749xe" fillcolor="black" stroked="f">
              <v:path arrowok="t"/>
            </v:shape>
            <v:shape id="_x0000_s2083" style="position:absolute;left:7145;top:9679;width:944;height:120" coordorigin="7145,9679" coordsize="944,120" path="m7989,9729r-20,-50l7969,9729r20,xe" fillcolor="black" stroked="f">
              <v:path arrowok="t"/>
            </v:shape>
            <v:shape id="_x0000_s2082" style="position:absolute;left:7145;top:9679;width:944;height:120" coordorigin="7145,9679" coordsize="944,120" path="m7145,9729r,20l7989,9749r100,-10l7969,9679r20,50l7145,9729xe" fillcolor="black" stroked="f">
              <v:path arrowok="t"/>
            </v:shape>
            <w10:wrap anchorx="page" anchory="page"/>
          </v:group>
        </w:pict>
      </w:r>
      <w:r w:rsidR="000E6613">
        <w:rPr>
          <w:sz w:val="24"/>
          <w:szCs w:val="24"/>
        </w:rPr>
        <w:t>M</w:t>
      </w:r>
      <w:r w:rsidR="000E6613">
        <w:rPr>
          <w:spacing w:val="-1"/>
          <w:sz w:val="24"/>
          <w:szCs w:val="24"/>
        </w:rPr>
        <w:t>e</w:t>
      </w:r>
      <w:r w:rsidR="000E6613">
        <w:rPr>
          <w:sz w:val="24"/>
          <w:szCs w:val="24"/>
        </w:rPr>
        <w:t>tabolit</w:t>
      </w:r>
    </w:p>
    <w:p w:rsidR="005F07B5" w:rsidRDefault="005F07B5">
      <w:pPr>
        <w:spacing w:before="19"/>
        <w:ind w:left="180" w:right="91"/>
        <w:jc w:val="center"/>
        <w:rPr>
          <w:sz w:val="24"/>
          <w:szCs w:val="24"/>
        </w:rPr>
      </w:pPr>
      <w:r w:rsidRPr="005F07B5">
        <w:pict>
          <v:group id="_x0000_s2075" style="position:absolute;left:0;text-align:left;margin-left:260.9pt;margin-top:-18.15pt;width:121.55pt;height:38.4pt;z-index:-251659264;mso-position-horizontal-relative:page" coordorigin="5218,-363" coordsize="2431,768">
            <v:shape id="_x0000_s2080" style="position:absolute;left:5227;top:-353;width:1843;height:749" coordorigin="5227,-353" coordsize="1843,749" path="m5227,396r1843,l7070,-353r-1843,l5227,396xe" filled="f" strokeweight=".96pt">
              <v:path arrowok="t"/>
            </v:shape>
            <v:shape id="_x0000_s2079" type="#_x0000_t75" style="position:absolute;left:5237;top:-272;width:1824;height:586">
              <v:imagedata r:id="rId19" o:title=""/>
            </v:shape>
            <v:shape id="_x0000_s2078" style="position:absolute;left:7070;top:-8;width:568;height:120" coordorigin="7070,-8" coordsize="568,120" path="m7539,62r-20,l7519,112,7639,52,7539,62xe" fillcolor="black" stroked="f">
              <v:path arrowok="t"/>
            </v:shape>
            <v:shape id="_x0000_s2077" style="position:absolute;left:7070;top:-8;width:568;height:120" coordorigin="7070,-8" coordsize="568,120" path="m7539,42l7519,-8r,50l7539,42xe" fillcolor="black" stroked="f">
              <v:path arrowok="t"/>
            </v:shape>
            <v:shape id="_x0000_s2076" style="position:absolute;left:7070;top:-8;width:568;height:120" coordorigin="7070,-8" coordsize="568,120" path="m7070,42r,20l7539,62,7639,52,7519,-8r20,50l7070,42xe" fillcolor="black" stroked="f">
              <v:path arrowok="t"/>
            </v:shape>
            <w10:wrap anchorx="page"/>
          </v:group>
        </w:pict>
      </w:r>
      <w:r w:rsidR="000E6613">
        <w:rPr>
          <w:spacing w:val="1"/>
          <w:sz w:val="24"/>
          <w:szCs w:val="24"/>
        </w:rPr>
        <w:t>S</w:t>
      </w:r>
      <w:r w:rsidR="000E6613">
        <w:rPr>
          <w:spacing w:val="-1"/>
          <w:sz w:val="24"/>
          <w:szCs w:val="24"/>
        </w:rPr>
        <w:t>e</w:t>
      </w:r>
      <w:r w:rsidR="000E6613">
        <w:rPr>
          <w:sz w:val="24"/>
          <w:szCs w:val="24"/>
        </w:rPr>
        <w:t>kund</w:t>
      </w:r>
      <w:r w:rsidR="000E6613">
        <w:rPr>
          <w:spacing w:val="-1"/>
          <w:sz w:val="24"/>
          <w:szCs w:val="24"/>
        </w:rPr>
        <w:t>e</w:t>
      </w:r>
      <w:r w:rsidR="000E6613">
        <w:rPr>
          <w:sz w:val="24"/>
          <w:szCs w:val="24"/>
        </w:rPr>
        <w:t>r</w:t>
      </w:r>
    </w:p>
    <w:p w:rsidR="005F07B5" w:rsidRDefault="000E6613">
      <w:pPr>
        <w:spacing w:before="26"/>
        <w:ind w:left="360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</w:p>
    <w:p w:rsidR="005F07B5" w:rsidRDefault="000E6613">
      <w:pPr>
        <w:spacing w:before="21"/>
        <w:ind w:left="-41" w:right="586"/>
        <w:jc w:val="center"/>
        <w:rPr>
          <w:sz w:val="24"/>
          <w:szCs w:val="24"/>
        </w:rPr>
      </w:pPr>
      <w:r>
        <w:rPr>
          <w:sz w:val="24"/>
          <w:szCs w:val="24"/>
        </w:rPr>
        <w:t>2.   Mikroskopik</w:t>
      </w:r>
    </w:p>
    <w:p w:rsidR="005F07B5" w:rsidRDefault="000E6613">
      <w:pPr>
        <w:spacing w:before="21"/>
        <w:ind w:left="36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</w:p>
    <w:p w:rsidR="005F07B5" w:rsidRDefault="000E6613">
      <w:pPr>
        <w:spacing w:before="21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5F07B5" w:rsidRDefault="005F07B5">
      <w:pPr>
        <w:spacing w:before="21"/>
        <w:ind w:left="-38" w:right="352"/>
        <w:jc w:val="center"/>
        <w:rPr>
          <w:sz w:val="24"/>
          <w:szCs w:val="24"/>
        </w:rPr>
      </w:pPr>
      <w:r w:rsidRPr="005F07B5">
        <w:pict>
          <v:group id="_x0000_s2072" style="position:absolute;left:0;text-align:left;margin-left:393.35pt;margin-top:-77.65pt;width:119.65pt;height:186.1pt;z-index:-251660288;mso-position-horizontal-relative:page" coordorigin="7867,-1553" coordsize="2393,3722">
            <v:shape id="_x0000_s2074" style="position:absolute;left:7877;top:-1543;width:2374;height:3703" coordorigin="7877,-1543" coordsize="2374,3703" path="m7877,2160r2373,l10250,-1543r-2373,l7877,2160xe" filled="f" strokeweight=".96pt">
              <v:path arrowok="t"/>
            </v:shape>
            <v:shape id="_x0000_s2073" type="#_x0000_t75" style="position:absolute;left:7886;top:-1462;width:2354;height:3540">
              <v:imagedata r:id="rId21" o:title=""/>
            </v:shape>
            <w10:wrap anchorx="page"/>
          </v:group>
        </w:pict>
      </w:r>
      <w:r w:rsidR="000E6613">
        <w:rPr>
          <w:sz w:val="24"/>
          <w:szCs w:val="24"/>
        </w:rPr>
        <w:t>4.   K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d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r</w:t>
      </w:r>
      <w:r w:rsidR="000E6613">
        <w:rPr>
          <w:spacing w:val="1"/>
          <w:sz w:val="24"/>
          <w:szCs w:val="24"/>
        </w:rPr>
        <w:t xml:space="preserve"> 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bu to</w:t>
      </w:r>
      <w:r w:rsidR="000E6613">
        <w:rPr>
          <w:spacing w:val="1"/>
          <w:sz w:val="24"/>
          <w:szCs w:val="24"/>
        </w:rPr>
        <w:t>t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l</w:t>
      </w:r>
    </w:p>
    <w:p w:rsidR="005F07B5" w:rsidRDefault="000E6613">
      <w:pPr>
        <w:spacing w:before="22" w:line="260" w:lineRule="auto"/>
        <w:ind w:left="360" w:right="336" w:hanging="360"/>
        <w:rPr>
          <w:sz w:val="24"/>
          <w:szCs w:val="24"/>
        </w:rPr>
      </w:pPr>
      <w:r>
        <w:rPr>
          <w:sz w:val="24"/>
          <w:szCs w:val="24"/>
        </w:rPr>
        <w:t>5.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5F07B5" w:rsidRDefault="000E6613">
      <w:pPr>
        <w:spacing w:line="260" w:lineRule="exact"/>
        <w:ind w:left="-38" w:right="339"/>
        <w:jc w:val="center"/>
        <w:rPr>
          <w:sz w:val="24"/>
          <w:szCs w:val="24"/>
        </w:rPr>
      </w:pPr>
      <w:r>
        <w:rPr>
          <w:sz w:val="24"/>
          <w:szCs w:val="24"/>
        </w:rPr>
        <w:t>6.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</w:p>
    <w:p w:rsidR="005F07B5" w:rsidRDefault="000E6613">
      <w:pPr>
        <w:spacing w:before="21"/>
        <w:ind w:left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5F07B5" w:rsidRDefault="000E6613">
      <w:pPr>
        <w:spacing w:before="21" w:line="256" w:lineRule="auto"/>
        <w:ind w:left="360" w:right="336" w:hanging="360"/>
        <w:rPr>
          <w:sz w:val="24"/>
          <w:szCs w:val="24"/>
        </w:rPr>
      </w:pPr>
      <w:r>
        <w:rPr>
          <w:sz w:val="24"/>
          <w:szCs w:val="24"/>
        </w:rPr>
        <w:t>7.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</w:p>
    <w:p w:rsidR="005F07B5" w:rsidRDefault="005F07B5">
      <w:pPr>
        <w:spacing w:before="12" w:line="260" w:lineRule="exact"/>
        <w:rPr>
          <w:sz w:val="26"/>
          <w:szCs w:val="26"/>
        </w:rPr>
      </w:pPr>
    </w:p>
    <w:p w:rsidR="005F07B5" w:rsidRDefault="000E6613">
      <w:pPr>
        <w:ind w:left="293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5F07B5" w:rsidRDefault="000E6613">
      <w:pPr>
        <w:spacing w:before="21"/>
        <w:ind w:left="293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</w:t>
      </w:r>
    </w:p>
    <w:p w:rsidR="005F07B5" w:rsidRDefault="000E6613">
      <w:pPr>
        <w:spacing w:before="21" w:line="258" w:lineRule="auto"/>
        <w:ind w:left="653" w:right="268" w:hanging="36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</w:p>
    <w:p w:rsidR="005F07B5" w:rsidRDefault="005F07B5">
      <w:pPr>
        <w:spacing w:before="1"/>
        <w:ind w:left="293"/>
        <w:rPr>
          <w:sz w:val="24"/>
          <w:szCs w:val="24"/>
        </w:rPr>
      </w:pPr>
      <w:r w:rsidRPr="005F07B5">
        <w:pict>
          <v:group id="_x0000_s2069" style="position:absolute;left:0;text-align:left;margin-left:393.35pt;margin-top:-63.8pt;width:119.65pt;height:113.4pt;z-index:-251658240;mso-position-horizontal-relative:page" coordorigin="7867,-1276" coordsize="2393,2268">
            <v:shape id="_x0000_s2071" style="position:absolute;left:7877;top:-1266;width:2374;height:2249" coordorigin="7877,-1266" coordsize="2374,2249" path="m7877,982r2373,l10250,-1266r-2373,l7877,982xe" filled="f" strokeweight=".96pt">
              <v:path arrowok="t"/>
            </v:shape>
            <v:shape id="_x0000_s2070" type="#_x0000_t75" style="position:absolute;left:7886;top:-1185;width:2354;height:2086">
              <v:imagedata r:id="rId22" o:title=""/>
            </v:shape>
            <w10:wrap anchorx="page"/>
          </v:group>
        </w:pict>
      </w:r>
      <w:r w:rsidR="000E6613">
        <w:rPr>
          <w:sz w:val="24"/>
          <w:szCs w:val="24"/>
        </w:rPr>
        <w:t xml:space="preserve">4.   </w:t>
      </w:r>
      <w:r w:rsidR="000E6613">
        <w:rPr>
          <w:spacing w:val="1"/>
          <w:sz w:val="24"/>
          <w:szCs w:val="24"/>
        </w:rPr>
        <w:t xml:space="preserve"> </w:t>
      </w:r>
      <w:r w:rsidR="000E6613">
        <w:rPr>
          <w:sz w:val="24"/>
          <w:szCs w:val="24"/>
        </w:rPr>
        <w:t>T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nin</w:t>
      </w:r>
    </w:p>
    <w:p w:rsidR="005F07B5" w:rsidRDefault="000E6613">
      <w:pPr>
        <w:spacing w:before="22"/>
        <w:ind w:left="293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</w:p>
    <w:p w:rsidR="005F07B5" w:rsidRDefault="000E6613">
      <w:pPr>
        <w:spacing w:before="19"/>
        <w:ind w:left="293"/>
        <w:rPr>
          <w:sz w:val="24"/>
          <w:szCs w:val="24"/>
        </w:rPr>
        <w:sectPr w:rsidR="005F07B5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2645" w:space="1152"/>
            <w:col w:w="1253" w:space="1368"/>
            <w:col w:w="2242"/>
          </w:cols>
        </w:sect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Glikosida</w:t>
      </w:r>
    </w:p>
    <w:p w:rsidR="005F07B5" w:rsidRDefault="000E6613">
      <w:pPr>
        <w:spacing w:line="320" w:lineRule="exact"/>
        <w:ind w:left="1085"/>
        <w:rPr>
          <w:sz w:val="14"/>
          <w:szCs w:val="14"/>
        </w:rPr>
      </w:pPr>
      <w:r>
        <w:rPr>
          <w:position w:val="-2"/>
          <w:sz w:val="24"/>
          <w:szCs w:val="24"/>
        </w:rPr>
        <w:lastRenderedPageBreak/>
        <w:t>35, d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n 40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 xml:space="preserve">ppm                       </w:t>
      </w:r>
      <w:r>
        <w:rPr>
          <w:spacing w:val="36"/>
          <w:position w:val="-2"/>
          <w:sz w:val="24"/>
          <w:szCs w:val="24"/>
        </w:rPr>
        <w:t xml:space="preserve"> </w:t>
      </w:r>
      <w:r>
        <w:rPr>
          <w:position w:val="7"/>
          <w:sz w:val="24"/>
          <w:szCs w:val="24"/>
        </w:rPr>
        <w:t>Toksisi</w:t>
      </w:r>
      <w:r>
        <w:rPr>
          <w:spacing w:val="1"/>
          <w:position w:val="7"/>
          <w:sz w:val="24"/>
          <w:szCs w:val="24"/>
        </w:rPr>
        <w:t>t</w:t>
      </w:r>
      <w:r>
        <w:rPr>
          <w:spacing w:val="-1"/>
          <w:position w:val="7"/>
          <w:sz w:val="24"/>
          <w:szCs w:val="24"/>
        </w:rPr>
        <w:t>a</w:t>
      </w:r>
      <w:r>
        <w:rPr>
          <w:position w:val="7"/>
          <w:sz w:val="24"/>
          <w:szCs w:val="24"/>
        </w:rPr>
        <w:t xml:space="preserve">s                             </w:t>
      </w:r>
      <w:r>
        <w:rPr>
          <w:spacing w:val="37"/>
          <w:position w:val="7"/>
          <w:sz w:val="24"/>
          <w:szCs w:val="24"/>
        </w:rPr>
        <w:t xml:space="preserve"> </w:t>
      </w:r>
      <w:r>
        <w:rPr>
          <w:position w:val="7"/>
          <w:sz w:val="24"/>
          <w:szCs w:val="24"/>
        </w:rPr>
        <w:t>Nilai</w:t>
      </w:r>
      <w:r>
        <w:rPr>
          <w:spacing w:val="2"/>
          <w:position w:val="7"/>
          <w:sz w:val="24"/>
          <w:szCs w:val="24"/>
        </w:rPr>
        <w:t xml:space="preserve"> </w:t>
      </w:r>
      <w:r>
        <w:rPr>
          <w:spacing w:val="-5"/>
          <w:position w:val="7"/>
          <w:sz w:val="24"/>
          <w:szCs w:val="24"/>
        </w:rPr>
        <w:t>L</w:t>
      </w:r>
      <w:r>
        <w:rPr>
          <w:spacing w:val="2"/>
          <w:position w:val="7"/>
          <w:sz w:val="24"/>
          <w:szCs w:val="24"/>
        </w:rPr>
        <w:t>C</w:t>
      </w:r>
      <w:r>
        <w:rPr>
          <w:position w:val="5"/>
          <w:sz w:val="14"/>
          <w:szCs w:val="14"/>
        </w:rPr>
        <w:t>50</w:t>
      </w:r>
    </w:p>
    <w:p w:rsidR="005F07B5" w:rsidRDefault="005F07B5">
      <w:pPr>
        <w:spacing w:before="3" w:line="180" w:lineRule="exact"/>
        <w:rPr>
          <w:sz w:val="19"/>
          <w:szCs w:val="19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</w:pPr>
    </w:p>
    <w:p w:rsidR="005F07B5" w:rsidRDefault="000E6613">
      <w:pPr>
        <w:spacing w:before="29" w:line="256" w:lineRule="auto"/>
        <w:ind w:left="1145" w:right="6101" w:hanging="19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7B5" w:rsidRDefault="005F07B5">
      <w:pPr>
        <w:spacing w:before="9" w:line="160" w:lineRule="exact"/>
        <w:rPr>
          <w:sz w:val="16"/>
          <w:szCs w:val="16"/>
        </w:rPr>
      </w:pPr>
    </w:p>
    <w:p w:rsidR="005F07B5" w:rsidRDefault="005F07B5">
      <w:pPr>
        <w:spacing w:line="200" w:lineRule="exact"/>
      </w:pPr>
    </w:p>
    <w:p w:rsidR="005F07B5" w:rsidRDefault="005F07B5">
      <w:pPr>
        <w:spacing w:line="200" w:lineRule="exact"/>
        <w:sectPr w:rsidR="005F07B5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5F07B5" w:rsidRDefault="005F07B5">
      <w:pPr>
        <w:spacing w:before="29" w:line="255" w:lineRule="auto"/>
        <w:ind w:left="1026" w:right="-21" w:firstLine="2"/>
        <w:jc w:val="center"/>
        <w:rPr>
          <w:sz w:val="24"/>
          <w:szCs w:val="24"/>
        </w:rPr>
      </w:pPr>
      <w:r w:rsidRPr="005F07B5">
        <w:lastRenderedPageBreak/>
        <w:pict>
          <v:group id="_x0000_s2058" style="position:absolute;left:0;text-align:left;margin-left:123.5pt;margin-top:-62.2pt;width:161.1pt;height:189.35pt;z-index:-251657216;mso-position-horizontal-relative:page" coordorigin="2470,-1244" coordsize="3222,3787">
            <v:shape id="_x0000_s2068" style="position:absolute;left:2573;top:-1234;width:1843;height:749" coordorigin="2573,-1234" coordsize="1843,749" path="m2573,-485r1843,l4416,-1234r-1843,l2573,-485xe" filled="f" strokeweight=".96pt">
              <v:path arrowok="t"/>
            </v:shape>
            <v:shape id="_x0000_s2067" type="#_x0000_t75" style="position:absolute;left:2582;top:-1152;width:1824;height:586">
              <v:imagedata r:id="rId19" o:title=""/>
            </v:shape>
            <v:shape id="_x0000_s2066" style="position:absolute;left:2479;top:-46;width:2040;height:2580" coordorigin="2479,-46" coordsize="2040,2580" path="m2479,2534r2040,l4519,-46r-2040,l2479,2534xe" filled="f" strokeweight=".96pt">
              <v:path arrowok="t"/>
            </v:shape>
            <v:shape id="_x0000_s2065" type="#_x0000_t75" style="position:absolute;left:2489;top:36;width:2021;height:2417">
              <v:imagedata r:id="rId23" o:title=""/>
            </v:shape>
            <v:shape id="_x0000_s2064" style="position:absolute;left:3438;top:-485;width:120;height:438" coordorigin="3438,-485" coordsize="120,438" path="m3488,-147r,-20l3438,-166r62,119l3488,-147xe" fillcolor="black" stroked="f">
              <v:path arrowok="t"/>
            </v:shape>
            <v:shape id="_x0000_s2063" style="position:absolute;left:3438;top:-485;width:120;height:438" coordorigin="3438,-485" coordsize="120,438" path="m3558,-168r-50,1l3508,-147r50,-21xe" fillcolor="black" stroked="f">
              <v:path arrowok="t"/>
            </v:shape>
            <v:shape id="_x0000_s2062" style="position:absolute;left:3438;top:-485;width:120;height:438" coordorigin="3438,-485" coordsize="120,438" path="m3504,-485r-20,l3488,-167r,20l3500,-47r58,-121l3508,-147r,-20l3504,-485xe" fillcolor="black" stroked="f">
              <v:path arrowok="t"/>
            </v:shape>
            <v:shape id="_x0000_s2061" style="position:absolute;left:4500;top:382;width:1182;height:120" coordorigin="4500,382" coordsize="1182,120" path="m5582,452r-20,l5562,502r120,-59l5582,452xe" fillcolor="black" stroked="f">
              <v:path arrowok="t"/>
            </v:shape>
            <v:shape id="_x0000_s2060" style="position:absolute;left:4500;top:382;width:1182;height:120" coordorigin="4500,382" coordsize="1182,120" path="m5582,432r-20,-50l5562,432r20,xe" fillcolor="black" stroked="f">
              <v:path arrowok="t"/>
            </v:shape>
            <v:shape id="_x0000_s2059" style="position:absolute;left:4500;top:382;width:1182;height:120" coordorigin="4500,382" coordsize="1182,120" path="m4500,424r,20l5562,452r20,l5682,443,5562,382r20,50l5562,432,4500,424xe" fillcolor="black" stroked="f">
              <v:path arrowok="t"/>
            </v:shape>
            <w10:wrap anchorx="page"/>
          </v:group>
        </w:pict>
      </w:r>
      <w:r w:rsidR="000E6613">
        <w:rPr>
          <w:sz w:val="24"/>
          <w:szCs w:val="24"/>
        </w:rPr>
        <w:t>V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ri</w:t>
      </w:r>
      <w:r w:rsidR="000E6613">
        <w:rPr>
          <w:spacing w:val="-1"/>
          <w:sz w:val="24"/>
          <w:szCs w:val="24"/>
        </w:rPr>
        <w:t>a</w:t>
      </w:r>
      <w:r w:rsidR="000E6613">
        <w:rPr>
          <w:spacing w:val="1"/>
          <w:sz w:val="24"/>
          <w:szCs w:val="24"/>
        </w:rPr>
        <w:t>s</w:t>
      </w:r>
      <w:r w:rsidR="000E6613">
        <w:rPr>
          <w:sz w:val="24"/>
          <w:szCs w:val="24"/>
        </w:rPr>
        <w:t>i kons</w:t>
      </w:r>
      <w:r w:rsidR="000E6613">
        <w:rPr>
          <w:spacing w:val="-2"/>
          <w:sz w:val="24"/>
          <w:szCs w:val="24"/>
        </w:rPr>
        <w:t>e</w:t>
      </w:r>
      <w:r w:rsidR="000E6613">
        <w:rPr>
          <w:sz w:val="24"/>
          <w:szCs w:val="24"/>
        </w:rPr>
        <w:t>nt</w:t>
      </w:r>
      <w:r w:rsidR="000E6613">
        <w:rPr>
          <w:spacing w:val="-1"/>
          <w:sz w:val="24"/>
          <w:szCs w:val="24"/>
        </w:rPr>
        <w:t>ra</w:t>
      </w:r>
      <w:r w:rsidR="000E6613">
        <w:rPr>
          <w:sz w:val="24"/>
          <w:szCs w:val="24"/>
        </w:rPr>
        <w:t>si (</w:t>
      </w:r>
      <w:r w:rsidR="000E6613">
        <w:rPr>
          <w:spacing w:val="-2"/>
          <w:sz w:val="24"/>
          <w:szCs w:val="24"/>
        </w:rPr>
        <w:t>a</w:t>
      </w:r>
      <w:r w:rsidR="000E6613">
        <w:rPr>
          <w:sz w:val="24"/>
          <w:szCs w:val="24"/>
        </w:rPr>
        <w:t>nt</w:t>
      </w:r>
      <w:r w:rsidR="000E6613">
        <w:rPr>
          <w:spacing w:val="1"/>
          <w:sz w:val="24"/>
          <w:szCs w:val="24"/>
        </w:rPr>
        <w:t>i</w:t>
      </w:r>
      <w:r w:rsidR="000E6613">
        <w:rPr>
          <w:sz w:val="24"/>
          <w:szCs w:val="24"/>
        </w:rPr>
        <w:t>b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kt</w:t>
      </w:r>
      <w:r w:rsidR="000E6613">
        <w:rPr>
          <w:spacing w:val="-1"/>
          <w:sz w:val="24"/>
          <w:szCs w:val="24"/>
        </w:rPr>
        <w:t>e</w:t>
      </w:r>
      <w:r w:rsidR="000E6613">
        <w:rPr>
          <w:sz w:val="24"/>
          <w:szCs w:val="24"/>
        </w:rPr>
        <w:t>ri) 10,</w:t>
      </w:r>
    </w:p>
    <w:p w:rsidR="005F07B5" w:rsidRDefault="000E6613">
      <w:pPr>
        <w:spacing w:before="1" w:line="256" w:lineRule="auto"/>
        <w:ind w:left="1089" w:right="43" w:firstLine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20, 30,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0 % kontrol (</w:t>
      </w:r>
      <w:r>
        <w:rPr>
          <w:spacing w:val="-1"/>
          <w:sz w:val="24"/>
          <w:szCs w:val="24"/>
        </w:rPr>
        <w:t>+</w:t>
      </w:r>
      <w:r>
        <w:rPr>
          <w:sz w:val="24"/>
          <w:szCs w:val="24"/>
        </w:rPr>
        <w:t>) klor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kontrol (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) DMSO</w:t>
      </w:r>
    </w:p>
    <w:p w:rsidR="005F07B5" w:rsidRDefault="000E6613">
      <w:pPr>
        <w:spacing w:before="4" w:line="140" w:lineRule="exact"/>
        <w:rPr>
          <w:sz w:val="14"/>
          <w:szCs w:val="14"/>
        </w:rPr>
      </w:pPr>
      <w:r>
        <w:br w:type="column"/>
      </w:r>
    </w:p>
    <w:p w:rsidR="005F07B5" w:rsidRDefault="000E6613">
      <w:pPr>
        <w:ind w:left="65" w:right="68"/>
        <w:jc w:val="center"/>
        <w:rPr>
          <w:sz w:val="24"/>
          <w:szCs w:val="24"/>
        </w:rPr>
      </w:pPr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:rsidR="005F07B5" w:rsidRDefault="000E6613">
      <w:pPr>
        <w:spacing w:before="17"/>
        <w:ind w:left="-38" w:right="-38"/>
        <w:jc w:val="center"/>
        <w:rPr>
          <w:sz w:val="24"/>
          <w:szCs w:val="24"/>
        </w:rPr>
      </w:pPr>
      <w:r>
        <w:rPr>
          <w:sz w:val="24"/>
          <w:szCs w:val="24"/>
        </w:rPr>
        <w:t>Antibakt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5F07B5" w:rsidRDefault="000E6613">
      <w:pPr>
        <w:spacing w:before="7" w:line="120" w:lineRule="exact"/>
        <w:rPr>
          <w:sz w:val="12"/>
          <w:szCs w:val="12"/>
        </w:rPr>
      </w:pPr>
      <w:r>
        <w:br w:type="column"/>
      </w:r>
    </w:p>
    <w:p w:rsidR="005F07B5" w:rsidRDefault="000E6613">
      <w:pPr>
        <w:ind w:left="-41" w:right="436"/>
        <w:jc w:val="center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zona</w:t>
      </w:r>
    </w:p>
    <w:p w:rsidR="005F07B5" w:rsidRDefault="005F07B5">
      <w:pPr>
        <w:spacing w:before="17"/>
        <w:ind w:left="311" w:right="790"/>
        <w:jc w:val="center"/>
        <w:rPr>
          <w:sz w:val="24"/>
          <w:szCs w:val="24"/>
        </w:rPr>
        <w:sectPr w:rsidR="005F07B5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2591" w:space="1927"/>
            <w:col w:w="1096" w:space="1151"/>
            <w:col w:w="1895"/>
          </w:cols>
        </w:sectPr>
      </w:pPr>
      <w:r w:rsidRPr="005F07B5">
        <w:pict>
          <v:group id="_x0000_s2050" style="position:absolute;left:0;text-align:left;margin-left:290.65pt;margin-top:-18.15pt;width:211.7pt;height:39.35pt;z-index:-251656192;mso-position-horizontal-relative:page" coordorigin="5813,-363" coordsize="4234,787">
            <v:shape id="_x0000_s2057" style="position:absolute;left:5822;top:-334;width:1843;height:749" coordorigin="5822,-334" coordsize="1843,749" path="m5822,415r1844,l7666,-334r-1844,l5822,415xe" filled="f" strokeweight=".96pt">
              <v:path arrowok="t"/>
            </v:shape>
            <v:shape id="_x0000_s2056" type="#_x0000_t75" style="position:absolute;left:5832;top:-252;width:1824;height:586">
              <v:imagedata r:id="rId19" o:title=""/>
            </v:shape>
            <v:shape id="_x0000_s2055" style="position:absolute;left:8254;top:-353;width:1783;height:768" coordorigin="8254,-353" coordsize="1783,768" path="m8254,415r1783,l10037,-353r-1783,l8254,415xe" filled="f" strokeweight=".96pt">
              <v:path arrowok="t"/>
            </v:shape>
            <v:shape id="_x0000_s2054" type="#_x0000_t75" style="position:absolute;left:8263;top:-269;width:1764;height:602">
              <v:imagedata r:id="rId24" o:title=""/>
            </v:shape>
            <v:shape id="_x0000_s2053" style="position:absolute;left:7665;top:-27;width:587;height:120" coordorigin="7665,-27" coordsize="587,120" path="m7665,29r1,20l8132,43r20,-1l8133,93,8252,31,8152,22r-20,1l7665,29xe" fillcolor="black" stroked="f">
              <v:path arrowok="t"/>
            </v:shape>
            <v:shape id="_x0000_s2052" style="position:absolute;left:7665;top:-27;width:587;height:120" coordorigin="7665,-27" coordsize="587,120" path="m8152,22r100,9l8131,-27r1,50l8152,22xe" fillcolor="black" stroked="f">
              <v:path arrowok="t"/>
            </v:shape>
            <v:shape id="_x0000_s2051" style="position:absolute;left:7665;top:-27;width:587;height:120" coordorigin="7665,-27" coordsize="587,120" path="m8133,93r19,-51l8132,43r1,50xe" fillcolor="black" stroked="f">
              <v:path arrowok="t"/>
            </v:shape>
            <w10:wrap anchorx="page"/>
          </v:group>
        </w:pict>
      </w:r>
      <w:r w:rsidR="000E6613">
        <w:rPr>
          <w:sz w:val="24"/>
          <w:szCs w:val="24"/>
        </w:rPr>
        <w:t>h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mb</w:t>
      </w:r>
      <w:r w:rsidR="000E6613">
        <w:rPr>
          <w:spacing w:val="-1"/>
          <w:sz w:val="24"/>
          <w:szCs w:val="24"/>
        </w:rPr>
        <w:t>a</w:t>
      </w:r>
      <w:r w:rsidR="000E6613">
        <w:rPr>
          <w:sz w:val="24"/>
          <w:szCs w:val="24"/>
        </w:rPr>
        <w:t>t</w:t>
      </w:r>
    </w:p>
    <w:p w:rsidR="005F07B5" w:rsidRDefault="005F07B5">
      <w:pPr>
        <w:spacing w:before="8" w:line="160" w:lineRule="exact"/>
        <w:rPr>
          <w:sz w:val="17"/>
          <w:szCs w:val="17"/>
        </w:rPr>
      </w:pPr>
    </w:p>
    <w:p w:rsidR="005F07B5" w:rsidRDefault="005F07B5">
      <w:pPr>
        <w:spacing w:line="200" w:lineRule="exact"/>
      </w:pPr>
    </w:p>
    <w:p w:rsidR="005F07B5" w:rsidRDefault="000E6613">
      <w:pPr>
        <w:spacing w:before="29"/>
        <w:ind w:left="256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1.1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sectPr w:rsidR="005F07B5" w:rsidSect="005F07B5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13" w:rsidRDefault="000E6613" w:rsidP="005F07B5">
      <w:r>
        <w:separator/>
      </w:r>
    </w:p>
  </w:endnote>
  <w:endnote w:type="continuationSeparator" w:id="1">
    <w:p w:rsidR="000E6613" w:rsidRDefault="000E6613" w:rsidP="005F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13" w:rsidRDefault="000E6613" w:rsidP="005F07B5">
      <w:r>
        <w:separator/>
      </w:r>
    </w:p>
  </w:footnote>
  <w:footnote w:type="continuationSeparator" w:id="1">
    <w:p w:rsidR="000E6613" w:rsidRDefault="000E6613" w:rsidP="005F0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35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35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35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357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B5" w:rsidRDefault="009A3B1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358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F07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5pt;margin-top:35.55pt;width:10pt;height:14pt;z-index:-251658752;mso-position-horizontal-relative:page;mso-position-vertical-relative:page" filled="f" stroked="f">
          <v:textbox inset="0,0,0,0">
            <w:txbxContent>
              <w:p w:rsidR="005F07B5" w:rsidRDefault="005F07B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E661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A3B11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11" w:rsidRDefault="009A3B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356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4276"/>
    <w:multiLevelType w:val="multilevel"/>
    <w:tmpl w:val="B964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YhLcRaow7eXpwaxtxK5VycxPS8I=" w:salt="uwVpqAk87D8wMYXhqQln5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07B5"/>
    <w:rsid w:val="000E6613"/>
    <w:rsid w:val="005F07B5"/>
    <w:rsid w:val="009A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A3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B11"/>
  </w:style>
  <w:style w:type="paragraph" w:styleId="Footer">
    <w:name w:val="footer"/>
    <w:basedOn w:val="Normal"/>
    <w:link w:val="FooterChar"/>
    <w:uiPriority w:val="99"/>
    <w:semiHidden/>
    <w:unhideWhenUsed/>
    <w:rsid w:val="009A3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2025-03-12T03:27:00Z</dcterms:created>
  <dcterms:modified xsi:type="dcterms:W3CDTF">2025-03-12T03:27:00Z</dcterms:modified>
</cp:coreProperties>
</file>