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33" w:rsidRDefault="003F5833">
      <w:pPr>
        <w:spacing w:before="1" w:line="140" w:lineRule="exact"/>
        <w:rPr>
          <w:sz w:val="14"/>
          <w:szCs w:val="14"/>
        </w:rPr>
      </w:pPr>
    </w:p>
    <w:p w:rsidR="003F5833" w:rsidRDefault="003F5833">
      <w:pPr>
        <w:spacing w:line="200" w:lineRule="exact"/>
      </w:pPr>
    </w:p>
    <w:p w:rsidR="003F5833" w:rsidRDefault="008E3A50">
      <w:pPr>
        <w:spacing w:before="29" w:line="468" w:lineRule="auto"/>
        <w:ind w:left="3037" w:right="2507" w:firstLine="810"/>
        <w:rPr>
          <w:sz w:val="24"/>
          <w:szCs w:val="24"/>
        </w:rPr>
      </w:pPr>
      <w:r>
        <w:rPr>
          <w:b/>
          <w:sz w:val="24"/>
          <w:szCs w:val="24"/>
        </w:rPr>
        <w:t xml:space="preserve">CHAPTER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 RE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IEW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LITE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RE</w:t>
      </w:r>
    </w:p>
    <w:p w:rsidR="003F5833" w:rsidRDefault="008E3A50">
      <w:pPr>
        <w:spacing w:before="63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 Pupi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f As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rance</w:t>
      </w:r>
    </w:p>
    <w:p w:rsidR="003F5833" w:rsidRDefault="003F5833">
      <w:pPr>
        <w:spacing w:before="16" w:line="260" w:lineRule="exact"/>
        <w:rPr>
          <w:sz w:val="26"/>
          <w:szCs w:val="26"/>
        </w:rPr>
      </w:pPr>
    </w:p>
    <w:p w:rsidR="003F5833" w:rsidRDefault="008E3A50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Student self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context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psychology.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Albert Bandur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's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(1997)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f-Eff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eory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key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Bandur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self-eff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person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cular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hat peo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 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are knowledge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 through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 and con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fri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ass. It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cruc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o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ponent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guage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Accor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Edward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book,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"Speak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 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 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 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ey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."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 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ords. sound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"Th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enough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3F5833" w:rsidRDefault="003F5833">
      <w:pPr>
        <w:spacing w:before="1"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Carol 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(2000)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"m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ndset,"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phasi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le of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efs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</w:p>
    <w:p w:rsidR="003F5833" w:rsidRDefault="008E3A50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some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ng 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e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her growing (gr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wth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dset) or f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x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 (fix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ds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t).</w:t>
      </w:r>
    </w:p>
    <w:p w:rsidR="003F5833" w:rsidRDefault="003F5833">
      <w:pPr>
        <w:spacing w:before="2" w:line="100" w:lineRule="exact"/>
        <w:rPr>
          <w:sz w:val="11"/>
          <w:szCs w:val="11"/>
        </w:rPr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8E3A50">
      <w:pPr>
        <w:spacing w:before="29"/>
        <w:ind w:left="4459" w:right="3973"/>
        <w:jc w:val="center"/>
        <w:rPr>
          <w:sz w:val="24"/>
          <w:szCs w:val="24"/>
        </w:rPr>
        <w:sectPr w:rsidR="003F58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7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Schol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spe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ch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funda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ponent of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funda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 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bed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phab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order. The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having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good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 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spoken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asion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psycholog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shared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d. Though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ryone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sense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 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own.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uncomfort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scar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 stand 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front 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Their 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self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root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afor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issues. 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afor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ned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issues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stem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z w:val="24"/>
          <w:szCs w:val="24"/>
        </w:rPr>
        <w:t xml:space="preserve">own self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or fe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spe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s.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3F5833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9" w:footer="0" w:gutter="0"/>
          <w:pgNumType w:start="8"/>
          <w:cols w:space="720"/>
        </w:sect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Brown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"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's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ful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pable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core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sk."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(Brow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conf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ent and driv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first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driv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work.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which 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world around 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ex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clev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but </w:t>
      </w:r>
      <w:r>
        <w:rPr>
          <w:sz w:val="24"/>
          <w:szCs w:val="24"/>
        </w:rPr>
        <w:t>if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la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selv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unab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exp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ess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or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ews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one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w.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hav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lf assur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and 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veryone ought to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 and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 person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ds. The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son can fu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fill all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ons.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argu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lf</w:t>
      </w:r>
      <w:r>
        <w:rPr>
          <w:sz w:val="24"/>
          <w:szCs w:val="24"/>
        </w:rPr>
        <w:t>-assess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ts. Fee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 a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ant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's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surroundings,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in which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person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circu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where 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upb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rtain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ves.</w:t>
      </w:r>
    </w:p>
    <w:p w:rsidR="003F5833" w:rsidRDefault="003F5833">
      <w:pPr>
        <w:spacing w:before="1"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t. 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person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de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how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ha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first beli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ours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es </w:t>
      </w:r>
      <w:r>
        <w:rPr>
          <w:sz w:val="24"/>
          <w:szCs w:val="24"/>
        </w:rPr>
        <w:t>before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selv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ourse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efore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anyone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ourse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is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 you have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 you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self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your 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 have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yours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es. Ghufron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aspe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self ass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f-abil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e, Responsib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Ghu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ron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2011).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to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lf as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F5833" w:rsidRDefault="003F5833">
      <w:pPr>
        <w:spacing w:before="1" w:line="160" w:lineRule="exact"/>
        <w:rPr>
          <w:sz w:val="17"/>
          <w:szCs w:val="17"/>
        </w:rPr>
      </w:pPr>
    </w:p>
    <w:p w:rsidR="003F5833" w:rsidRDefault="008E3A50">
      <w:pPr>
        <w:spacing w:line="479" w:lineRule="auto"/>
        <w:ind w:left="588" w:right="78" w:firstLine="780"/>
        <w:jc w:val="both"/>
        <w:rPr>
          <w:sz w:val="24"/>
          <w:szCs w:val="24"/>
        </w:rPr>
        <w:sectPr w:rsidR="003F5833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The first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onstrate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self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appro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seriousness.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ed by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or,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ously.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of 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are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s;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 hope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best scen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unfold.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despi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sib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are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sol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rise.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fou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Responsib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Responsib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knowledg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one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 cr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ls, which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 to 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of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—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houghts,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fe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—in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rder to 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spontan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 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of  con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erson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 ano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her.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 to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are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propri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sense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( A.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016).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3F5833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self-assured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how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will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don't worry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Pup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 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 know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ctly how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ause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hey know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faith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persev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rough </w:t>
      </w:r>
      <w:r>
        <w:rPr>
          <w:spacing w:val="-1"/>
          <w:sz w:val="24"/>
          <w:szCs w:val="24"/>
        </w:rPr>
        <w:t>it.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stron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cted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eff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Fluent 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talk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ase.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n't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proper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when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it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prof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Convers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cient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ogue.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fer</w:t>
      </w:r>
      <w:r>
        <w:rPr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"th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en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provided 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.( Audi Yundayan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snu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suma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ati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  Pupi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s 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ish Lit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3F5833" w:rsidRDefault="003F5833">
      <w:pPr>
        <w:spacing w:before="16" w:line="260" w:lineRule="exact"/>
        <w:rPr>
          <w:sz w:val="26"/>
          <w:szCs w:val="26"/>
        </w:rPr>
      </w:pPr>
    </w:p>
    <w:p w:rsidR="003F5833" w:rsidRDefault="008E3A50">
      <w:pPr>
        <w:spacing w:line="480" w:lineRule="auto"/>
        <w:ind w:left="588" w:right="83" w:firstLine="780"/>
        <w:jc w:val="both"/>
        <w:rPr>
          <w:sz w:val="24"/>
          <w:szCs w:val="24"/>
        </w:rPr>
      </w:pP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forms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cludes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speak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 not 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c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ffe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eryd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and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79" w:lineRule="auto"/>
        <w:ind w:left="588" w:right="83" w:firstLine="720"/>
        <w:jc w:val="both"/>
        <w:rPr>
          <w:sz w:val="24"/>
          <w:szCs w:val="24"/>
        </w:rPr>
        <w:sectPr w:rsidR="003F5833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Having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write,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or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what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same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literacy,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go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sec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ndary 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ic of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scussion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(Gre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018).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broad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sense,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 focuses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hrough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ts (Gannon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port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personal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2016;  McL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an  Davi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2018),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(At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2005),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ributions to soc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 (Ma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ken-Horar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 2014).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 to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ves,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es, and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world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(Gre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</w:p>
    <w:p w:rsidR="003F5833" w:rsidRDefault="008E3A50">
      <w:pPr>
        <w:spacing w:before="10"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2008).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beyond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ncorpor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ryday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(Be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2013).On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side,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 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growth</w:t>
      </w:r>
      <w:r>
        <w:rPr>
          <w:sz w:val="24"/>
          <w:szCs w:val="24"/>
        </w:rPr>
        <w:t xml:space="preserve">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pra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as, are 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as 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first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ury 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"do" English.</w:t>
      </w:r>
    </w:p>
    <w:p w:rsidR="003F5833" w:rsidRDefault="003F5833">
      <w:pPr>
        <w:spacing w:before="10" w:line="160" w:lineRule="exact"/>
        <w:rPr>
          <w:sz w:val="16"/>
          <w:szCs w:val="16"/>
        </w:rPr>
      </w:pPr>
    </w:p>
    <w:p w:rsidR="003F5833" w:rsidRDefault="008E3A5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subj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literacy 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While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print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y,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day's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-liter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s,"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 to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 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sual,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gestur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spat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(Cope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2009;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London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Group,</w:t>
      </w:r>
    </w:p>
    <w:p w:rsidR="003F5833" w:rsidRDefault="008E3A50">
      <w:pPr>
        <w:spacing w:before="10" w:line="480" w:lineRule="auto"/>
        <w:ind w:left="588" w:right="59"/>
        <w:jc w:val="both"/>
        <w:rPr>
          <w:sz w:val="24"/>
          <w:szCs w:val="24"/>
        </w:rPr>
        <w:sectPr w:rsidR="003F5833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1996).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 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al,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twen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-first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(Be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2013; 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An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2010;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oonan, 2008;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is, 2015;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worth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2008).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Some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ant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literacy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 Speak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ate ef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pronounce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use </w:t>
      </w:r>
      <w:r>
        <w:rPr>
          <w:sz w:val="24"/>
          <w:szCs w:val="24"/>
        </w:rPr>
        <w:t>appropr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Vocabu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ary Mast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have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wide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appropr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contex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 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tant for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appro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 of 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rdeka 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iculum</w:t>
      </w:r>
    </w:p>
    <w:p w:rsidR="003F5833" w:rsidRDefault="003F5833">
      <w:pPr>
        <w:spacing w:before="16" w:line="260" w:lineRule="exact"/>
        <w:rPr>
          <w:sz w:val="26"/>
          <w:szCs w:val="26"/>
        </w:rPr>
      </w:pPr>
    </w:p>
    <w:p w:rsidR="003F5833" w:rsidRDefault="008E3A5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fulf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urri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upda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Modifi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curr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hool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ty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egy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which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repla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–2022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ic ye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gm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Merdeka Curri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ented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since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start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79" w:lineRule="auto"/>
        <w:ind w:left="588" w:right="59" w:firstLine="720"/>
        <w:jc w:val="both"/>
        <w:rPr>
          <w:sz w:val="24"/>
          <w:szCs w:val="24"/>
        </w:rPr>
        <w:sectPr w:rsidR="003F5833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The program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strong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phasis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nu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 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schools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 school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undoubt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ly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worry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schools,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schools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t do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kground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class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sted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is now consi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 xml:space="preserve">s not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aught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 schoo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 (2006),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young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rners,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around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ree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groups: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eschool group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age from about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 school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en, 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Erosz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(2007)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young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-</w:t>
      </w:r>
    </w:p>
    <w:p w:rsidR="003F5833" w:rsidRDefault="008E3A50">
      <w:pPr>
        <w:spacing w:before="10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6),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young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-9),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rners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12)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hree groups.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comes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as a 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ge, 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ese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are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ent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chil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oods,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 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arn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way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Oktav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22).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3F5833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argue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Merdeka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new;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few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fami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assroom. Merdeka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 ex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urri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solve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nges 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 a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iety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strate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(Kem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023).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.All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e. 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Merdeka curr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 to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good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and program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ly pass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wonderful time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 and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d, we must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ate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ds that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 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 boost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sel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-est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3F5833" w:rsidRDefault="003F5833">
      <w:pPr>
        <w:spacing w:before="1"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serves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ngs,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o-day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cru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role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 the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 of 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wide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curr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 in Indonesia 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ve</w:t>
      </w:r>
      <w:r>
        <w:rPr>
          <w:sz w:val="24"/>
          <w:szCs w:val="24"/>
        </w:rPr>
        <w:t>ls,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ol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de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(Iskan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arwas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Sunend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2013).</w:t>
      </w:r>
    </w:p>
    <w:p w:rsidR="003F5833" w:rsidRDefault="003F5833">
      <w:pPr>
        <w:spacing w:before="1" w:line="160" w:lineRule="exact"/>
        <w:rPr>
          <w:sz w:val="17"/>
          <w:szCs w:val="17"/>
        </w:rPr>
      </w:pPr>
    </w:p>
    <w:p w:rsidR="003F5833" w:rsidRDefault="008E3A5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2.3.1 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eak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ng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bi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ity</w:t>
      </w:r>
    </w:p>
    <w:p w:rsidR="003F5833" w:rsidRDefault="003F5833">
      <w:pPr>
        <w:spacing w:before="16" w:line="260" w:lineRule="exact"/>
        <w:rPr>
          <w:sz w:val="26"/>
          <w:szCs w:val="26"/>
        </w:rPr>
      </w:pPr>
    </w:p>
    <w:p w:rsidR="003F5833" w:rsidRDefault="008E3A50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3F5833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very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in 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ves,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way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pe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(Zu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2021).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 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62"/>
        <w:rPr>
          <w:sz w:val="24"/>
          <w:szCs w:val="24"/>
        </w:rPr>
      </w:pP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 invo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es not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ust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words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phrases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said, 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so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of voi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e, body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and 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voc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or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vey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houghts,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rred to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four funda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 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Accur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gra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ar and pron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ent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;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aspe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essful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settings. Pronunci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 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ncy,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ar,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stress,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waren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some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 of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speak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lity.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rly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pronounc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words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corr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Pronouncing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corr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ers'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 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whole.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pronuncia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focuses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ary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 aspe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e, 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ar 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(Bo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any 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z w:val="24"/>
          <w:szCs w:val="24"/>
        </w:rPr>
        <w:t>phrases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3F5833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The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flu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ncy.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essary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ural and eff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ent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r.Profi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ropri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ews.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sely con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ey 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as. Fluen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tal, 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ise gram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 is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essary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strong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grasp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e.In spee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ch, 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phasis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 on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words or</w:t>
      </w:r>
      <w:r>
        <w:rPr>
          <w:sz w:val="24"/>
          <w:szCs w:val="24"/>
        </w:rPr>
        <w:t xml:space="preserve"> syl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irks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settings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er by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varia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The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e. Profi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ises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 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hers.A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 spea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 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to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ersuade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ifficu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ties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3F5833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language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al ones.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tively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gs.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usua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ly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 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posure to 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-world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use,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sm. 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frequ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ays, 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and prese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2.3.2   Pupi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peaking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bi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ity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hrough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Story Te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</w:p>
    <w:p w:rsidR="003F5833" w:rsidRDefault="003F5833">
      <w:pPr>
        <w:spacing w:before="16" w:line="260" w:lineRule="exact"/>
        <w:rPr>
          <w:sz w:val="26"/>
          <w:szCs w:val="26"/>
        </w:rPr>
      </w:pPr>
    </w:p>
    <w:p w:rsidR="003F5833" w:rsidRDefault="008E3A50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form of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hout 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story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 and preserve 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sharing, 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ngs, conf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icts, and resolu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 uses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bring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narr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life.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ice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gestur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dra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aus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ery based on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ext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which the 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ry is 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3F5833" w:rsidRDefault="003F5833">
      <w:pPr>
        <w:spacing w:before="10" w:line="160" w:lineRule="exact"/>
        <w:rPr>
          <w:sz w:val="16"/>
          <w:szCs w:val="16"/>
        </w:rPr>
      </w:pPr>
    </w:p>
    <w:p w:rsidR="003F5833" w:rsidRDefault="008E3A50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say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ails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and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nsfer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knowledg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 assoc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e.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nd, use, and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as a second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pra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ils 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where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 pla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(Jer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y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2007).</w:t>
      </w:r>
    </w:p>
    <w:p w:rsidR="003F5833" w:rsidRDefault="003F5833">
      <w:pPr>
        <w:spacing w:before="10" w:line="160" w:lineRule="exact"/>
        <w:rPr>
          <w:sz w:val="16"/>
          <w:szCs w:val="16"/>
        </w:rPr>
      </w:pPr>
    </w:p>
    <w:p w:rsidR="003F5833" w:rsidRDefault="008E3A50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3F5833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Since 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 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lite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work.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Morrow,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oya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rcise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sparks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  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 are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iliar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al of 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g;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(2)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 of 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and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opportun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; and (4)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 (Wr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 2009).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One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best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 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succ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ful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egy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 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(Asru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: 2022).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 boost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- 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ad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ies (Asru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self-conf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storytel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another.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Pupi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grow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organic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ers (Cahyono,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constru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ahyo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sto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secur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e.</w:t>
      </w:r>
    </w:p>
    <w:p w:rsidR="003F5833" w:rsidRDefault="003F5833">
      <w:pPr>
        <w:spacing w:before="1" w:line="160" w:lineRule="exact"/>
        <w:rPr>
          <w:sz w:val="17"/>
          <w:szCs w:val="17"/>
        </w:rPr>
      </w:pPr>
    </w:p>
    <w:p w:rsidR="003F5833" w:rsidRDefault="008E3A50">
      <w:pPr>
        <w:spacing w:line="479" w:lineRule="auto"/>
        <w:ind w:left="588" w:right="60" w:firstLine="720"/>
        <w:jc w:val="both"/>
        <w:rPr>
          <w:sz w:val="24"/>
          <w:szCs w:val="24"/>
        </w:rPr>
        <w:sectPr w:rsidR="003F5833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Nurg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ere were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seven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ese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de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story,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, (4)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whole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ry,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words,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nce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(7)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Meanwhi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Nugiya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oro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 are seven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design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cy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c,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ncy. story, 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c, (4)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whole story, (5)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ords,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hod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pro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useful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 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scourse,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Improv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ls'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self-assuran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English 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ind w:left="588" w:right="5218"/>
        <w:jc w:val="both"/>
        <w:rPr>
          <w:sz w:val="24"/>
          <w:szCs w:val="24"/>
        </w:rPr>
      </w:pPr>
      <w:r>
        <w:rPr>
          <w:b/>
          <w:sz w:val="24"/>
          <w:szCs w:val="24"/>
        </w:rPr>
        <w:t>2.4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amework</w:t>
      </w:r>
    </w:p>
    <w:p w:rsidR="003F5833" w:rsidRDefault="003F5833">
      <w:pPr>
        <w:spacing w:before="17" w:line="260" w:lineRule="exact"/>
        <w:rPr>
          <w:sz w:val="26"/>
          <w:szCs w:val="26"/>
        </w:rPr>
      </w:pPr>
    </w:p>
    <w:p w:rsidR="003F5833" w:rsidRDefault="008E3A50">
      <w:pPr>
        <w:spacing w:line="480" w:lineRule="auto"/>
        <w:ind w:left="588" w:right="78" w:firstLine="426"/>
        <w:jc w:val="both"/>
        <w:rPr>
          <w:sz w:val="24"/>
          <w:szCs w:val="24"/>
        </w:rPr>
      </w:pPr>
      <w:r>
        <w:rPr>
          <w:sz w:val="24"/>
          <w:szCs w:val="24"/>
        </w:rPr>
        <w:t>Many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hool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struggle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-assuran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 in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ggest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schools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confront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words in 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Here,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rasp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f</w:t>
      </w:r>
      <w:r>
        <w:rPr>
          <w:sz w:val="24"/>
          <w:szCs w:val="24"/>
        </w:rPr>
        <w:t>-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Improv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cla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bored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wa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wh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so deve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ary,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brav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ve, 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be 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 and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orous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ed to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focus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fe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at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se.</w:t>
      </w:r>
    </w:p>
    <w:p w:rsidR="003F5833" w:rsidRDefault="003F5833">
      <w:pPr>
        <w:spacing w:before="10" w:line="160" w:lineRule="exact"/>
        <w:rPr>
          <w:sz w:val="16"/>
          <w:szCs w:val="16"/>
        </w:rPr>
      </w:pPr>
    </w:p>
    <w:p w:rsidR="003F5833" w:rsidRDefault="008E3A50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3F5833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Improv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ural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-assuran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 w:line="480" w:lineRule="auto"/>
        <w:ind w:left="868" w:right="73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scussion,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who is 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rge of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esson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 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story or</w:t>
      </w:r>
      <w:r>
        <w:rPr>
          <w:sz w:val="24"/>
          <w:szCs w:val="24"/>
        </w:rPr>
        <w:t xml:space="preserve"> 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re.</w:t>
      </w:r>
    </w:p>
    <w:p w:rsidR="003F5833" w:rsidRDefault="003F5833">
      <w:pPr>
        <w:spacing w:line="160" w:lineRule="exact"/>
        <w:rPr>
          <w:sz w:val="17"/>
          <w:szCs w:val="17"/>
        </w:rPr>
      </w:pPr>
    </w:p>
    <w:p w:rsidR="003F5833" w:rsidRDefault="008E3A50">
      <w:pPr>
        <w:spacing w:line="480" w:lineRule="auto"/>
        <w:ind w:left="868" w:right="741" w:firstLine="720"/>
        <w:jc w:val="both"/>
        <w:rPr>
          <w:sz w:val="24"/>
          <w:szCs w:val="24"/>
        </w:rPr>
      </w:pP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afor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ned statem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VII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-2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it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 group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3F5833" w:rsidRDefault="008E3A50">
      <w:pPr>
        <w:spacing w:before="10" w:line="260" w:lineRule="exact"/>
        <w:ind w:left="868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and 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itera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y 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 sp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aking Eng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is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.</w:t>
      </w:r>
    </w:p>
    <w:p w:rsidR="003F5833" w:rsidRDefault="003F5833">
      <w:pPr>
        <w:spacing w:line="140" w:lineRule="exact"/>
        <w:rPr>
          <w:sz w:val="14"/>
          <w:szCs w:val="14"/>
        </w:rPr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  <w:sectPr w:rsidR="003F5833">
          <w:pgSz w:w="11920" w:h="16840"/>
          <w:pgMar w:top="960" w:right="920" w:bottom="280" w:left="1400" w:header="739" w:footer="0" w:gutter="0"/>
          <w:cols w:space="720"/>
        </w:sectPr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before="20" w:line="260" w:lineRule="exact"/>
        <w:rPr>
          <w:sz w:val="26"/>
          <w:szCs w:val="26"/>
        </w:rPr>
      </w:pPr>
    </w:p>
    <w:p w:rsidR="003F5833" w:rsidRDefault="008E3A50">
      <w:pPr>
        <w:ind w:left="744" w:right="5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Theory</w:t>
      </w:r>
    </w:p>
    <w:p w:rsidR="003F5833" w:rsidRDefault="003F5833">
      <w:pPr>
        <w:spacing w:line="180" w:lineRule="exact"/>
        <w:rPr>
          <w:sz w:val="18"/>
          <w:szCs w:val="18"/>
        </w:rPr>
      </w:pPr>
    </w:p>
    <w:p w:rsidR="003F5833" w:rsidRDefault="008E3A50">
      <w:pPr>
        <w:ind w:left="74" w:right="-41"/>
        <w:jc w:val="center"/>
        <w:rPr>
          <w:sz w:val="24"/>
          <w:szCs w:val="24"/>
        </w:rPr>
      </w:pPr>
      <w:r>
        <w:rPr>
          <w:sz w:val="24"/>
          <w:szCs w:val="24"/>
        </w:rPr>
        <w:t>Sig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</w:p>
    <w:p w:rsidR="003F5833" w:rsidRDefault="008E3A50">
      <w:pPr>
        <w:spacing w:before="22"/>
        <w:ind w:left="431" w:right="312"/>
        <w:jc w:val="center"/>
        <w:rPr>
          <w:sz w:val="24"/>
          <w:szCs w:val="24"/>
        </w:rPr>
      </w:pPr>
      <w:r>
        <w:rPr>
          <w:sz w:val="24"/>
          <w:szCs w:val="24"/>
        </w:rPr>
        <w:t>(2023:16334)</w:t>
      </w:r>
    </w:p>
    <w:p w:rsidR="003F5833" w:rsidRDefault="008E3A50">
      <w:pPr>
        <w:spacing w:before="29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</w:t>
      </w:r>
    </w:p>
    <w:p w:rsidR="003F5833" w:rsidRDefault="008E3A50">
      <w:pPr>
        <w:spacing w:before="20" w:line="259" w:lineRule="auto"/>
        <w:ind w:left="480" w:right="-41" w:hanging="360"/>
        <w:rPr>
          <w:sz w:val="24"/>
          <w:szCs w:val="24"/>
        </w:rPr>
      </w:pPr>
      <w:r>
        <w:rPr>
          <w:sz w:val="24"/>
          <w:szCs w:val="24"/>
        </w:rPr>
        <w:t>1.   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poor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 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and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</w:p>
    <w:p w:rsidR="003F5833" w:rsidRDefault="008E3A50">
      <w:pPr>
        <w:spacing w:line="259" w:lineRule="auto"/>
        <w:ind w:left="480" w:right="-29" w:hanging="360"/>
        <w:rPr>
          <w:sz w:val="24"/>
          <w:szCs w:val="24"/>
        </w:rPr>
      </w:pPr>
      <w:r>
        <w:rPr>
          <w:sz w:val="24"/>
          <w:szCs w:val="24"/>
        </w:rPr>
        <w:t>2.   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struggle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self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when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es to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</w:p>
    <w:p w:rsidR="003F5833" w:rsidRDefault="003F5833">
      <w:pPr>
        <w:spacing w:line="258" w:lineRule="auto"/>
        <w:ind w:left="480" w:right="-23" w:hanging="360"/>
        <w:rPr>
          <w:sz w:val="24"/>
          <w:szCs w:val="24"/>
        </w:rPr>
      </w:pPr>
      <w:r w:rsidRPr="003F5833">
        <w:pict>
          <v:group id="_x0000_s2060" style="position:absolute;left:0;text-align:left;margin-left:96.9pt;margin-top:-.65pt;width:396.95pt;height:220.1pt;z-index:-251658240;mso-position-horizontal-relative:page" coordorigin="1938,-13" coordsize="7939,4402">
            <v:shape id="_x0000_s2068" style="position:absolute;left:6026;top:2034;width:2915;height:2345" coordorigin="6026,2034" coordsize="2915,2345" path="m6026,4379r2915,l8941,2034r-2915,l6026,4379xe" filled="f" strokeweight="1pt">
              <v:path arrowok="t"/>
            </v:shape>
            <v:shape id="_x0000_s2067" style="position:absolute;left:9872;top:-8;width:0;height:1555" coordorigin="9872,-8" coordsize="0,1555" path="m9872,-8r,1555e" filled="f" strokeweight=".5pt">
              <v:path arrowok="t"/>
            </v:shape>
            <v:shape id="_x0000_s2066" style="position:absolute;left:7186;top:1536;width:2679;height:13" coordorigin="7186,1536" coordsize="2679,13" path="m9865,1549l7186,1536e" filled="f" strokeweight=".5pt">
              <v:path arrowok="t"/>
            </v:shape>
            <v:shape id="_x0000_s2065" style="position:absolute;left:7114;top:1546;width:120;height:480" coordorigin="7114,1546" coordsize="120,480" path="m7169,1906r-55,l7174,2026r60,-120l7179,1906r,20l7169,1926r,-20xe" fillcolor="black" stroked="f">
              <v:path arrowok="t"/>
            </v:shape>
            <v:shape id="_x0000_s2064" style="position:absolute;left:7114;top:1546;width:120;height:480" coordorigin="7114,1546" coordsize="120,480" path="m7169,1926r10,l7179,1546r-10,l7169,1926xe" fillcolor="black" stroked="f">
              <v:path arrowok="t"/>
            </v:shape>
            <v:shape id="_x0000_s2063" style="position:absolute;left:1948;top:2115;width:3342;height:2257" coordorigin="1948,2115" coordsize="3342,2257" path="m1948,4372r3342,l5290,2115r-3342,l1948,4372xe" filled="f" strokeweight="1pt">
              <v:path arrowok="t"/>
            </v:shape>
            <v:shape id="_x0000_s2062" style="position:absolute;left:5298;top:3043;width:783;height:65" coordorigin="5298,3043" coordsize="783,65" path="m5418,3053r663,l6081,3043r-683,l5398,3053r20,xe" fillcolor="black" stroked="f">
              <v:path arrowok="t"/>
            </v:shape>
            <v:shape id="_x0000_s2061" style="position:absolute;left:5298;top:3043;width:783;height:65" coordorigin="5298,3043" coordsize="783,65" path="m5418,3043r,-55l5298,3048r120,60l5418,3053r-20,l5398,3043r20,xe" fillcolor="black" stroked="f">
              <v:path arrowok="t"/>
            </v:shape>
            <w10:wrap anchorx="page"/>
          </v:group>
        </w:pict>
      </w:r>
      <w:r w:rsidR="008E3A50">
        <w:rPr>
          <w:sz w:val="24"/>
          <w:szCs w:val="24"/>
        </w:rPr>
        <w:t>3.   For pupi</w:t>
      </w:r>
      <w:r w:rsidR="008E3A50">
        <w:rPr>
          <w:spacing w:val="-1"/>
          <w:sz w:val="24"/>
          <w:szCs w:val="24"/>
        </w:rPr>
        <w:t>l</w:t>
      </w:r>
      <w:r w:rsidR="008E3A50">
        <w:rPr>
          <w:sz w:val="24"/>
          <w:szCs w:val="24"/>
        </w:rPr>
        <w:t>s, le</w:t>
      </w:r>
      <w:r w:rsidR="008E3A50">
        <w:rPr>
          <w:spacing w:val="-1"/>
          <w:sz w:val="24"/>
          <w:szCs w:val="24"/>
        </w:rPr>
        <w:t>a</w:t>
      </w:r>
      <w:r w:rsidR="008E3A50">
        <w:rPr>
          <w:sz w:val="24"/>
          <w:szCs w:val="24"/>
        </w:rPr>
        <w:t>rning</w:t>
      </w:r>
      <w:r w:rsidR="008E3A50">
        <w:rPr>
          <w:spacing w:val="1"/>
          <w:sz w:val="24"/>
          <w:szCs w:val="24"/>
        </w:rPr>
        <w:t xml:space="preserve"> i</w:t>
      </w:r>
      <w:r w:rsidR="008E3A50">
        <w:rPr>
          <w:sz w:val="24"/>
          <w:szCs w:val="24"/>
        </w:rPr>
        <w:t>s t</w:t>
      </w:r>
      <w:r w:rsidR="008E3A50">
        <w:rPr>
          <w:spacing w:val="-1"/>
          <w:sz w:val="24"/>
          <w:szCs w:val="24"/>
        </w:rPr>
        <w:t>e</w:t>
      </w:r>
      <w:r w:rsidR="008E3A50">
        <w:rPr>
          <w:sz w:val="24"/>
          <w:szCs w:val="24"/>
        </w:rPr>
        <w:t>d</w:t>
      </w:r>
      <w:r w:rsidR="008E3A50">
        <w:rPr>
          <w:spacing w:val="-1"/>
          <w:sz w:val="24"/>
          <w:szCs w:val="24"/>
        </w:rPr>
        <w:t>i</w:t>
      </w:r>
      <w:r w:rsidR="008E3A50">
        <w:rPr>
          <w:sz w:val="24"/>
          <w:szCs w:val="24"/>
        </w:rPr>
        <w:t xml:space="preserve">ous and </w:t>
      </w:r>
      <w:r w:rsidR="008E3A50">
        <w:rPr>
          <w:spacing w:val="1"/>
          <w:sz w:val="24"/>
          <w:szCs w:val="24"/>
        </w:rPr>
        <w:t>l</w:t>
      </w:r>
      <w:r w:rsidR="008E3A50">
        <w:rPr>
          <w:sz w:val="24"/>
          <w:szCs w:val="24"/>
        </w:rPr>
        <w:t>ess i</w:t>
      </w:r>
      <w:r w:rsidR="008E3A50">
        <w:rPr>
          <w:spacing w:val="-1"/>
          <w:sz w:val="24"/>
          <w:szCs w:val="24"/>
        </w:rPr>
        <w:t>n</w:t>
      </w:r>
      <w:r w:rsidR="008E3A50">
        <w:rPr>
          <w:sz w:val="24"/>
          <w:szCs w:val="24"/>
        </w:rPr>
        <w:t>spir</w:t>
      </w:r>
      <w:r w:rsidR="008E3A50">
        <w:rPr>
          <w:spacing w:val="-1"/>
          <w:sz w:val="24"/>
          <w:szCs w:val="24"/>
        </w:rPr>
        <w:t>i</w:t>
      </w:r>
      <w:r w:rsidR="008E3A50">
        <w:rPr>
          <w:sz w:val="24"/>
          <w:szCs w:val="24"/>
        </w:rPr>
        <w:t>ng.</w:t>
      </w:r>
    </w:p>
    <w:p w:rsidR="003F5833" w:rsidRDefault="008E3A50">
      <w:pPr>
        <w:spacing w:line="200" w:lineRule="exact"/>
      </w:pPr>
      <w:r>
        <w:br w:type="column"/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before="14" w:line="200" w:lineRule="exact"/>
      </w:pPr>
    </w:p>
    <w:p w:rsidR="003F5833" w:rsidRDefault="008E3A50">
      <w:pPr>
        <w:ind w:left="555" w:right="704"/>
        <w:jc w:val="center"/>
        <w:rPr>
          <w:sz w:val="24"/>
          <w:szCs w:val="24"/>
        </w:rPr>
      </w:pPr>
      <w:r>
        <w:rPr>
          <w:b/>
          <w:sz w:val="24"/>
          <w:szCs w:val="24"/>
        </w:rPr>
        <w:t>Solution</w:t>
      </w:r>
    </w:p>
    <w:p w:rsidR="003F5833" w:rsidRDefault="003F5833">
      <w:pPr>
        <w:spacing w:before="2" w:line="180" w:lineRule="exact"/>
        <w:rPr>
          <w:sz w:val="18"/>
          <w:szCs w:val="18"/>
        </w:rPr>
      </w:pPr>
    </w:p>
    <w:p w:rsidR="003F5833" w:rsidRDefault="008E3A50">
      <w:pPr>
        <w:spacing w:line="259" w:lineRule="auto"/>
        <w:ind w:left="-21" w:right="81" w:hanging="2"/>
        <w:jc w:val="center"/>
        <w:rPr>
          <w:sz w:val="24"/>
          <w:szCs w:val="24"/>
        </w:rPr>
        <w:sectPr w:rsidR="003F5833">
          <w:type w:val="continuous"/>
          <w:pgSz w:w="11920" w:h="16840"/>
          <w:pgMar w:top="1560" w:right="920" w:bottom="280" w:left="1400" w:header="720" w:footer="720" w:gutter="0"/>
          <w:cols w:num="3" w:space="720" w:equalWidth="0">
            <w:col w:w="2126" w:space="1423"/>
            <w:col w:w="2606" w:space="1239"/>
            <w:col w:w="2206"/>
          </w:cols>
        </w:sectPr>
      </w:pP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 story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lling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st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 mengaj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program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before="19" w:line="260" w:lineRule="exact"/>
        <w:rPr>
          <w:sz w:val="26"/>
          <w:szCs w:val="26"/>
        </w:rPr>
        <w:sectPr w:rsidR="003F5833">
          <w:type w:val="continuous"/>
          <w:pgSz w:w="11920" w:h="16840"/>
          <w:pgMar w:top="1560" w:right="920" w:bottom="280" w:left="1400" w:header="720" w:footer="720" w:gutter="0"/>
          <w:cols w:space="720"/>
        </w:sectPr>
      </w:pPr>
    </w:p>
    <w:p w:rsidR="003F5833" w:rsidRDefault="008E3A50">
      <w:pPr>
        <w:spacing w:before="29"/>
        <w:ind w:left="1104" w:right="29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H</w:t>
      </w:r>
      <w:r>
        <w:rPr>
          <w:b/>
          <w:sz w:val="24"/>
          <w:szCs w:val="24"/>
        </w:rPr>
        <w:t>ope for an outcome</w:t>
      </w:r>
    </w:p>
    <w:p w:rsidR="003F5833" w:rsidRDefault="003F5833">
      <w:pPr>
        <w:spacing w:before="2" w:line="180" w:lineRule="exact"/>
        <w:rPr>
          <w:sz w:val="18"/>
          <w:szCs w:val="18"/>
        </w:rPr>
      </w:pPr>
    </w:p>
    <w:p w:rsidR="003F5833" w:rsidRDefault="008E3A50">
      <w:pPr>
        <w:spacing w:line="259" w:lineRule="auto"/>
        <w:ind w:left="790" w:right="-21" w:hanging="3"/>
        <w:jc w:val="center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itera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ami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st Kampus Menga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ogram</w:t>
      </w:r>
    </w:p>
    <w:p w:rsidR="003F5833" w:rsidRDefault="008E3A50">
      <w:pPr>
        <w:spacing w:before="3" w:line="120" w:lineRule="exact"/>
        <w:rPr>
          <w:sz w:val="13"/>
          <w:szCs w:val="13"/>
        </w:rPr>
      </w:pPr>
      <w:r>
        <w:br w:type="column"/>
      </w:r>
    </w:p>
    <w:p w:rsidR="003F5833" w:rsidRDefault="008E3A50">
      <w:pPr>
        <w:spacing w:line="259" w:lineRule="auto"/>
        <w:ind w:left="466" w:right="2578" w:hanging="406"/>
        <w:rPr>
          <w:sz w:val="24"/>
          <w:szCs w:val="24"/>
        </w:rPr>
      </w:pPr>
      <w:r>
        <w:rPr>
          <w:b/>
          <w:sz w:val="24"/>
          <w:szCs w:val="24"/>
        </w:rPr>
        <w:t>What to do ma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 solution :</w:t>
      </w:r>
    </w:p>
    <w:p w:rsidR="003F5833" w:rsidRDefault="003F5833">
      <w:pPr>
        <w:spacing w:before="1" w:line="160" w:lineRule="exact"/>
        <w:rPr>
          <w:sz w:val="16"/>
          <w:szCs w:val="16"/>
        </w:rPr>
      </w:pPr>
    </w:p>
    <w:p w:rsidR="003F5833" w:rsidRDefault="008E3A50">
      <w:pPr>
        <w:rPr>
          <w:sz w:val="24"/>
          <w:szCs w:val="24"/>
        </w:rPr>
      </w:pPr>
      <w:r>
        <w:rPr>
          <w:sz w:val="24"/>
          <w:szCs w:val="24"/>
        </w:rPr>
        <w:t>1.   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3F5833" w:rsidRDefault="008E3A50">
      <w:pPr>
        <w:spacing w:before="22"/>
        <w:rPr>
          <w:sz w:val="24"/>
          <w:szCs w:val="24"/>
        </w:rPr>
      </w:pPr>
      <w:r>
        <w:rPr>
          <w:sz w:val="24"/>
          <w:szCs w:val="24"/>
        </w:rPr>
        <w:t>2.   Mentorship</w:t>
      </w:r>
    </w:p>
    <w:p w:rsidR="003F5833" w:rsidRDefault="008E3A50">
      <w:pPr>
        <w:spacing w:before="22"/>
        <w:rPr>
          <w:sz w:val="24"/>
          <w:szCs w:val="24"/>
        </w:rPr>
        <w:sectPr w:rsidR="003F5833">
          <w:type w:val="continuous"/>
          <w:pgSz w:w="11920" w:h="16840"/>
          <w:pgMar w:top="1560" w:right="920" w:bottom="280" w:left="1400" w:header="720" w:footer="720" w:gutter="0"/>
          <w:cols w:num="2" w:space="720" w:equalWidth="0">
            <w:col w:w="3629" w:space="1512"/>
            <w:col w:w="4459"/>
          </w:cols>
        </w:sectPr>
      </w:pPr>
      <w:r>
        <w:rPr>
          <w:sz w:val="24"/>
          <w:szCs w:val="24"/>
        </w:rPr>
        <w:t>3.   Result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3F5833" w:rsidRDefault="003F5833">
      <w:pPr>
        <w:spacing w:before="8" w:line="180" w:lineRule="exact"/>
        <w:rPr>
          <w:sz w:val="19"/>
          <w:szCs w:val="19"/>
        </w:rPr>
      </w:pPr>
      <w:r w:rsidRPr="003F5833">
        <w:lastRenderedPageBreak/>
        <w:pict>
          <v:group id="_x0000_s2050" style="position:absolute;margin-left:64.85pt;margin-top:296.75pt;width:493.75pt;height:207.65pt;z-index:-251659264;mso-position-horizontal-relative:page;mso-position-vertical-relative:page" coordorigin="1297,5935" coordsize="9875,4153">
            <v:shape id="_x0000_s2059" style="position:absolute;left:1307;top:6995;width:2426;height:1528" coordorigin="1307,6995" coordsize="2426,1528" path="m1307,8523r2426,l3733,6995r-2426,l1307,8523xe" filled="f" strokeweight="1pt">
              <v:path arrowok="t"/>
            </v:shape>
            <v:shape id="_x0000_s2058" style="position:absolute;left:4555;top:5945;width:3173;height:4133" coordorigin="4555,5945" coordsize="3173,4133" path="m4555,10078r3173,l7728,5945r-3173,l4555,10078xe" filled="f" strokeweight="1pt">
              <v:path arrowok="t"/>
            </v:shape>
            <v:shape id="_x0000_s2057" style="position:absolute;left:3770;top:7724;width:783;height:120" coordorigin="3770,7724" coordsize="783,120" path="m4453,7789r-20,l4433,7844r120,-60l4453,7789xe" fillcolor="black" stroked="f">
              <v:path arrowok="t"/>
            </v:shape>
            <v:shape id="_x0000_s2056" style="position:absolute;left:3770;top:7724;width:783;height:120" coordorigin="3770,7724" coordsize="783,120" path="m4453,7779r-20,-55l4433,7779r20,xe" fillcolor="black" stroked="f">
              <v:path arrowok="t"/>
            </v:shape>
            <v:shape id="_x0000_s2055" style="position:absolute;left:3770;top:7724;width:783;height:120" coordorigin="3770,7724" coordsize="783,120" path="m3770,7779r,10l4453,7789r100,-5l4433,7724r20,55l3770,7779xe" fillcolor="black" stroked="f">
              <v:path arrowok="t"/>
            </v:shape>
            <v:shape id="_x0000_s2054" style="position:absolute;left:8514;top:6918;width:2648;height:1998" coordorigin="8514,6918" coordsize="2648,1998" path="m8514,8916r2648,l11162,6918r-2648,l8514,8916xe" filled="f" strokeweight="1pt">
              <v:path arrowok="t"/>
            </v:shape>
            <v:shape id="_x0000_s2053" style="position:absolute;left:7731;top:7841;width:783;height:120" coordorigin="7731,7841" coordsize="783,120" path="m8414,7906r-20,l8394,7961r120,-60l8414,7906xe" fillcolor="black" stroked="f">
              <v:path arrowok="t"/>
            </v:shape>
            <v:shape id="_x0000_s2052" style="position:absolute;left:7731;top:7841;width:783;height:120" coordorigin="7731,7841" coordsize="783,120" path="m8414,7896r-20,-55l8394,7896r20,xe" fillcolor="black" stroked="f">
              <v:path arrowok="t"/>
            </v:shape>
            <v:shape id="_x0000_s2051" style="position:absolute;left:7731;top:7841;width:783;height:120" coordorigin="7731,7841" coordsize="783,120" path="m7731,7896r,10l8414,7906r100,-5l8394,7841r20,55l7731,7896xe" fillcolor="black" stroked="f">
              <v:path arrowok="t"/>
            </v:shape>
            <w10:wrap anchorx="page" anchory="page"/>
          </v:group>
        </w:pic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8E3A50">
      <w:pPr>
        <w:spacing w:before="29"/>
        <w:ind w:left="4253" w:right="41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cture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</w:p>
    <w:p w:rsidR="003F5833" w:rsidRDefault="008E3A50">
      <w:pPr>
        <w:ind w:left="3037" w:right="2938"/>
        <w:jc w:val="center"/>
        <w:rPr>
          <w:sz w:val="24"/>
          <w:szCs w:val="24"/>
        </w:rPr>
        <w:sectPr w:rsidR="003F5833">
          <w:type w:val="continuous"/>
          <w:pgSz w:w="11920" w:h="16840"/>
          <w:pgMar w:top="1560" w:right="920" w:bottom="280" w:left="1400" w:header="720" w:footer="720" w:gutter="0"/>
          <w:cols w:space="720"/>
        </w:sectPr>
      </w:pPr>
      <w:r>
        <w:rPr>
          <w:b/>
          <w:sz w:val="24"/>
          <w:szCs w:val="24"/>
        </w:rPr>
        <w:t xml:space="preserve">Diagram of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onceptual fram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work</w:t>
      </w: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00" w:lineRule="exact"/>
      </w:pPr>
    </w:p>
    <w:p w:rsidR="003F5833" w:rsidRDefault="003F5833">
      <w:pPr>
        <w:spacing w:line="260" w:lineRule="exact"/>
        <w:rPr>
          <w:sz w:val="26"/>
          <w:szCs w:val="26"/>
        </w:rPr>
      </w:pPr>
    </w:p>
    <w:p w:rsidR="003F5833" w:rsidRDefault="008E3A5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ypotesis</w:t>
      </w:r>
    </w:p>
    <w:p w:rsidR="003F5833" w:rsidRDefault="003F5833">
      <w:pPr>
        <w:spacing w:before="6" w:line="280" w:lineRule="exact"/>
        <w:rPr>
          <w:sz w:val="28"/>
          <w:szCs w:val="28"/>
        </w:rPr>
      </w:pPr>
    </w:p>
    <w:p w:rsidR="003F5833" w:rsidRDefault="008E3A50">
      <w:pPr>
        <w:spacing w:line="475" w:lineRule="auto"/>
        <w:ind w:left="1973" w:right="68" w:hanging="1212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position w:val="-2"/>
          <w:sz w:val="16"/>
          <w:szCs w:val="16"/>
        </w:rPr>
        <w:t xml:space="preserve">a         </w:t>
      </w:r>
      <w:r>
        <w:rPr>
          <w:spacing w:val="1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: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story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od has  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self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3F5833" w:rsidRDefault="008E3A50">
      <w:pPr>
        <w:spacing w:before="25" w:line="475" w:lineRule="auto"/>
        <w:ind w:left="1973" w:right="175" w:hanging="1272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position w:val="-2"/>
          <w:sz w:val="16"/>
          <w:szCs w:val="16"/>
        </w:rPr>
        <w:t xml:space="preserve">o          </w:t>
      </w:r>
      <w:r>
        <w:rPr>
          <w:spacing w:val="26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story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od has  no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ls self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and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itera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spea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.</w:t>
      </w:r>
    </w:p>
    <w:sectPr w:rsidR="003F5833" w:rsidSect="003F5833">
      <w:pgSz w:w="11920" w:h="16840"/>
      <w:pgMar w:top="960" w:right="82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A50" w:rsidRDefault="008E3A50" w:rsidP="003F5833">
      <w:r>
        <w:separator/>
      </w:r>
    </w:p>
  </w:endnote>
  <w:endnote w:type="continuationSeparator" w:id="1">
    <w:p w:rsidR="008E3A50" w:rsidRDefault="008E3A50" w:rsidP="003F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10" w:rsidRDefault="00DD02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10" w:rsidRDefault="00DD02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10" w:rsidRDefault="00DD02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A50" w:rsidRDefault="008E3A50" w:rsidP="003F5833">
      <w:r>
        <w:separator/>
      </w:r>
    </w:p>
  </w:footnote>
  <w:footnote w:type="continuationSeparator" w:id="1">
    <w:p w:rsidR="008E3A50" w:rsidRDefault="008E3A50" w:rsidP="003F5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10" w:rsidRDefault="00DD02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1266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10" w:rsidRDefault="00DD02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1267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10" w:rsidRDefault="00DD02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1265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10" w:rsidRDefault="00DD02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1269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3" w:rsidRDefault="00DD021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1270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3F58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35.95pt;width:16pt;height:14pt;z-index:-251658752;mso-position-horizontal-relative:page;mso-position-vertical-relative:page" filled="f" stroked="f">
          <v:textbox inset="0,0,0,0">
            <w:txbxContent>
              <w:p w:rsidR="003F5833" w:rsidRDefault="003F583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E3A5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D0210">
                  <w:rPr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10" w:rsidRDefault="00DD02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1268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6BB7"/>
    <w:multiLevelType w:val="multilevel"/>
    <w:tmpl w:val="4870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XIKY3+kzwfEcQCsO5gYLIiTx/qA=" w:salt="+CDha/2UYcAjBxDWgTTfh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F5833"/>
    <w:rsid w:val="003F5833"/>
    <w:rsid w:val="008E3A50"/>
    <w:rsid w:val="00DD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D0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210"/>
  </w:style>
  <w:style w:type="paragraph" w:styleId="Footer">
    <w:name w:val="footer"/>
    <w:basedOn w:val="Normal"/>
    <w:link w:val="FooterChar"/>
    <w:uiPriority w:val="99"/>
    <w:semiHidden/>
    <w:unhideWhenUsed/>
    <w:rsid w:val="00DD0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2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3650</Words>
  <Characters>20807</Characters>
  <Application>Microsoft Office Word</Application>
  <DocSecurity>0</DocSecurity>
  <Lines>173</Lines>
  <Paragraphs>48</Paragraphs>
  <ScaleCrop>false</ScaleCrop>
  <Company/>
  <LinksUpToDate>false</LinksUpToDate>
  <CharactersWithSpaces>24409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2025-03-14T03:31:00Z</dcterms:created>
  <dcterms:modified xsi:type="dcterms:W3CDTF">2025-03-14T03:31:00Z</dcterms:modified>
</cp:coreProperties>
</file>