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83" w:rsidRDefault="00A46683">
      <w:pPr>
        <w:spacing w:before="1" w:line="100" w:lineRule="exact"/>
        <w:rPr>
          <w:sz w:val="10"/>
          <w:szCs w:val="10"/>
        </w:rPr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D67B21">
      <w:pPr>
        <w:spacing w:before="29"/>
        <w:ind w:left="3761" w:right="327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CHAPTER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II</w:t>
      </w:r>
    </w:p>
    <w:p w:rsidR="00A46683" w:rsidRDefault="00A46683">
      <w:pPr>
        <w:spacing w:before="2" w:line="260" w:lineRule="exact"/>
        <w:rPr>
          <w:sz w:val="26"/>
          <w:szCs w:val="26"/>
        </w:rPr>
      </w:pPr>
    </w:p>
    <w:p w:rsidR="00A46683" w:rsidRDefault="00D67B21">
      <w:pPr>
        <w:spacing w:line="260" w:lineRule="exact"/>
        <w:ind w:left="3277" w:right="2790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RE</w:t>
      </w: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 xml:space="preserve">EARCH </w:t>
      </w:r>
      <w:r>
        <w:rPr>
          <w:b/>
          <w:spacing w:val="-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ET</w:t>
      </w:r>
      <w:r>
        <w:rPr>
          <w:b/>
          <w:spacing w:val="-1"/>
          <w:position w:val="-1"/>
          <w:sz w:val="24"/>
          <w:szCs w:val="24"/>
        </w:rPr>
        <w:t>HO</w:t>
      </w:r>
      <w:r>
        <w:rPr>
          <w:b/>
          <w:position w:val="-1"/>
          <w:sz w:val="24"/>
          <w:szCs w:val="24"/>
        </w:rPr>
        <w:t>D</w:t>
      </w:r>
    </w:p>
    <w:p w:rsidR="00A46683" w:rsidRDefault="00A46683">
      <w:pPr>
        <w:spacing w:before="12" w:line="280" w:lineRule="exact"/>
        <w:rPr>
          <w:sz w:val="28"/>
          <w:szCs w:val="28"/>
        </w:rPr>
      </w:pPr>
    </w:p>
    <w:p w:rsidR="00A46683" w:rsidRDefault="00D67B21">
      <w:pPr>
        <w:spacing w:before="29"/>
        <w:ind w:left="654"/>
        <w:rPr>
          <w:sz w:val="24"/>
          <w:szCs w:val="24"/>
        </w:rPr>
      </w:pPr>
      <w:r>
        <w:rPr>
          <w:b/>
          <w:sz w:val="24"/>
          <w:szCs w:val="24"/>
        </w:rPr>
        <w:t>3.1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 Desi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n</w:t>
      </w:r>
    </w:p>
    <w:p w:rsidR="00A46683" w:rsidRDefault="00A46683">
      <w:pPr>
        <w:spacing w:before="16" w:line="260" w:lineRule="exact"/>
        <w:rPr>
          <w:sz w:val="26"/>
          <w:szCs w:val="26"/>
        </w:rPr>
      </w:pPr>
    </w:p>
    <w:p w:rsidR="00A46683" w:rsidRDefault="00D67B21">
      <w:pPr>
        <w:spacing w:line="480" w:lineRule="auto"/>
        <w:ind w:left="588" w:right="62" w:firstLine="360"/>
        <w:jc w:val="both"/>
        <w:rPr>
          <w:sz w:val="24"/>
          <w:szCs w:val="24"/>
        </w:rPr>
      </w:pPr>
      <w:r>
        <w:rPr>
          <w:sz w:val="24"/>
          <w:szCs w:val="24"/>
        </w:rPr>
        <w:t>The design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om Act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(CAR).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any sy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atic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s, school counse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stak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ders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ronm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 to 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out 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icu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 schools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ey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how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hat CAR is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 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 order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ove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46683" w:rsidRDefault="00A46683">
      <w:pPr>
        <w:spacing w:before="10" w:line="160" w:lineRule="exact"/>
        <w:rPr>
          <w:sz w:val="16"/>
          <w:szCs w:val="16"/>
        </w:rPr>
      </w:pPr>
    </w:p>
    <w:p w:rsidR="00A46683" w:rsidRDefault="00D67B21">
      <w:pPr>
        <w:spacing w:line="480" w:lineRule="auto"/>
        <w:ind w:left="588" w:right="62" w:firstLine="420"/>
        <w:jc w:val="both"/>
        <w:rPr>
          <w:sz w:val="24"/>
          <w:szCs w:val="24"/>
        </w:rPr>
      </w:pP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ber 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sever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or 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cs; (1)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onc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rned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ial pra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 which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group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(</w:t>
      </w:r>
      <w:r>
        <w:rPr>
          <w:spacing w:val="-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-1"/>
          <w:sz w:val="24"/>
          <w:szCs w:val="24"/>
        </w:rPr>
        <w:t>im</w:t>
      </w:r>
      <w:r>
        <w:rPr>
          <w:sz w:val="24"/>
          <w:szCs w:val="24"/>
        </w:rPr>
        <w:t>ed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wards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(3)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es some phases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2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pursued by syste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ry (5) 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rch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 par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ve.</w:t>
      </w:r>
    </w:p>
    <w:p w:rsidR="00A46683" w:rsidRDefault="00A46683">
      <w:pPr>
        <w:spacing w:line="160" w:lineRule="exact"/>
        <w:rPr>
          <w:sz w:val="17"/>
          <w:szCs w:val="17"/>
        </w:rPr>
      </w:pPr>
    </w:p>
    <w:p w:rsidR="00A46683" w:rsidRDefault="00D67B21">
      <w:pPr>
        <w:spacing w:line="479" w:lineRule="auto"/>
        <w:ind w:left="588" w:right="61" w:firstLine="420"/>
        <w:jc w:val="both"/>
        <w:rPr>
          <w:sz w:val="24"/>
          <w:szCs w:val="24"/>
        </w:rPr>
        <w:sectPr w:rsidR="00A466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600" w:bottom="280" w:left="1680" w:header="720" w:footer="720" w:gutter="0"/>
          <w:cols w:space="720"/>
        </w:sectPr>
      </w:pPr>
      <w:r>
        <w:rPr>
          <w:sz w:val="24"/>
          <w:szCs w:val="24"/>
        </w:rPr>
        <w:t>From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 Act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probl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-bas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which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solve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ise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ake an 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 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which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 phases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observing, and 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yed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cy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al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vo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steps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-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, observing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proj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go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rou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 in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 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 pro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ss</w:t>
      </w:r>
      <w:r>
        <w:rPr>
          <w:sz w:val="24"/>
          <w:szCs w:val="24"/>
        </w:rPr>
        <w:t>.</w:t>
      </w:r>
    </w:p>
    <w:p w:rsidR="00A46683" w:rsidRDefault="00D67B21">
      <w:pPr>
        <w:spacing w:before="78" w:line="480" w:lineRule="auto"/>
        <w:ind w:left="100" w:right="77" w:firstLine="36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CAR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esign in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room 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 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 co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ght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grade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role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was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assis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who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ught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Meanwhi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e,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 observer,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observed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tea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 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learn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al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observer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a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sign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esson pl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pro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ess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 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sed the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</w:p>
    <w:p w:rsidR="00A46683" w:rsidRDefault="00A46683">
      <w:pPr>
        <w:spacing w:line="160" w:lineRule="exact"/>
        <w:rPr>
          <w:sz w:val="17"/>
          <w:szCs w:val="17"/>
        </w:rPr>
      </w:pPr>
    </w:p>
    <w:p w:rsidR="00A46683" w:rsidRDefault="00D67B21">
      <w:pPr>
        <w:ind w:left="166"/>
        <w:rPr>
          <w:sz w:val="24"/>
          <w:szCs w:val="24"/>
        </w:rPr>
      </w:pPr>
      <w:r>
        <w:rPr>
          <w:b/>
          <w:sz w:val="24"/>
          <w:szCs w:val="24"/>
        </w:rPr>
        <w:t>3.2 Setting and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bject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of the Stu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y</w:t>
      </w:r>
    </w:p>
    <w:p w:rsidR="00A46683" w:rsidRDefault="00A46683">
      <w:pPr>
        <w:spacing w:before="16" w:line="260" w:lineRule="exact"/>
        <w:rPr>
          <w:sz w:val="26"/>
          <w:szCs w:val="26"/>
        </w:rPr>
      </w:pPr>
    </w:p>
    <w:p w:rsidR="00A46683" w:rsidRDefault="00D67B21">
      <w:pPr>
        <w:spacing w:line="480" w:lineRule="auto"/>
        <w:ind w:left="100" w:right="78" w:firstLine="361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l be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ana.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Sederh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Percut Sei T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an Distri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North 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a. 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school was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chosen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 be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ause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asta Tr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an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knew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school,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cond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school.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school, 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ify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s  fa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by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 in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arn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  and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speaking  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  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suggest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able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'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quali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prob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suggest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sui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ues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ls'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wr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sear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her </w:t>
      </w:r>
      <w:r>
        <w:rPr>
          <w:sz w:val="24"/>
          <w:szCs w:val="24"/>
        </w:rPr>
        <w:t>chose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-2 consist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of 33 pupi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2023-2024 school 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ar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the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subje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t.</w:t>
      </w:r>
    </w:p>
    <w:p w:rsidR="00A46683" w:rsidRDefault="00A46683">
      <w:pPr>
        <w:spacing w:line="160" w:lineRule="exact"/>
        <w:rPr>
          <w:sz w:val="17"/>
          <w:szCs w:val="17"/>
        </w:rPr>
      </w:pPr>
    </w:p>
    <w:p w:rsidR="00A46683" w:rsidRDefault="00D67B21">
      <w:pPr>
        <w:ind w:left="166"/>
        <w:rPr>
          <w:sz w:val="24"/>
          <w:szCs w:val="24"/>
        </w:rPr>
      </w:pPr>
      <w:r>
        <w:rPr>
          <w:b/>
          <w:sz w:val="24"/>
          <w:szCs w:val="24"/>
        </w:rPr>
        <w:t xml:space="preserve">3.3 The 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ro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edure of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he St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dy</w:t>
      </w:r>
    </w:p>
    <w:p w:rsidR="00A46683" w:rsidRDefault="00A46683">
      <w:pPr>
        <w:spacing w:before="2" w:line="540" w:lineRule="atLeast"/>
        <w:ind w:left="100" w:right="84" w:firstLine="361"/>
        <w:jc w:val="both"/>
        <w:rPr>
          <w:sz w:val="24"/>
          <w:szCs w:val="24"/>
        </w:rPr>
      </w:pPr>
      <w:r w:rsidRPr="00A46683">
        <w:pict>
          <v:group id="_x0000_s1171" style="position:absolute;left:0;text-align:left;margin-left:99.85pt;margin-top:167.75pt;width:6pt;height:30.6pt;z-index:-251659776;mso-position-horizontal-relative:page" coordorigin="1997,3355" coordsize="120,612">
            <v:shape id="_x0000_s1174" style="position:absolute;left:1997;top:3355;width:120;height:612" coordorigin="1997,3355" coordsize="120,612" path="m2052,3967r10,l2062,3455r55,20l2057,3355r-5,100l2052,3967xe" fillcolor="black" stroked="f">
              <v:path arrowok="t"/>
            </v:shape>
            <v:shape id="_x0000_s1173" style="position:absolute;left:1997;top:3355;width:120;height:612" coordorigin="1997,3355" coordsize="120,612" path="m2052,3455r5,-100l1997,3475r55,l2052,3455xe" fillcolor="black" stroked="f">
              <v:path arrowok="t"/>
            </v:shape>
            <v:shape id="_x0000_s1172" style="position:absolute;left:1997;top:3355;width:120;height:612" coordorigin="1997,3355" coordsize="120,612" path="m2117,3475r-55,-20l2062,3475r55,xe" fillcolor="black" stroked="f">
              <v:path arrowok="t"/>
            </v:shape>
            <w10:wrap anchorx="page"/>
          </v:group>
        </w:pict>
      </w:r>
      <w:r w:rsidR="00D67B21">
        <w:rPr>
          <w:sz w:val="24"/>
          <w:szCs w:val="24"/>
        </w:rPr>
        <w:t>The rese</w:t>
      </w:r>
      <w:r w:rsidR="00D67B21">
        <w:rPr>
          <w:spacing w:val="-1"/>
          <w:sz w:val="24"/>
          <w:szCs w:val="24"/>
        </w:rPr>
        <w:t>a</w:t>
      </w:r>
      <w:r w:rsidR="00D67B21">
        <w:rPr>
          <w:spacing w:val="2"/>
          <w:sz w:val="24"/>
          <w:szCs w:val="24"/>
        </w:rPr>
        <w:t>r</w:t>
      </w:r>
      <w:r w:rsidR="00D67B21">
        <w:rPr>
          <w:sz w:val="24"/>
          <w:szCs w:val="24"/>
        </w:rPr>
        <w:t>ch</w:t>
      </w:r>
      <w:r w:rsidR="00D67B21">
        <w:rPr>
          <w:spacing w:val="-1"/>
          <w:sz w:val="24"/>
          <w:szCs w:val="24"/>
        </w:rPr>
        <w:t>e</w:t>
      </w:r>
      <w:r w:rsidR="00D67B21">
        <w:rPr>
          <w:sz w:val="24"/>
          <w:szCs w:val="24"/>
        </w:rPr>
        <w:t>r</w:t>
      </w:r>
      <w:r w:rsidR="00D67B21">
        <w:rPr>
          <w:spacing w:val="1"/>
          <w:sz w:val="24"/>
          <w:szCs w:val="24"/>
        </w:rPr>
        <w:t xml:space="preserve"> </w:t>
      </w:r>
      <w:r w:rsidR="00D67B21">
        <w:rPr>
          <w:sz w:val="24"/>
          <w:szCs w:val="24"/>
        </w:rPr>
        <w:t>uses</w:t>
      </w:r>
      <w:r w:rsidR="00D67B21">
        <w:rPr>
          <w:spacing w:val="3"/>
          <w:sz w:val="24"/>
          <w:szCs w:val="24"/>
        </w:rPr>
        <w:t xml:space="preserve"> </w:t>
      </w:r>
      <w:r w:rsidR="00D67B21">
        <w:rPr>
          <w:sz w:val="24"/>
          <w:szCs w:val="24"/>
        </w:rPr>
        <w:t>t</w:t>
      </w:r>
      <w:r w:rsidR="00D67B21">
        <w:rPr>
          <w:spacing w:val="-1"/>
          <w:sz w:val="24"/>
          <w:szCs w:val="24"/>
        </w:rPr>
        <w:t>h</w:t>
      </w:r>
      <w:r w:rsidR="00D67B21">
        <w:rPr>
          <w:sz w:val="24"/>
          <w:szCs w:val="24"/>
        </w:rPr>
        <w:t xml:space="preserve">e </w:t>
      </w:r>
      <w:r w:rsidR="00D67B21">
        <w:rPr>
          <w:spacing w:val="1"/>
          <w:sz w:val="24"/>
          <w:szCs w:val="24"/>
        </w:rPr>
        <w:t>c</w:t>
      </w:r>
      <w:r w:rsidR="00D67B21">
        <w:rPr>
          <w:sz w:val="24"/>
          <w:szCs w:val="24"/>
        </w:rPr>
        <w:t>l</w:t>
      </w:r>
      <w:r w:rsidR="00D67B21">
        <w:rPr>
          <w:spacing w:val="-1"/>
          <w:sz w:val="24"/>
          <w:szCs w:val="24"/>
        </w:rPr>
        <w:t>a</w:t>
      </w:r>
      <w:r w:rsidR="00D67B21">
        <w:rPr>
          <w:sz w:val="24"/>
          <w:szCs w:val="24"/>
        </w:rPr>
        <w:t>s</w:t>
      </w:r>
      <w:r w:rsidR="00D67B21">
        <w:rPr>
          <w:spacing w:val="1"/>
          <w:sz w:val="24"/>
          <w:szCs w:val="24"/>
        </w:rPr>
        <w:t>s</w:t>
      </w:r>
      <w:r w:rsidR="00D67B21">
        <w:rPr>
          <w:sz w:val="24"/>
          <w:szCs w:val="24"/>
        </w:rPr>
        <w:t xml:space="preserve">room </w:t>
      </w:r>
      <w:r w:rsidR="00D67B21">
        <w:rPr>
          <w:spacing w:val="1"/>
          <w:sz w:val="24"/>
          <w:szCs w:val="24"/>
        </w:rPr>
        <w:t>a</w:t>
      </w:r>
      <w:r w:rsidR="00D67B21">
        <w:rPr>
          <w:sz w:val="24"/>
          <w:szCs w:val="24"/>
        </w:rPr>
        <w:t>c</w:t>
      </w:r>
      <w:r w:rsidR="00D67B21">
        <w:rPr>
          <w:spacing w:val="-1"/>
          <w:sz w:val="24"/>
          <w:szCs w:val="24"/>
        </w:rPr>
        <w:t>t</w:t>
      </w:r>
      <w:r w:rsidR="00D67B21">
        <w:rPr>
          <w:sz w:val="24"/>
          <w:szCs w:val="24"/>
        </w:rPr>
        <w:t>i</w:t>
      </w:r>
      <w:r w:rsidR="00D67B21">
        <w:rPr>
          <w:spacing w:val="1"/>
          <w:sz w:val="24"/>
          <w:szCs w:val="24"/>
        </w:rPr>
        <w:t>o</w:t>
      </w:r>
      <w:r w:rsidR="00D67B21">
        <w:rPr>
          <w:sz w:val="24"/>
          <w:szCs w:val="24"/>
        </w:rPr>
        <w:t>n</w:t>
      </w:r>
      <w:r w:rsidR="00D67B21">
        <w:rPr>
          <w:spacing w:val="1"/>
          <w:sz w:val="24"/>
          <w:szCs w:val="24"/>
        </w:rPr>
        <w:t xml:space="preserve"> </w:t>
      </w:r>
      <w:r w:rsidR="00D67B21">
        <w:rPr>
          <w:sz w:val="24"/>
          <w:szCs w:val="24"/>
        </w:rPr>
        <w:t>rese</w:t>
      </w:r>
      <w:r w:rsidR="00D67B21">
        <w:rPr>
          <w:spacing w:val="-1"/>
          <w:sz w:val="24"/>
          <w:szCs w:val="24"/>
        </w:rPr>
        <w:t>a</w:t>
      </w:r>
      <w:r w:rsidR="00D67B21">
        <w:rPr>
          <w:sz w:val="24"/>
          <w:szCs w:val="24"/>
        </w:rPr>
        <w:t>rch pr</w:t>
      </w:r>
      <w:r w:rsidR="00D67B21">
        <w:rPr>
          <w:spacing w:val="2"/>
          <w:sz w:val="24"/>
          <w:szCs w:val="24"/>
        </w:rPr>
        <w:t>o</w:t>
      </w:r>
      <w:r w:rsidR="00D67B21">
        <w:rPr>
          <w:sz w:val="24"/>
          <w:szCs w:val="24"/>
        </w:rPr>
        <w:t>c</w:t>
      </w:r>
      <w:r w:rsidR="00D67B21">
        <w:rPr>
          <w:spacing w:val="-1"/>
          <w:sz w:val="24"/>
          <w:szCs w:val="24"/>
        </w:rPr>
        <w:t>e</w:t>
      </w:r>
      <w:r w:rsidR="00D67B21">
        <w:rPr>
          <w:sz w:val="24"/>
          <w:szCs w:val="24"/>
        </w:rPr>
        <w:t>du</w:t>
      </w:r>
      <w:r w:rsidR="00D67B21">
        <w:rPr>
          <w:spacing w:val="2"/>
          <w:sz w:val="24"/>
          <w:szCs w:val="24"/>
        </w:rPr>
        <w:t>r</w:t>
      </w:r>
      <w:r w:rsidR="00D67B21">
        <w:rPr>
          <w:sz w:val="24"/>
          <w:szCs w:val="24"/>
        </w:rPr>
        <w:t>e based on</w:t>
      </w:r>
      <w:r w:rsidR="00D67B21">
        <w:rPr>
          <w:spacing w:val="1"/>
          <w:sz w:val="24"/>
          <w:szCs w:val="24"/>
        </w:rPr>
        <w:t xml:space="preserve"> </w:t>
      </w:r>
      <w:r w:rsidR="00D67B21">
        <w:rPr>
          <w:sz w:val="24"/>
          <w:szCs w:val="24"/>
        </w:rPr>
        <w:t>Kurt</w:t>
      </w:r>
      <w:r w:rsidR="00D67B21">
        <w:rPr>
          <w:spacing w:val="2"/>
          <w:sz w:val="24"/>
          <w:szCs w:val="24"/>
        </w:rPr>
        <w:t xml:space="preserve"> </w:t>
      </w:r>
      <w:r w:rsidR="00D67B21">
        <w:rPr>
          <w:sz w:val="24"/>
          <w:szCs w:val="24"/>
        </w:rPr>
        <w:t>Lewin’s</w:t>
      </w:r>
      <w:r w:rsidR="00D67B21">
        <w:rPr>
          <w:spacing w:val="1"/>
          <w:sz w:val="24"/>
          <w:szCs w:val="24"/>
        </w:rPr>
        <w:t xml:space="preserve"> </w:t>
      </w:r>
      <w:r w:rsidR="00D67B21">
        <w:rPr>
          <w:sz w:val="24"/>
          <w:szCs w:val="24"/>
        </w:rPr>
        <w:t>design. It consists</w:t>
      </w:r>
      <w:r w:rsidR="00D67B21">
        <w:rPr>
          <w:spacing w:val="1"/>
          <w:sz w:val="24"/>
          <w:szCs w:val="24"/>
        </w:rPr>
        <w:t xml:space="preserve"> </w:t>
      </w:r>
      <w:r w:rsidR="00D67B21">
        <w:rPr>
          <w:sz w:val="24"/>
          <w:szCs w:val="24"/>
        </w:rPr>
        <w:t>of</w:t>
      </w:r>
      <w:r w:rsidR="00D67B21">
        <w:rPr>
          <w:spacing w:val="1"/>
          <w:sz w:val="24"/>
          <w:szCs w:val="24"/>
        </w:rPr>
        <w:t xml:space="preserve"> </w:t>
      </w:r>
      <w:r w:rsidR="00D67B21">
        <w:rPr>
          <w:sz w:val="24"/>
          <w:szCs w:val="24"/>
        </w:rPr>
        <w:t>two</w:t>
      </w:r>
      <w:r w:rsidR="00D67B21">
        <w:rPr>
          <w:spacing w:val="3"/>
          <w:sz w:val="24"/>
          <w:szCs w:val="24"/>
        </w:rPr>
        <w:t xml:space="preserve"> </w:t>
      </w:r>
      <w:r w:rsidR="00D67B21">
        <w:rPr>
          <w:sz w:val="24"/>
          <w:szCs w:val="24"/>
        </w:rPr>
        <w:t>cy</w:t>
      </w:r>
      <w:r w:rsidR="00D67B21">
        <w:rPr>
          <w:spacing w:val="-1"/>
          <w:sz w:val="24"/>
          <w:szCs w:val="24"/>
        </w:rPr>
        <w:t>c</w:t>
      </w:r>
      <w:r w:rsidR="00D67B21">
        <w:rPr>
          <w:spacing w:val="1"/>
          <w:sz w:val="24"/>
          <w:szCs w:val="24"/>
        </w:rPr>
        <w:t>l</w:t>
      </w:r>
      <w:r w:rsidR="00D67B21">
        <w:rPr>
          <w:sz w:val="24"/>
          <w:szCs w:val="24"/>
        </w:rPr>
        <w:t>e in</w:t>
      </w:r>
      <w:r w:rsidR="00D67B21">
        <w:rPr>
          <w:spacing w:val="2"/>
          <w:sz w:val="24"/>
          <w:szCs w:val="24"/>
        </w:rPr>
        <w:t xml:space="preserve"> </w:t>
      </w:r>
      <w:r w:rsidR="00D67B21">
        <w:rPr>
          <w:sz w:val="24"/>
          <w:szCs w:val="24"/>
        </w:rPr>
        <w:t>which</w:t>
      </w:r>
      <w:r w:rsidR="00D67B21">
        <w:rPr>
          <w:spacing w:val="2"/>
          <w:sz w:val="24"/>
          <w:szCs w:val="24"/>
        </w:rPr>
        <w:t xml:space="preserve"> </w:t>
      </w:r>
      <w:r w:rsidR="00D67B21">
        <w:rPr>
          <w:sz w:val="24"/>
          <w:szCs w:val="24"/>
        </w:rPr>
        <w:t>e</w:t>
      </w:r>
      <w:r w:rsidR="00D67B21">
        <w:rPr>
          <w:spacing w:val="-1"/>
          <w:sz w:val="24"/>
          <w:szCs w:val="24"/>
        </w:rPr>
        <w:t>a</w:t>
      </w:r>
      <w:r w:rsidR="00D67B21">
        <w:rPr>
          <w:sz w:val="24"/>
          <w:szCs w:val="24"/>
        </w:rPr>
        <w:t>ch</w:t>
      </w:r>
      <w:r w:rsidR="00D67B21">
        <w:rPr>
          <w:spacing w:val="2"/>
          <w:sz w:val="24"/>
          <w:szCs w:val="24"/>
        </w:rPr>
        <w:t xml:space="preserve"> </w:t>
      </w:r>
      <w:r w:rsidR="00D67B21">
        <w:rPr>
          <w:sz w:val="24"/>
          <w:szCs w:val="24"/>
        </w:rPr>
        <w:t>c</w:t>
      </w:r>
      <w:r w:rsidR="00D67B21">
        <w:rPr>
          <w:spacing w:val="1"/>
          <w:sz w:val="24"/>
          <w:szCs w:val="24"/>
        </w:rPr>
        <w:t>y</w:t>
      </w:r>
      <w:r w:rsidR="00D67B21">
        <w:rPr>
          <w:sz w:val="24"/>
          <w:szCs w:val="24"/>
        </w:rPr>
        <w:t>c</w:t>
      </w:r>
      <w:r w:rsidR="00D67B21">
        <w:rPr>
          <w:spacing w:val="-1"/>
          <w:sz w:val="24"/>
          <w:szCs w:val="24"/>
        </w:rPr>
        <w:t>l</w:t>
      </w:r>
      <w:r w:rsidR="00D67B21">
        <w:rPr>
          <w:sz w:val="24"/>
          <w:szCs w:val="24"/>
        </w:rPr>
        <w:t>e</w:t>
      </w:r>
      <w:r w:rsidR="00D67B21">
        <w:rPr>
          <w:spacing w:val="2"/>
          <w:sz w:val="24"/>
          <w:szCs w:val="24"/>
        </w:rPr>
        <w:t xml:space="preserve"> </w:t>
      </w:r>
      <w:r w:rsidR="00D67B21">
        <w:rPr>
          <w:sz w:val="24"/>
          <w:szCs w:val="24"/>
        </w:rPr>
        <w:t>con</w:t>
      </w:r>
      <w:r w:rsidR="00D67B21">
        <w:rPr>
          <w:spacing w:val="-1"/>
          <w:sz w:val="24"/>
          <w:szCs w:val="24"/>
        </w:rPr>
        <w:t>t</w:t>
      </w:r>
      <w:r w:rsidR="00D67B21">
        <w:rPr>
          <w:spacing w:val="1"/>
          <w:sz w:val="24"/>
          <w:szCs w:val="24"/>
        </w:rPr>
        <w:t>a</w:t>
      </w:r>
      <w:r w:rsidR="00D67B21">
        <w:rPr>
          <w:sz w:val="24"/>
          <w:szCs w:val="24"/>
        </w:rPr>
        <w:t>i</w:t>
      </w:r>
      <w:r w:rsidR="00D67B21">
        <w:rPr>
          <w:spacing w:val="-1"/>
          <w:sz w:val="24"/>
          <w:szCs w:val="24"/>
        </w:rPr>
        <w:t>n</w:t>
      </w:r>
      <w:r w:rsidR="00D67B21">
        <w:rPr>
          <w:sz w:val="24"/>
          <w:szCs w:val="24"/>
        </w:rPr>
        <w:t>s</w:t>
      </w:r>
      <w:r w:rsidR="00D67B21">
        <w:rPr>
          <w:spacing w:val="1"/>
          <w:sz w:val="24"/>
          <w:szCs w:val="24"/>
        </w:rPr>
        <w:t xml:space="preserve"> </w:t>
      </w:r>
      <w:r w:rsidR="00D67B21">
        <w:rPr>
          <w:sz w:val="24"/>
          <w:szCs w:val="24"/>
        </w:rPr>
        <w:t>four</w:t>
      </w:r>
      <w:r w:rsidR="00D67B21">
        <w:rPr>
          <w:spacing w:val="1"/>
          <w:sz w:val="24"/>
          <w:szCs w:val="24"/>
        </w:rPr>
        <w:t xml:space="preserve"> </w:t>
      </w:r>
      <w:r w:rsidR="00D67B21">
        <w:rPr>
          <w:sz w:val="24"/>
          <w:szCs w:val="24"/>
        </w:rPr>
        <w:t>p</w:t>
      </w:r>
      <w:r w:rsidR="00D67B21">
        <w:rPr>
          <w:spacing w:val="2"/>
          <w:sz w:val="24"/>
          <w:szCs w:val="24"/>
        </w:rPr>
        <w:t>h</w:t>
      </w:r>
      <w:r w:rsidR="00D67B21">
        <w:rPr>
          <w:sz w:val="24"/>
          <w:szCs w:val="24"/>
        </w:rPr>
        <w:t>ases; p</w:t>
      </w:r>
      <w:r w:rsidR="00D67B21">
        <w:rPr>
          <w:spacing w:val="-1"/>
          <w:sz w:val="24"/>
          <w:szCs w:val="24"/>
        </w:rPr>
        <w:t>l</w:t>
      </w:r>
      <w:r w:rsidR="00D67B21">
        <w:rPr>
          <w:sz w:val="24"/>
          <w:szCs w:val="24"/>
        </w:rPr>
        <w:t>an</w:t>
      </w:r>
      <w:r w:rsidR="00D67B21">
        <w:rPr>
          <w:spacing w:val="1"/>
          <w:sz w:val="24"/>
          <w:szCs w:val="24"/>
        </w:rPr>
        <w:t>n</w:t>
      </w:r>
      <w:r w:rsidR="00D67B21">
        <w:rPr>
          <w:sz w:val="24"/>
          <w:szCs w:val="24"/>
        </w:rPr>
        <w:t>i</w:t>
      </w:r>
      <w:r w:rsidR="00D67B21">
        <w:rPr>
          <w:spacing w:val="-1"/>
          <w:sz w:val="24"/>
          <w:szCs w:val="24"/>
        </w:rPr>
        <w:t>n</w:t>
      </w:r>
      <w:r w:rsidR="00D67B21">
        <w:rPr>
          <w:sz w:val="24"/>
          <w:szCs w:val="24"/>
        </w:rPr>
        <w:t>g,</w:t>
      </w:r>
      <w:r w:rsidR="00D67B21">
        <w:rPr>
          <w:spacing w:val="1"/>
          <w:sz w:val="24"/>
          <w:szCs w:val="24"/>
        </w:rPr>
        <w:t xml:space="preserve"> a</w:t>
      </w:r>
      <w:r w:rsidR="00D67B21">
        <w:rPr>
          <w:sz w:val="24"/>
          <w:szCs w:val="24"/>
        </w:rPr>
        <w:t>c</w:t>
      </w:r>
      <w:r w:rsidR="00D67B21">
        <w:rPr>
          <w:spacing w:val="-1"/>
          <w:sz w:val="24"/>
          <w:szCs w:val="24"/>
        </w:rPr>
        <w:t>t</w:t>
      </w:r>
      <w:r w:rsidR="00D67B21">
        <w:rPr>
          <w:sz w:val="24"/>
          <w:szCs w:val="24"/>
        </w:rPr>
        <w:t>i</w:t>
      </w:r>
      <w:r w:rsidR="00D67B21">
        <w:rPr>
          <w:spacing w:val="1"/>
          <w:sz w:val="24"/>
          <w:szCs w:val="24"/>
        </w:rPr>
        <w:t>n</w:t>
      </w:r>
      <w:r w:rsidR="00D67B21">
        <w:rPr>
          <w:sz w:val="24"/>
          <w:szCs w:val="24"/>
        </w:rPr>
        <w:t>g,</w:t>
      </w:r>
      <w:r w:rsidR="00D67B21">
        <w:rPr>
          <w:spacing w:val="1"/>
          <w:sz w:val="24"/>
          <w:szCs w:val="24"/>
        </w:rPr>
        <w:t xml:space="preserve"> </w:t>
      </w:r>
      <w:r w:rsidR="00D67B21">
        <w:rPr>
          <w:sz w:val="24"/>
          <w:szCs w:val="24"/>
        </w:rPr>
        <w:t>observing, a</w:t>
      </w:r>
      <w:r w:rsidR="00D67B21">
        <w:rPr>
          <w:spacing w:val="1"/>
          <w:sz w:val="24"/>
          <w:szCs w:val="24"/>
        </w:rPr>
        <w:t>n</w:t>
      </w:r>
      <w:r w:rsidR="00D67B21">
        <w:rPr>
          <w:sz w:val="24"/>
          <w:szCs w:val="24"/>
        </w:rPr>
        <w:t>d ref</w:t>
      </w:r>
      <w:r w:rsidR="00D67B21">
        <w:rPr>
          <w:spacing w:val="-1"/>
          <w:sz w:val="24"/>
          <w:szCs w:val="24"/>
        </w:rPr>
        <w:t>l</w:t>
      </w:r>
      <w:r w:rsidR="00D67B21">
        <w:rPr>
          <w:sz w:val="24"/>
          <w:szCs w:val="24"/>
        </w:rPr>
        <w:t>e</w:t>
      </w:r>
      <w:r w:rsidR="00D67B21">
        <w:rPr>
          <w:spacing w:val="-1"/>
          <w:sz w:val="24"/>
          <w:szCs w:val="24"/>
        </w:rPr>
        <w:t>c</w:t>
      </w:r>
      <w:r w:rsidR="00D67B21">
        <w:rPr>
          <w:spacing w:val="1"/>
          <w:sz w:val="24"/>
          <w:szCs w:val="24"/>
        </w:rPr>
        <w:t>t</w:t>
      </w:r>
      <w:r w:rsidR="00D67B21">
        <w:rPr>
          <w:sz w:val="24"/>
          <w:szCs w:val="24"/>
        </w:rPr>
        <w:t>i</w:t>
      </w:r>
      <w:r w:rsidR="00D67B21">
        <w:rPr>
          <w:spacing w:val="-1"/>
          <w:sz w:val="24"/>
          <w:szCs w:val="24"/>
        </w:rPr>
        <w:t>n</w:t>
      </w:r>
      <w:r w:rsidR="00D67B21">
        <w:rPr>
          <w:sz w:val="24"/>
          <w:szCs w:val="24"/>
        </w:rPr>
        <w:t>g.</w:t>
      </w: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before="6" w:line="280" w:lineRule="exact"/>
        <w:rPr>
          <w:sz w:val="28"/>
          <w:szCs w:val="28"/>
        </w:rPr>
      </w:pPr>
    </w:p>
    <w:p w:rsidR="00A46683" w:rsidRDefault="00A46683">
      <w:pPr>
        <w:spacing w:before="7"/>
        <w:ind w:left="5797"/>
        <w:rPr>
          <w:rFonts w:ascii="Calibri" w:eastAsia="Calibri" w:hAnsi="Calibri" w:cs="Calibri"/>
          <w:sz w:val="24"/>
          <w:szCs w:val="24"/>
        </w:rPr>
      </w:pPr>
      <w:r w:rsidRPr="00A4668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left:0;text-align:left;margin-left:110.6pt;margin-top:-7.75pt;width:306.7pt;height:38.2pt;z-index:-251668992;mso-position-horizontal-relative:page" filled="f" stroked="f">
            <v:textbox inset="0,0,0,0">
              <w:txbxContent>
                <w:p w:rsidR="00A46683" w:rsidRDefault="00A46683">
                  <w:pPr>
                    <w:spacing w:before="8" w:line="180" w:lineRule="exact"/>
                    <w:rPr>
                      <w:sz w:val="18"/>
                      <w:szCs w:val="18"/>
                    </w:rPr>
                  </w:pPr>
                </w:p>
                <w:p w:rsidR="00A46683" w:rsidRDefault="00D67B21">
                  <w:pPr>
                    <w:ind w:left="622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Ac</w:t>
                  </w:r>
                  <w:r>
                    <w:rPr>
                      <w:rFonts w:ascii="Calibri" w:eastAsia="Calibri" w:hAnsi="Calibri" w:cs="Calibri"/>
                      <w:b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rFonts w:ascii="Calibri" w:eastAsia="Calibri" w:hAnsi="Calibri" w:cs="Calibri"/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g</w:t>
                  </w:r>
                </w:p>
              </w:txbxContent>
            </v:textbox>
            <w10:wrap anchorx="page"/>
          </v:shape>
        </w:pict>
      </w:r>
      <w:r w:rsidR="00D67B21">
        <w:rPr>
          <w:rFonts w:ascii="Calibri" w:eastAsia="Calibri" w:hAnsi="Calibri" w:cs="Calibri"/>
          <w:b/>
          <w:sz w:val="24"/>
          <w:szCs w:val="24"/>
        </w:rPr>
        <w:t>O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="00D67B21">
        <w:rPr>
          <w:rFonts w:ascii="Calibri" w:eastAsia="Calibri" w:hAnsi="Calibri" w:cs="Calibri"/>
          <w:b/>
          <w:sz w:val="24"/>
          <w:szCs w:val="24"/>
        </w:rPr>
        <w:t>serv</w:t>
      </w:r>
      <w:r w:rsidR="00D67B2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="00D67B21">
        <w:rPr>
          <w:rFonts w:ascii="Calibri" w:eastAsia="Calibri" w:hAnsi="Calibri" w:cs="Calibri"/>
          <w:b/>
          <w:sz w:val="24"/>
          <w:szCs w:val="24"/>
        </w:rPr>
        <w:t>g</w:t>
      </w:r>
    </w:p>
    <w:p w:rsidR="00A46683" w:rsidRDefault="00A46683">
      <w:pPr>
        <w:spacing w:before="5" w:line="140" w:lineRule="exact"/>
        <w:rPr>
          <w:sz w:val="14"/>
          <w:szCs w:val="14"/>
        </w:rPr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before="27"/>
        <w:ind w:left="1635"/>
        <w:rPr>
          <w:sz w:val="24"/>
          <w:szCs w:val="24"/>
        </w:rPr>
      </w:pPr>
      <w:r w:rsidRPr="00A46683">
        <w:pict>
          <v:group id="_x0000_s1161" style="position:absolute;left:0;text-align:left;margin-left:112.9pt;margin-top:-1.65pt;width:96pt;height:36.75pt;z-index:-251661824;mso-position-horizontal-relative:page" coordorigin="2258,-33" coordsize="1920,735">
            <v:shape id="_x0000_s1169" style="position:absolute;left:2265;top:604;width:1905;height:90" coordorigin="2265,604" coordsize="1905,90" path="m4080,604r-1725,l2265,694r1905,l4080,604xe" fillcolor="#cdcdcd" stroked="f">
              <v:path arrowok="t"/>
            </v:shape>
            <v:shape id="_x0000_s1168" style="position:absolute;left:4080;top:-26;width:90;height:720" coordorigin="4080,-26" coordsize="90,720" path="m4170,-26r-90,90l4080,604r90,90l4170,-26xe" fillcolor="#999" stroked="f">
              <v:path arrowok="t"/>
            </v:shape>
            <v:shape id="_x0000_s1167" style="position:absolute;left:2265;top:-26;width:1905;height:720" coordorigin="2265,-26" coordsize="1905,720" path="m2265,694r1905,l4170,-26r-1905,l2265,694xe" filled="f">
              <v:path arrowok="t"/>
            </v:shape>
            <v:shape id="_x0000_s1166" style="position:absolute;left:2265;top:-26;width:90;height:90" coordorigin="2265,-26" coordsize="90,90" path="m2265,-26r90,90e" filled="f">
              <v:path arrowok="t"/>
            </v:shape>
            <v:shape id="_x0000_s1165" style="position:absolute;left:2265;top:694;width:90;height:0" coordorigin="2265,694" coordsize="90,0" path="m2265,694r90,e" filled="f">
              <v:path arrowok="t"/>
            </v:shape>
            <v:shape id="_x0000_s1164" style="position:absolute;left:4170;top:-26;width:0;height:90" coordorigin="4170,-26" coordsize="0,90" path="m4170,-26r,90e" filled="f">
              <v:path arrowok="t"/>
            </v:shape>
            <v:shape id="_x0000_s1163" style="position:absolute;left:2355;top:64;width:1725;height:540" coordorigin="2355,64" coordsize="1725,540" path="m2355,604r1725,l4080,64r-1725,l2355,604xe" fill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2" type="#_x0000_t75" style="position:absolute;left:2362;top:72;width:1712;height:526">
              <v:imagedata r:id="rId13" o:title=""/>
            </v:shape>
            <w10:wrap anchorx="page"/>
          </v:group>
        </w:pict>
      </w:r>
      <w:r w:rsidR="00D67B21">
        <w:rPr>
          <w:rFonts w:ascii="Calibri" w:eastAsia="Calibri" w:hAnsi="Calibri" w:cs="Calibri"/>
          <w:b/>
          <w:sz w:val="24"/>
          <w:szCs w:val="24"/>
        </w:rPr>
        <w:t>P</w:t>
      </w:r>
      <w:r w:rsidR="00D67B21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D67B21">
        <w:rPr>
          <w:rFonts w:ascii="Calibri" w:eastAsia="Calibri" w:hAnsi="Calibri" w:cs="Calibri"/>
          <w:b/>
          <w:sz w:val="24"/>
          <w:szCs w:val="24"/>
        </w:rPr>
        <w:t>a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nn</w:t>
      </w:r>
      <w:r w:rsidR="00D67B2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="00D67B21">
        <w:rPr>
          <w:rFonts w:ascii="Calibri" w:eastAsia="Calibri" w:hAnsi="Calibri" w:cs="Calibri"/>
          <w:b/>
          <w:sz w:val="24"/>
          <w:szCs w:val="24"/>
        </w:rPr>
        <w:t xml:space="preserve">g                                                                                 </w:t>
      </w:r>
      <w:r w:rsidR="00D67B21">
        <w:rPr>
          <w:rFonts w:ascii="Calibri" w:eastAsia="Calibri" w:hAnsi="Calibri" w:cs="Calibri"/>
          <w:b/>
          <w:spacing w:val="28"/>
          <w:sz w:val="24"/>
          <w:szCs w:val="24"/>
        </w:rPr>
        <w:t xml:space="preserve"> </w:t>
      </w:r>
      <w:r w:rsidR="00D67B21">
        <w:rPr>
          <w:b/>
          <w:position w:val="11"/>
          <w:sz w:val="24"/>
          <w:szCs w:val="24"/>
        </w:rPr>
        <w:t>C</w:t>
      </w:r>
      <w:r w:rsidR="00D67B21">
        <w:rPr>
          <w:b/>
          <w:spacing w:val="1"/>
          <w:position w:val="11"/>
          <w:sz w:val="24"/>
          <w:szCs w:val="24"/>
        </w:rPr>
        <w:t>Y</w:t>
      </w:r>
      <w:r w:rsidR="00D67B21">
        <w:rPr>
          <w:b/>
          <w:position w:val="11"/>
          <w:sz w:val="24"/>
          <w:szCs w:val="24"/>
        </w:rPr>
        <w:t>CLE 1</w:t>
      </w:r>
    </w:p>
    <w:p w:rsidR="00A46683" w:rsidRDefault="00A46683">
      <w:pPr>
        <w:spacing w:before="17"/>
        <w:ind w:left="5751"/>
        <w:rPr>
          <w:rFonts w:ascii="Calibri" w:eastAsia="Calibri" w:hAnsi="Calibri" w:cs="Calibri"/>
          <w:sz w:val="24"/>
          <w:szCs w:val="24"/>
        </w:rPr>
      </w:pPr>
      <w:r w:rsidRPr="00A46683">
        <w:pict>
          <v:group id="_x0000_s1104" style="position:absolute;left:0;text-align:left;margin-left:110.6pt;margin-top:700.25pt;width:366.6pt;height:286.4pt;z-index:-251667968;mso-position-horizontal-relative:page;mso-position-vertical-relative:page" coordorigin="2212,14005" coordsize="7333,5728">
            <v:shape id="_x0000_s1160" style="position:absolute;left:7338;top:16311;width:120;height:910" coordorigin="7338,16311" coordsize="120,910" path="m7388,17127r,-26l7338,17101r60,120l7388,17127xe" fillcolor="black" stroked="f">
              <v:path arrowok="t"/>
            </v:shape>
            <v:shape id="_x0000_s1159" style="position:absolute;left:7338;top:16311;width:120;height:910" coordorigin="7338,16311" coordsize="120,910" path="m7388,17101r,26l7398,17221r45,-90l7458,17101r-50,l7408,16316r,811l7404,17131r-12,l7388,16316r,785xe" fillcolor="black" stroked="f">
              <v:path arrowok="t"/>
            </v:shape>
            <v:shape id="_x0000_s1158" style="position:absolute;left:7338;top:16311;width:120;height:910" coordorigin="7338,16311" coordsize="120,910" path="m7388,16316r4,815l7404,17131r4,-4l7408,16316r-4,-5l7392,16311r-4,5xe" fillcolor="black" stroked="f">
              <v:path arrowok="t"/>
            </v:shape>
            <v:shape id="_x0000_s1157" style="position:absolute;left:6435;top:15696;width:1905;height:720" coordorigin="6435,15696" coordsize="1905,720" path="m6435,16416r1905,l8340,15696r-1905,l6435,16416xe" stroked="f">
              <v:path arrowok="t"/>
            </v:shape>
            <v:shape id="_x0000_s1156" style="position:absolute;left:6435;top:16326;width:1905;height:90" coordorigin="6435,16326" coordsize="1905,90" path="m8250,16326r-1725,l6435,16416r1905,l8250,16326xe" fillcolor="#cdcdcd" stroked="f">
              <v:path arrowok="t"/>
            </v:shape>
            <v:shape id="_x0000_s1155" style="position:absolute;left:8250;top:15696;width:90;height:720" coordorigin="8250,15696" coordsize="90,720" path="m8340,15696r-90,90l8250,16326r90,90l8340,15696xe" fillcolor="#999" stroked="f">
              <v:path arrowok="t"/>
            </v:shape>
            <v:shape id="_x0000_s1154" style="position:absolute;left:6435;top:15696;width:1905;height:720" coordorigin="6435,15696" coordsize="1905,720" path="m6435,16416r1905,l8340,15696r-1905,l6435,16416xe" filled="f">
              <v:path arrowok="t"/>
            </v:shape>
            <v:shape id="_x0000_s1153" style="position:absolute;left:6525;top:15786;width:1725;height:540" coordorigin="6525,15786" coordsize="1725,540" path="m6525,16326r1725,l8250,15786r-1725,l6525,16326xe" filled="f">
              <v:path arrowok="t"/>
            </v:shape>
            <v:shape id="_x0000_s1152" style="position:absolute;left:6435;top:15696;width:90;height:90" coordorigin="6435,15696" coordsize="90,90" path="m6435,15696r90,90e" filled="f">
              <v:path arrowok="t"/>
            </v:shape>
            <v:shape id="_x0000_s1151" style="position:absolute;left:6435;top:16416;width:90;height:0" coordorigin="6435,16416" coordsize="90,0" path="m6435,16416r90,e" filled="f">
              <v:path arrowok="t"/>
            </v:shape>
            <v:shape id="_x0000_s1150" style="position:absolute;left:6510;top:17205;width:1905;height:720" coordorigin="6510,17205" coordsize="1905,720" path="m6510,17925r90,-90l6600,17295r1725,l8415,17205r-1905,l6510,17925xe" stroked="f">
              <v:path arrowok="t"/>
            </v:shape>
            <v:shape id="_x0000_s1149" style="position:absolute;left:6510;top:17835;width:1905;height:90" coordorigin="6510,17835" coordsize="1905,90" path="m8325,17835r-1725,l6510,17925r1905,l8325,17835xe" fillcolor="#cdcdcd" stroked="f">
              <v:path arrowok="t"/>
            </v:shape>
            <v:shape id="_x0000_s1148" style="position:absolute;left:8325;top:17205;width:90;height:720" coordorigin="8325,17205" coordsize="90,720" path="m8415,17205r-90,90l8325,17835r90,90l8415,17205xe" fillcolor="#999" stroked="f">
              <v:path arrowok="t"/>
            </v:shape>
            <v:shape id="_x0000_s1147" style="position:absolute;left:6510;top:17205;width:1905;height:720" coordorigin="6510,17205" coordsize="1905,720" path="m6510,17925r1905,l8415,17205r-1905,l6510,17925xe" filled="f">
              <v:path arrowok="t"/>
            </v:shape>
            <v:shape id="_x0000_s1146" style="position:absolute;left:6510;top:17205;width:90;height:90" coordorigin="6510,17205" coordsize="90,90" path="m6510,17205r90,90e" filled="f">
              <v:path arrowok="t"/>
            </v:shape>
            <v:shape id="_x0000_s1145" style="position:absolute;left:6510;top:17925;width:90;height:0" coordorigin="6510,17925" coordsize="90,0" path="m6510,17925r90,e" filled="f">
              <v:path arrowok="t"/>
            </v:shape>
            <v:shape id="_x0000_s1144" style="position:absolute;left:8415;top:17205;width:0;height:90" coordorigin="8415,17205" coordsize="0,90" path="m8415,17205r,90e" filled="f">
              <v:path arrowok="t"/>
            </v:shape>
            <v:shape id="_x0000_s1143" style="position:absolute;left:8415;top:17925;width:0;height:0" coordorigin="8415,17925" coordsize="0,0" path="m8415,17925r,e" filled="f">
              <v:path arrowok="t"/>
            </v:shape>
            <v:shape id="_x0000_s1142" style="position:absolute;left:6510;top:19635;width:1905;height:90" coordorigin="6510,19635" coordsize="1905,90" path="m8325,19635r-1725,l6510,19725r1905,l8325,19635xe" fillcolor="#cdcdcd" stroked="f">
              <v:path arrowok="t"/>
            </v:shape>
            <v:shape id="_x0000_s1141" style="position:absolute;left:8325;top:19005;width:90;height:720" coordorigin="8325,19005" coordsize="90,720" path="m8415,19005r-90,90l8325,19635r90,90l8415,19005xe" fillcolor="#999" stroked="f">
              <v:path arrowok="t"/>
            </v:shape>
            <v:shape id="_x0000_s1140" style="position:absolute;left:6510;top:19005;width:1905;height:720" coordorigin="6510,19005" coordsize="1905,720" path="m6510,19725r1905,l8415,19005r-1905,l6510,19725xe" filled="f">
              <v:path arrowok="t"/>
            </v:shape>
            <v:shape id="_x0000_s1139" style="position:absolute;left:6510;top:19005;width:90;height:90" coordorigin="6510,19005" coordsize="90,90" path="m6510,19005r90,90e" filled="f">
              <v:path arrowok="t"/>
            </v:shape>
            <v:shape id="_x0000_s1138" style="position:absolute;left:6510;top:19725;width:90;height:0" coordorigin="6510,19725" coordsize="90,0" path="m6510,19725r90,e" filled="f">
              <v:path arrowok="t"/>
            </v:shape>
            <v:shape id="_x0000_s1137" style="position:absolute;left:8415;top:19005;width:0;height:90" coordorigin="8415,19005" coordsize="0,90" path="m8415,19005r,90e" filled="f">
              <v:path arrowok="t"/>
            </v:shape>
            <v:shape id="_x0000_s1136" style="position:absolute;left:8388;top:17745;width:387;height:1620" coordorigin="8388,17745" coordsize="387,1620" path="m8388,17745r75,11l8525,17785r41,43l8581,17880r,540l8597,18473r41,43l8700,18545r75,10l8700,18566r-62,29l8597,18638r-16,52l8581,19230r-15,53l8525,19326r-62,29l8388,19365e" filled="f">
              <v:path arrowok="t"/>
            </v:shape>
            <v:shape id="_x0000_s1135" style="position:absolute;left:6600;top:19095;width:1725;height:540" coordorigin="6600,19095" coordsize="1725,540" path="m6600,19635r1725,l8325,19095r-1725,l6600,19635xe" filled="f">
              <v:path arrowok="t"/>
            </v:shape>
            <v:shape id="_x0000_s1134" type="#_x0000_t75" style="position:absolute;left:6608;top:19102;width:1710;height:526">
              <v:imagedata r:id="rId13" o:title=""/>
            </v:shape>
            <v:shape id="_x0000_s1133" style="position:absolute;left:6600;top:17295;width:1725;height:540" coordorigin="6600,17295" coordsize="1725,540" path="m6600,17835r1725,l8325,17295r-1725,l6600,17835xe" filled="f">
              <v:path arrowok="t"/>
            </v:shape>
            <v:shape id="_x0000_s1132" type="#_x0000_t75" style="position:absolute;left:6608;top:17302;width:1710;height:526">
              <v:imagedata r:id="rId13" o:title=""/>
            </v:shape>
            <v:shape id="_x0000_s1131" type="#_x0000_t75" style="position:absolute;left:6870;top:15864;width:1060;height:266">
              <v:imagedata r:id="rId14" o:title=""/>
            </v:shape>
            <v:shape id="_x0000_s1130" style="position:absolute;left:2219;top:14672;width:1905;height:90" coordorigin="2219,14672" coordsize="1905,90" path="m4034,14672r-1725,l2219,14762r1905,l4034,14672xe" fillcolor="#cdcdcd" stroked="f">
              <v:path arrowok="t"/>
            </v:shape>
            <v:shape id="_x0000_s1129" style="position:absolute;left:4034;top:14042;width:90;height:720" coordorigin="4034,14042" coordsize="90,720" path="m4124,14042r-90,90l4034,14672r90,90l4124,14042xe" fillcolor="#999" stroked="f">
              <v:path arrowok="t"/>
            </v:shape>
            <v:shape id="_x0000_s1128" style="position:absolute;left:2219;top:14042;width:1905;height:720" coordorigin="2219,14042" coordsize="1905,720" path="m2219,14762r1905,l4124,14042r-1905,l2219,14762xe" filled="f">
              <v:path arrowok="t"/>
            </v:shape>
            <v:shape id="_x0000_s1127" style="position:absolute;left:2219;top:14043;width:90;height:90" coordorigin="2219,14043" coordsize="90,90" path="m2219,14043r90,90e" filled="f">
              <v:path arrowok="t"/>
            </v:shape>
            <v:shape id="_x0000_s1126" style="position:absolute;left:2219;top:14763;width:90;height:0" coordorigin="2219,14763" coordsize="90,0" path="m2219,14763r90,e" filled="f">
              <v:path arrowok="t"/>
            </v:shape>
            <v:shape id="_x0000_s1125" style="position:absolute;left:4124;top:14043;width:0;height:90" coordorigin="4124,14043" coordsize="0,90" path="m4124,14043r,90e" filled="f">
              <v:path arrowok="t"/>
            </v:shape>
            <v:shape id="_x0000_s1124" style="position:absolute;left:4159;top:14282;width:2180;height:120" coordorigin="4159,14282" coordsize="2180,120" path="m6239,14352r,50l6339,14352r-100,xe" fillcolor="black" stroked="f">
              <v:path arrowok="t"/>
            </v:shape>
            <v:shape id="_x0000_s1123" style="position:absolute;left:4159;top:14282;width:2180;height:120" coordorigin="4159,14282" coordsize="2180,120" path="m6265,14332r4,16l6269,14336r-4,-4xe" fillcolor="black" stroked="f">
              <v:path arrowok="t"/>
            </v:shape>
            <v:shape id="_x0000_s1122" style="position:absolute;left:4159;top:14282;width:2180;height:120" coordorigin="4159,14282" coordsize="2180,120" path="m6265,14332r,20l6339,14352r20,-10l6339,14332r-100,-50l6239,14332r-2076,l4159,14336r,12l4163,14352r2102,l6265,14332r4,4l6269,14348r-4,-16xe" fillcolor="black" stroked="f">
              <v:path arrowok="t"/>
            </v:shape>
            <v:shape id="_x0000_s1121" style="position:absolute;left:2309;top:14132;width:1725;height:540" coordorigin="2309,14132" coordsize="1725,540" path="m2309,14672r1725,l4034,14132r-1725,l2309,14672xe" filled="f">
              <v:path arrowok="t"/>
            </v:shape>
            <v:shape id="_x0000_s1120" type="#_x0000_t75" style="position:absolute;left:2316;top:14140;width:1712;height:526">
              <v:imagedata r:id="rId13" o:title=""/>
            </v:shape>
            <v:shape id="_x0000_s1119" style="position:absolute;left:4124;top:14763;width:0;height:0" coordorigin="4124,14763" coordsize="0,0" path="m4124,14763r,e" filled="f">
              <v:path arrowok="t"/>
            </v:shape>
            <v:shape id="_x0000_s1118" style="position:absolute;left:6434;top:14642;width:1905;height:90" coordorigin="6434,14642" coordsize="1905,90" path="m8249,14642r-1725,l6434,14732r1905,l8249,14642xe" fillcolor="#cdcdcd" stroked="f">
              <v:path arrowok="t"/>
            </v:shape>
            <v:shape id="_x0000_s1117" style="position:absolute;left:8249;top:14012;width:90;height:720" coordorigin="8249,14012" coordsize="90,720" path="m8339,14012r-90,90l8249,14642r90,90l8339,14012xe" fillcolor="#999" stroked="f">
              <v:path arrowok="t"/>
            </v:shape>
            <v:shape id="_x0000_s1116" style="position:absolute;left:6434;top:14012;width:1905;height:720" coordorigin="6434,14012" coordsize="1905,720" path="m6434,14732r1905,l8339,14012r-1905,l6434,14732xe" filled="f">
              <v:path arrowok="t"/>
            </v:shape>
            <v:shape id="_x0000_s1115" style="position:absolute;left:6524;top:14102;width:1725;height:540" coordorigin="6524,14102" coordsize="1725,540" path="m6524,14642r1725,l8249,14102r-1725,l6524,14642xe" filled="f">
              <v:path arrowok="t"/>
            </v:shape>
            <v:shape id="_x0000_s1114" style="position:absolute;left:6434;top:14013;width:90;height:90" coordorigin="6434,14013" coordsize="90,90" path="m6434,14013r90,90e" filled="f">
              <v:path arrowok="t"/>
            </v:shape>
            <v:shape id="_x0000_s1113" style="position:absolute;left:6434;top:14733;width:90;height:0" coordorigin="6434,14733" coordsize="90,0" path="m6434,14733r90,e" filled="f">
              <v:path arrowok="t"/>
            </v:shape>
            <v:shape id="_x0000_s1112" style="position:absolute;left:8339;top:14013;width:0;height:90" coordorigin="8339,14013" coordsize="0,90" path="m8339,14013r,90e" filled="f">
              <v:path arrowok="t"/>
            </v:shape>
            <v:shape id="_x0000_s1111" style="position:absolute;left:8339;top:14733;width:0;height:0" coordorigin="8339,14733" coordsize="0,0" path="m8339,14733r,e" filled="f">
              <v:path arrowok="t"/>
            </v:shape>
            <v:shape id="_x0000_s1110" type="#_x0000_t75" style="position:absolute;left:2212;top:14006;width:6134;height:764">
              <v:imagedata r:id="rId15" o:title=""/>
            </v:shape>
            <v:shape id="_x0000_s1109" style="position:absolute;left:7281;top:14647;width:387;height:1620" coordorigin="7281,14647" coordsize="387,1620" path="m7281,14647r75,11l7418,14687r41,43l7474,14782r,540l7490,15375r41,43l7593,15447r75,10l7593,15468r-62,29l7490,15540r-16,52l7474,16132r-15,53l7418,16228r-62,29l7281,16267e" filled="f">
              <v:path arrowok="t"/>
            </v:shape>
            <v:shape id="_x0000_s1108" style="position:absolute;left:6342;top:14772;width:120;height:926" coordorigin="6342,14772" coordsize="120,926" path="m6397,15578r-55,l6402,15698r60,-120l6407,15578r,20l6397,15598r,-20xe" fillcolor="black" stroked="f">
              <v:path arrowok="t"/>
            </v:shape>
            <v:shape id="_x0000_s1107" style="position:absolute;left:6342;top:14772;width:120;height:926" coordorigin="6342,14772" coordsize="120,926" path="m6397,15598r10,l6407,14772r-10,l6397,15598xe" fillcolor="black" stroked="f">
              <v:path arrowok="t"/>
            </v:shape>
            <v:shape id="_x0000_s1106" style="position:absolute;left:7938;top:15353;width:1596;height:600" coordorigin="7938,15353" coordsize="1596,600" path="m7938,15953r1596,l9534,15353r-1596,l7938,15953xe" stroked="f">
              <v:path arrowok="t"/>
            </v:shape>
            <v:shape id="_x0000_s1105" style="position:absolute;left:7938;top:15353;width:1596;height:600" coordorigin="7938,15353" coordsize="1596,600" path="m7938,15953r1596,l9534,15353r-1596,l7938,15953xe" filled="f" strokecolor="white" strokeweight="1pt">
              <v:path arrowok="t"/>
            </v:shape>
            <w10:wrap anchorx="page" anchory="page"/>
          </v:group>
        </w:pict>
      </w:r>
      <w:r w:rsidRPr="00A46683">
        <w:pict>
          <v:group id="_x0000_s1102" style="position:absolute;left:0;text-align:left;margin-left:417pt;margin-top:29.45pt;width:0;height:0;z-index:-251666944;mso-position-horizontal-relative:page" coordorigin="8340,589" coordsize="0,0">
            <v:shape id="_x0000_s1103" style="position:absolute;left:8340;top:589;width:0;height:0" coordorigin="8340,589" coordsize="0,0" path="m8340,589r,e" filled="f">
              <v:path arrowok="t"/>
            </v:shape>
            <w10:wrap anchorx="page"/>
          </v:group>
        </w:pict>
      </w:r>
      <w:r w:rsidRPr="00A46683">
        <w:pict>
          <v:group id="_x0000_s1100" style="position:absolute;left:0;text-align:left;margin-left:208.5pt;margin-top:13.65pt;width:0;height:0;z-index:-251660800;mso-position-horizontal-relative:page" coordorigin="4170,273" coordsize="0,0">
            <v:shape id="_x0000_s1101" style="position:absolute;left:4170;top:273;width:0;height:0" coordorigin="4170,273" coordsize="0,0" path="m4170,273r,e" filled="f">
              <v:path arrowok="t"/>
            </v:shape>
            <w10:wrap anchorx="page"/>
          </v:group>
        </w:pict>
      </w:r>
      <w:r w:rsidR="00D67B21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D67B21">
        <w:rPr>
          <w:rFonts w:ascii="Calibri" w:eastAsia="Calibri" w:hAnsi="Calibri" w:cs="Calibri"/>
          <w:b/>
          <w:sz w:val="24"/>
          <w:szCs w:val="24"/>
        </w:rPr>
        <w:t>f</w:t>
      </w:r>
      <w:r w:rsidR="00D67B21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D67B21">
        <w:rPr>
          <w:rFonts w:ascii="Calibri" w:eastAsia="Calibri" w:hAnsi="Calibri" w:cs="Calibri"/>
          <w:b/>
          <w:sz w:val="24"/>
          <w:szCs w:val="24"/>
        </w:rPr>
        <w:t>ct</w:t>
      </w:r>
      <w:r w:rsidR="00D67B2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="00D67B21">
        <w:rPr>
          <w:rFonts w:ascii="Calibri" w:eastAsia="Calibri" w:hAnsi="Calibri" w:cs="Calibri"/>
          <w:b/>
          <w:sz w:val="24"/>
          <w:szCs w:val="24"/>
        </w:rPr>
        <w:t>g</w:t>
      </w: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before="14" w:line="200" w:lineRule="exact"/>
        <w:sectPr w:rsidR="00A46683">
          <w:pgSz w:w="12240" w:h="20160"/>
          <w:pgMar w:top="1360" w:right="1080" w:bottom="280" w:left="1120" w:header="720" w:footer="720" w:gutter="0"/>
          <w:cols w:space="720"/>
        </w:sectPr>
      </w:pPr>
    </w:p>
    <w:p w:rsidR="00A46683" w:rsidRDefault="00A46683">
      <w:pPr>
        <w:spacing w:before="7"/>
        <w:jc w:val="right"/>
        <w:rPr>
          <w:rFonts w:ascii="Calibri" w:eastAsia="Calibri" w:hAnsi="Calibri" w:cs="Calibri"/>
          <w:sz w:val="24"/>
          <w:szCs w:val="24"/>
        </w:rPr>
      </w:pPr>
      <w:r w:rsidRPr="00A46683">
        <w:lastRenderedPageBreak/>
        <w:pict>
          <v:group id="_x0000_s1097" style="position:absolute;left:0;text-align:left;margin-left:213.75pt;margin-top:9.45pt;width:6pt;height:3.5pt;z-index:-251665920;mso-position-horizontal-relative:page" coordorigin="4275,189" coordsize="120,70">
            <v:shape id="_x0000_s1099" style="position:absolute;left:4275;top:189;width:120;height:70" coordorigin="4275,189" coordsize="120,70" path="m4369,209r26,l4369,189r-4,5l4365,205r4,4xe" fillcolor="black" stroked="f">
              <v:path arrowok="t"/>
            </v:shape>
            <v:shape id="_x0000_s1098" style="position:absolute;left:4275;top:189;width:120;height:70" coordorigin="4275,189" coordsize="120,70" path="m4395,209r-26,l4365,205r,-11l4369,189r26,20l6516,209r4,-4l6520,194r-4,-5l4395,189r,-50l4275,199r120,60l4395,209xe" fillcolor="black" stroked="f">
              <v:path arrowok="t"/>
            </v:shape>
            <w10:wrap anchorx="page"/>
          </v:group>
        </w:pict>
      </w:r>
      <w:r w:rsidRPr="00A46683">
        <w:pict>
          <v:group id="_x0000_s1077" style="position:absolute;left:0;text-align:left;margin-left:112.9pt;margin-top:-7.7pt;width:205.5pt;height:126.75pt;z-index:-251663872;mso-position-horizontal-relative:page" coordorigin="2258,-154" coordsize="4110,2535">
            <v:shape id="_x0000_s1096" style="position:absolute;left:2265;top:484;width:1905;height:90" coordorigin="2265,484" coordsize="1905,90" path="m4080,484r-1725,l2265,574r1905,l4080,484xe" fillcolor="#cdcdcd" stroked="f">
              <v:path arrowok="t"/>
            </v:shape>
            <v:shape id="_x0000_s1095" style="position:absolute;left:4080;top:-146;width:90;height:720" coordorigin="4080,-146" coordsize="90,720" path="m4170,-146r-90,90l4080,484r90,90l4170,-146xe" fillcolor="#999" stroked="f">
              <v:path arrowok="t"/>
            </v:shape>
            <v:shape id="_x0000_s1094" style="position:absolute;left:2265;top:-146;width:1905;height:720" coordorigin="2265,-146" coordsize="1905,720" path="m2265,574r1905,l4170,-146r-1905,l2265,574xe" filled="f">
              <v:path arrowok="t"/>
            </v:shape>
            <v:shape id="_x0000_s1093" style="position:absolute;left:2265;top:-146;width:90;height:90" coordorigin="2265,-146" coordsize="90,90" path="m2265,-146r90,90e" filled="f">
              <v:path arrowok="t"/>
            </v:shape>
            <v:shape id="_x0000_s1092" style="position:absolute;left:2265;top:574;width:90;height:0" coordorigin="2265,574" coordsize="90,0" path="m2265,574r90,e" filled="f">
              <v:path arrowok="t"/>
            </v:shape>
            <v:shape id="_x0000_s1091" style="position:absolute;left:4170;top:-146;width:0;height:90" coordorigin="4170,-146" coordsize="0,90" path="m4170,-146r,90e" filled="f">
              <v:path arrowok="t"/>
            </v:shape>
            <v:shape id="_x0000_s1090" style="position:absolute;left:4170;top:574;width:0;height:0" coordorigin="4170,574" coordsize="0,0" path="m4170,574r,e" filled="f">
              <v:path arrowok="t"/>
            </v:shape>
            <v:shape id="_x0000_s1089" style="position:absolute;left:2265;top:2284;width:1905;height:90" coordorigin="2265,2284" coordsize="1905,90" path="m4080,2284r-1725,l2265,2374r1905,l4080,2284xe" fillcolor="#cdcdcd" stroked="f">
              <v:path arrowok="t"/>
            </v:shape>
            <v:shape id="_x0000_s1088" style="position:absolute;left:4080;top:1654;width:90;height:720" coordorigin="4080,1654" coordsize="90,720" path="m4170,1654r-90,90l4080,2284r90,90l4170,1654xe" fillcolor="#999" stroked="f">
              <v:path arrowok="t"/>
            </v:shape>
            <v:shape id="_x0000_s1087" style="position:absolute;left:2265;top:1654;width:1905;height:720" coordorigin="2265,1654" coordsize="1905,720" path="m2265,2374r1905,l4170,1654r-1905,l2265,2374xe" filled="f">
              <v:path arrowok="t"/>
            </v:shape>
            <v:shape id="_x0000_s1086" style="position:absolute;left:2265;top:1654;width:90;height:90" coordorigin="2265,1654" coordsize="90,90" path="m2265,1654r90,90e" filled="f">
              <v:path arrowok="t"/>
            </v:shape>
            <v:shape id="_x0000_s1085" style="position:absolute;left:2265;top:2374;width:90;height:0" coordorigin="2265,2374" coordsize="90,0" path="m2265,2374r90,e" filled="f">
              <v:path arrowok="t"/>
            </v:shape>
            <v:shape id="_x0000_s1084" style="position:absolute;left:4170;top:1654;width:0;height:90" coordorigin="4170,1654" coordsize="0,90" path="m4170,1654r,90e" filled="f">
              <v:path arrowok="t"/>
            </v:shape>
            <v:shape id="_x0000_s1083" style="position:absolute;left:3108;top:564;width:3252;height:1495" coordorigin="3108,564" coordsize="3252,1495" path="m6340,1989r-100,-50l6240,1989r-2076,l4160,1994r,11l4164,2009r2076,l6240,2059r100,-50l6360,1999r-20,-10xe" fillcolor="black" stroked="f">
              <v:path arrowok="t"/>
            </v:shape>
            <v:shape id="_x0000_s1082" style="position:absolute;left:3108;top:564;width:3252;height:1495" coordorigin="3108,564" coordsize="3252,1495" path="m3178,1534r,-965l3174,564r-12,l3158,569r,965l3108,1534r60,120l3213,1564r15,-30l3178,1534xe" fillcolor="black" stroked="f">
              <v:path arrowok="t"/>
            </v:shape>
            <v:shape id="_x0000_s1081" style="position:absolute;left:2355;top:1744;width:1725;height:540" coordorigin="2355,1744" coordsize="1725,540" path="m2355,2284r1725,l4080,1744r-1725,l2355,2284xe" filled="f">
              <v:path arrowok="t"/>
            </v:shape>
            <v:shape id="_x0000_s1080" type="#_x0000_t75" style="position:absolute;left:2362;top:1751;width:1712;height:526">
              <v:imagedata r:id="rId13" o:title=""/>
            </v:shape>
            <v:shape id="_x0000_s1079" style="position:absolute;left:2355;top:-56;width:1725;height:540" coordorigin="2355,-56" coordsize="1725,540" path="m2355,484r1725,l4080,-56r-1725,l2355,484xe" filled="f">
              <v:path arrowok="t"/>
            </v:shape>
            <v:shape id="_x0000_s1078" type="#_x0000_t75" style="position:absolute;left:2362;top:-49;width:1712;height:526">
              <v:imagedata r:id="rId13" o:title=""/>
            </v:shape>
            <w10:wrap anchorx="page"/>
          </v:group>
        </w:pict>
      </w:r>
      <w:r w:rsidR="00D67B21">
        <w:rPr>
          <w:rFonts w:ascii="Calibri" w:eastAsia="Calibri" w:hAnsi="Calibri" w:cs="Calibri"/>
          <w:b/>
          <w:sz w:val="24"/>
          <w:szCs w:val="24"/>
        </w:rPr>
        <w:t>Ac</w:t>
      </w:r>
      <w:r w:rsidR="00D67B21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="00D67B21">
        <w:rPr>
          <w:rFonts w:ascii="Calibri" w:eastAsia="Calibri" w:hAnsi="Calibri" w:cs="Calibri"/>
          <w:b/>
          <w:sz w:val="24"/>
          <w:szCs w:val="24"/>
        </w:rPr>
        <w:t>g</w:t>
      </w:r>
    </w:p>
    <w:p w:rsidR="00A46683" w:rsidRDefault="00D67B21">
      <w:pPr>
        <w:spacing w:before="7"/>
        <w:rPr>
          <w:rFonts w:ascii="Calibri" w:eastAsia="Calibri" w:hAnsi="Calibri" w:cs="Calibri"/>
          <w:sz w:val="24"/>
          <w:szCs w:val="24"/>
        </w:rPr>
        <w:sectPr w:rsidR="00A46683">
          <w:type w:val="continuous"/>
          <w:pgSz w:w="12240" w:h="20160"/>
          <w:pgMar w:top="1560" w:right="1080" w:bottom="280" w:left="1120" w:header="720" w:footer="720" w:gutter="0"/>
          <w:cols w:num="2" w:space="720" w:equalWidth="0">
            <w:col w:w="2390" w:space="3493"/>
            <w:col w:w="4157"/>
          </w:cols>
        </w:sectPr>
      </w:pPr>
      <w:r>
        <w:br w:type="column"/>
      </w:r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ann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</w:p>
    <w:p w:rsidR="00A46683" w:rsidRDefault="00A46683">
      <w:pPr>
        <w:spacing w:before="1" w:line="120" w:lineRule="exact"/>
        <w:rPr>
          <w:sz w:val="13"/>
          <w:szCs w:val="13"/>
        </w:rPr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before="29" w:line="260" w:lineRule="exact"/>
        <w:ind w:right="258"/>
        <w:jc w:val="right"/>
        <w:rPr>
          <w:sz w:val="24"/>
          <w:szCs w:val="24"/>
        </w:rPr>
      </w:pPr>
      <w:r w:rsidRPr="00A46683">
        <w:pict>
          <v:group id="_x0000_s1075" style="position:absolute;left:0;text-align:left;margin-left:420.75pt;margin-top:67.15pt;width:0;height:0;z-index:-251664896;mso-position-horizontal-relative:page" coordorigin="8415,1343" coordsize="0,0">
            <v:shape id="_x0000_s1076" style="position:absolute;left:8415;top:1343;width:0;height:0" coordorigin="8415,1343" coordsize="0,0" path="m8415,1343r,e" filled="f">
              <v:path arrowok="t"/>
            </v:shape>
            <w10:wrap anchorx="page"/>
          </v:group>
        </w:pict>
      </w:r>
      <w:r w:rsidR="00D67B21">
        <w:rPr>
          <w:b/>
          <w:position w:val="-1"/>
          <w:sz w:val="24"/>
          <w:szCs w:val="24"/>
        </w:rPr>
        <w:t>C</w:t>
      </w:r>
      <w:r w:rsidR="00D67B21">
        <w:rPr>
          <w:b/>
          <w:spacing w:val="1"/>
          <w:position w:val="-1"/>
          <w:sz w:val="24"/>
          <w:szCs w:val="24"/>
        </w:rPr>
        <w:t>Y</w:t>
      </w:r>
      <w:r w:rsidR="00D67B21">
        <w:rPr>
          <w:b/>
          <w:position w:val="-1"/>
          <w:sz w:val="24"/>
          <w:szCs w:val="24"/>
        </w:rPr>
        <w:t>CLE 2</w:t>
      </w:r>
    </w:p>
    <w:p w:rsidR="00A46683" w:rsidRDefault="00A46683">
      <w:pPr>
        <w:spacing w:line="200" w:lineRule="exact"/>
      </w:pPr>
    </w:p>
    <w:p w:rsidR="00A46683" w:rsidRDefault="00A46683">
      <w:pPr>
        <w:spacing w:before="12" w:line="260" w:lineRule="exact"/>
        <w:rPr>
          <w:sz w:val="26"/>
          <w:szCs w:val="26"/>
        </w:rPr>
        <w:sectPr w:rsidR="00A46683">
          <w:type w:val="continuous"/>
          <w:pgSz w:w="12240" w:h="20160"/>
          <w:pgMar w:top="1560" w:right="1080" w:bottom="280" w:left="1120" w:header="720" w:footer="720" w:gutter="0"/>
          <w:cols w:space="720"/>
        </w:sectPr>
      </w:pPr>
    </w:p>
    <w:p w:rsidR="00A46683" w:rsidRDefault="00A46683">
      <w:pPr>
        <w:spacing w:before="7"/>
        <w:ind w:left="1565" w:right="-56"/>
        <w:rPr>
          <w:rFonts w:ascii="Calibri" w:eastAsia="Calibri" w:hAnsi="Calibri" w:cs="Calibri"/>
          <w:sz w:val="24"/>
          <w:szCs w:val="24"/>
        </w:rPr>
      </w:pPr>
      <w:r w:rsidRPr="00A46683">
        <w:lastRenderedPageBreak/>
        <w:pict>
          <v:group id="_x0000_s1073" style="position:absolute;left:0;text-align:left;margin-left:208.5pt;margin-top:28.55pt;width:0;height:0;z-index:-251662848;mso-position-horizontal-relative:page" coordorigin="4170,571" coordsize="0,0">
            <v:shape id="_x0000_s1074" style="position:absolute;left:4170;top:571;width:0;height:0" coordorigin="4170,571" coordsize="0,0" path="m4170,571r,e" filled="f">
              <v:path arrowok="t"/>
            </v:shape>
            <w10:wrap anchorx="page"/>
          </v:group>
        </w:pict>
      </w:r>
      <w:r w:rsidR="00D67B21">
        <w:rPr>
          <w:rFonts w:ascii="Calibri" w:eastAsia="Calibri" w:hAnsi="Calibri" w:cs="Calibri"/>
          <w:b/>
          <w:sz w:val="24"/>
          <w:szCs w:val="24"/>
        </w:rPr>
        <w:t>O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b</w:t>
      </w:r>
      <w:r w:rsidR="00D67B21">
        <w:rPr>
          <w:rFonts w:ascii="Calibri" w:eastAsia="Calibri" w:hAnsi="Calibri" w:cs="Calibri"/>
          <w:b/>
          <w:sz w:val="24"/>
          <w:szCs w:val="24"/>
        </w:rPr>
        <w:t>serv</w:t>
      </w:r>
      <w:r w:rsidR="00D67B21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D67B21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="00D67B21">
        <w:rPr>
          <w:rFonts w:ascii="Calibri" w:eastAsia="Calibri" w:hAnsi="Calibri" w:cs="Calibri"/>
          <w:b/>
          <w:sz w:val="24"/>
          <w:szCs w:val="24"/>
        </w:rPr>
        <w:t>g</w:t>
      </w:r>
    </w:p>
    <w:p w:rsidR="00A46683" w:rsidRDefault="00D67B21">
      <w:pPr>
        <w:spacing w:before="7"/>
        <w:rPr>
          <w:rFonts w:ascii="Calibri" w:eastAsia="Calibri" w:hAnsi="Calibri" w:cs="Calibri"/>
          <w:sz w:val="24"/>
          <w:szCs w:val="24"/>
        </w:rPr>
        <w:sectPr w:rsidR="00A46683">
          <w:type w:val="continuous"/>
          <w:pgSz w:w="12240" w:h="20160"/>
          <w:pgMar w:top="1560" w:right="1080" w:bottom="280" w:left="1120" w:header="720" w:footer="720" w:gutter="0"/>
          <w:cols w:num="2" w:space="720" w:equalWidth="0">
            <w:col w:w="2572" w:space="3255"/>
            <w:col w:w="4213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1"/>
          <w:sz w:val="24"/>
          <w:szCs w:val="24"/>
        </w:rPr>
        <w:lastRenderedPageBreak/>
        <w:t>R</w:t>
      </w:r>
      <w:r>
        <w:rPr>
          <w:rFonts w:ascii="Calibri" w:eastAsia="Calibri" w:hAnsi="Calibri" w:cs="Calibri"/>
          <w:b/>
          <w:sz w:val="24"/>
          <w:szCs w:val="24"/>
        </w:rPr>
        <w:t>ef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ect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ng</w:t>
      </w:r>
    </w:p>
    <w:p w:rsidR="00A46683" w:rsidRDefault="00A46683">
      <w:pPr>
        <w:spacing w:before="9" w:line="160" w:lineRule="exact"/>
        <w:rPr>
          <w:sz w:val="16"/>
          <w:szCs w:val="16"/>
        </w:rPr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D67B21">
      <w:pPr>
        <w:spacing w:before="29"/>
        <w:ind w:left="4347" w:right="451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Pi</w:t>
      </w:r>
      <w:r>
        <w:rPr>
          <w:b/>
          <w:sz w:val="24"/>
          <w:szCs w:val="24"/>
        </w:rPr>
        <w:t>ctu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 3.1</w:t>
      </w:r>
    </w:p>
    <w:p w:rsidR="00A46683" w:rsidRDefault="00A46683">
      <w:pPr>
        <w:spacing w:before="2" w:line="180" w:lineRule="exact"/>
        <w:rPr>
          <w:sz w:val="18"/>
          <w:szCs w:val="18"/>
        </w:rPr>
      </w:pPr>
    </w:p>
    <w:p w:rsidR="00A46683" w:rsidRDefault="00D67B21">
      <w:pPr>
        <w:ind w:left="2965" w:right="3129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urt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Lewin’s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Action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Desi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n</w:t>
      </w:r>
    </w:p>
    <w:p w:rsidR="00A46683" w:rsidRDefault="00A46683">
      <w:pPr>
        <w:spacing w:line="200" w:lineRule="exact"/>
      </w:pPr>
    </w:p>
    <w:p w:rsidR="00A46683" w:rsidRDefault="00A46683">
      <w:pPr>
        <w:spacing w:before="16" w:line="220" w:lineRule="exact"/>
        <w:rPr>
          <w:sz w:val="22"/>
          <w:szCs w:val="22"/>
        </w:rPr>
      </w:pPr>
    </w:p>
    <w:p w:rsidR="00A46683" w:rsidRDefault="00D67B21">
      <w:pPr>
        <w:spacing w:line="480" w:lineRule="auto"/>
        <w:ind w:left="100" w:right="74" w:firstLine="573"/>
        <w:jc w:val="both"/>
        <w:rPr>
          <w:sz w:val="24"/>
          <w:szCs w:val="24"/>
        </w:rPr>
        <w:sectPr w:rsidR="00A46683">
          <w:pgSz w:w="12240" w:h="20160"/>
          <w:pgMar w:top="1920" w:right="1080" w:bottom="280" w:left="1120" w:header="720" w:footer="720" w:gutter="0"/>
          <w:cols w:space="720"/>
        </w:sectPr>
      </w:pPr>
      <w:r>
        <w:rPr>
          <w:sz w:val="24"/>
          <w:szCs w:val="24"/>
        </w:rPr>
        <w:t>The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 Ac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 using</w:t>
      </w:r>
      <w:r>
        <w:rPr>
          <w:spacing w:val="1"/>
          <w:sz w:val="24"/>
          <w:szCs w:val="24"/>
        </w:rPr>
        <w:t xml:space="preserve"> L</w:t>
      </w:r>
      <w:r>
        <w:rPr>
          <w:sz w:val="24"/>
          <w:szCs w:val="24"/>
        </w:rPr>
        <w:t>ewin’s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design consists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four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phases;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observing,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cy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first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shed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ll fou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is ne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essary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conti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second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le wi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irst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Those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g,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observing,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before 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imin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study.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Accord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 Mi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ary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time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ref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own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underst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ure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ext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your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ral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It is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abo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t proble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 and</w:t>
      </w:r>
      <w:r>
        <w:rPr>
          <w:spacing w:val="2"/>
          <w:sz w:val="24"/>
          <w:szCs w:val="24"/>
        </w:rPr>
        <w:t xml:space="preserve"> p</w:t>
      </w:r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 ne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ded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be sol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ed.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 obs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rved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May,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13-25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second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ye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VIII-1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grad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nduc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s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ues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ities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speaking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and g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rms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ish.</w:t>
      </w:r>
    </w:p>
    <w:p w:rsidR="00A46683" w:rsidRDefault="00D67B21">
      <w:pPr>
        <w:spacing w:before="70"/>
        <w:ind w:left="2186" w:right="612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Pre</w:t>
      </w:r>
      <w:r>
        <w:rPr>
          <w:b/>
          <w:spacing w:val="1"/>
          <w:sz w:val="22"/>
          <w:szCs w:val="22"/>
        </w:rPr>
        <w:t>li</w:t>
      </w:r>
      <w:r>
        <w:rPr>
          <w:b/>
          <w:spacing w:val="-1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nary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Study</w:t>
      </w:r>
    </w:p>
    <w:p w:rsidR="00A46683" w:rsidRDefault="00A46683">
      <w:pPr>
        <w:spacing w:before="9" w:line="160" w:lineRule="exact"/>
        <w:rPr>
          <w:sz w:val="17"/>
          <w:szCs w:val="17"/>
        </w:rPr>
      </w:pPr>
    </w:p>
    <w:p w:rsidR="00A46683" w:rsidRDefault="00D67B21">
      <w:pPr>
        <w:spacing w:line="275" w:lineRule="auto"/>
        <w:ind w:left="1104" w:right="5045"/>
        <w:rPr>
          <w:sz w:val="22"/>
          <w:szCs w:val="22"/>
        </w:rPr>
      </w:pP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bserv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 </w:t>
      </w:r>
      <w:r>
        <w:rPr>
          <w:spacing w:val="4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pup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 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pro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m</w:t>
      </w:r>
      <w:r>
        <w:rPr>
          <w:sz w:val="22"/>
          <w:szCs w:val="22"/>
        </w:rPr>
        <w:t xml:space="preserve">,  </w:t>
      </w:r>
      <w:r>
        <w:rPr>
          <w:spacing w:val="5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ques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est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pup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</w:p>
    <w:p w:rsidR="00A46683" w:rsidRDefault="00D67B21">
      <w:pPr>
        <w:spacing w:before="3" w:line="240" w:lineRule="exact"/>
        <w:ind w:left="1104"/>
        <w:rPr>
          <w:sz w:val="22"/>
          <w:szCs w:val="22"/>
        </w:rPr>
      </w:pPr>
      <w:r>
        <w:rPr>
          <w:position w:val="-1"/>
          <w:sz w:val="22"/>
          <w:szCs w:val="22"/>
        </w:rPr>
        <w:t>second</w:t>
      </w:r>
      <w:r>
        <w:rPr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ye</w:t>
      </w:r>
      <w:r>
        <w:rPr>
          <w:spacing w:val="-1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f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SMPS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Tr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ana.</w:t>
      </w:r>
    </w:p>
    <w:p w:rsidR="00A46683" w:rsidRDefault="00A46683">
      <w:pPr>
        <w:spacing w:before="4" w:line="140" w:lineRule="exact"/>
        <w:rPr>
          <w:sz w:val="15"/>
          <w:szCs w:val="15"/>
        </w:rPr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  <w:sectPr w:rsidR="00A46683">
          <w:pgSz w:w="12240" w:h="20160"/>
          <w:pgMar w:top="1200" w:right="1080" w:bottom="280" w:left="1040" w:header="720" w:footer="720" w:gutter="0"/>
          <w:cols w:space="720"/>
        </w:sectPr>
      </w:pPr>
    </w:p>
    <w:p w:rsidR="00A46683" w:rsidRDefault="00D67B21">
      <w:pPr>
        <w:spacing w:before="31"/>
        <w:ind w:left="2624" w:right="98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Planning</w:t>
      </w:r>
    </w:p>
    <w:p w:rsidR="00A46683" w:rsidRDefault="00A46683">
      <w:pPr>
        <w:spacing w:before="3" w:line="120" w:lineRule="exact"/>
        <w:rPr>
          <w:sz w:val="13"/>
          <w:szCs w:val="13"/>
        </w:rPr>
      </w:pPr>
    </w:p>
    <w:p w:rsidR="00A46683" w:rsidRDefault="00D67B21">
      <w:pPr>
        <w:ind w:left="1640"/>
        <w:rPr>
          <w:sz w:val="22"/>
          <w:szCs w:val="22"/>
        </w:rPr>
      </w:pPr>
      <w:r>
        <w:t>1.</w:t>
      </w:r>
      <w:r>
        <w:rPr>
          <w:spacing w:val="40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an.</w:t>
      </w:r>
    </w:p>
    <w:p w:rsidR="00A46683" w:rsidRDefault="00D67B21">
      <w:pPr>
        <w:spacing w:before="2" w:line="240" w:lineRule="exact"/>
        <w:ind w:left="1883" w:right="827" w:hanging="240"/>
        <w:rPr>
          <w:sz w:val="22"/>
          <w:szCs w:val="22"/>
        </w:rPr>
      </w:pPr>
      <w:r>
        <w:t>2.</w:t>
      </w:r>
      <w:r>
        <w:rPr>
          <w:spacing w:val="38"/>
        </w:rPr>
        <w:t xml:space="preserve"> </w:t>
      </w:r>
      <w:r>
        <w:rPr>
          <w:sz w:val="22"/>
          <w:szCs w:val="22"/>
        </w:rPr>
        <w:t>Prepa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 of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ory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>ng</w:t>
      </w:r>
    </w:p>
    <w:p w:rsidR="00A46683" w:rsidRDefault="00D67B21">
      <w:pPr>
        <w:spacing w:line="240" w:lineRule="exact"/>
        <w:ind w:left="1846" w:right="1744"/>
        <w:jc w:val="center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echn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que</w:t>
      </w:r>
    </w:p>
    <w:p w:rsidR="00A46683" w:rsidRDefault="00D67B21">
      <w:pPr>
        <w:spacing w:before="1" w:line="240" w:lineRule="exact"/>
        <w:ind w:left="1883" w:right="571" w:hanging="240"/>
        <w:rPr>
          <w:sz w:val="22"/>
          <w:szCs w:val="22"/>
        </w:rPr>
      </w:pPr>
      <w:r>
        <w:t>3.</w:t>
      </w:r>
      <w:r>
        <w:rPr>
          <w:spacing w:val="38"/>
        </w:rPr>
        <w:t xml:space="preserve"> </w:t>
      </w:r>
      <w:r>
        <w:rPr>
          <w:sz w:val="22"/>
          <w:szCs w:val="22"/>
        </w:rPr>
        <w:t>Prepa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 and</w:t>
      </w:r>
      <w:r>
        <w:rPr>
          <w:spacing w:val="-3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A46683" w:rsidRDefault="00D67B21">
      <w:pPr>
        <w:spacing w:line="240" w:lineRule="exact"/>
        <w:ind w:left="1640" w:right="-37"/>
        <w:rPr>
          <w:rFonts w:ascii="Calibri" w:eastAsia="Calibri" w:hAnsi="Calibri" w:cs="Calibri"/>
        </w:rPr>
      </w:pPr>
      <w:r>
        <w:t>4.</w:t>
      </w:r>
      <w:r>
        <w:rPr>
          <w:spacing w:val="40"/>
        </w:rPr>
        <w:t xml:space="preserve"> 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>tti</w:t>
      </w:r>
      <w:r>
        <w:rPr>
          <w:sz w:val="22"/>
          <w:szCs w:val="22"/>
        </w:rPr>
        <w:t>ng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 of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ucc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rFonts w:ascii="Calibri" w:eastAsia="Calibri" w:hAnsi="Calibri" w:cs="Calibri"/>
        </w:rPr>
        <w:t>.</w:t>
      </w:r>
    </w:p>
    <w:p w:rsidR="00A46683" w:rsidRDefault="00A46683">
      <w:pPr>
        <w:spacing w:before="7" w:line="160" w:lineRule="exact"/>
        <w:rPr>
          <w:sz w:val="17"/>
          <w:szCs w:val="17"/>
        </w:rPr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ind w:left="2628" w:right="866"/>
        <w:jc w:val="center"/>
        <w:rPr>
          <w:sz w:val="22"/>
          <w:szCs w:val="22"/>
        </w:rPr>
      </w:pPr>
      <w:r w:rsidRPr="00A46683">
        <w:pict>
          <v:group id="_x0000_s1069" style="position:absolute;left:0;text-align:left;margin-left:127pt;margin-top:-4.35pt;width:165pt;height:111.75pt;z-index:-251656704;mso-position-horizontal-relative:page" coordorigin="2540,-87" coordsize="3301,2235">
            <v:shape id="_x0000_s1072" style="position:absolute;left:5710;top:685;width:120;height:70" coordorigin="5710,685" coordsize="120,70" path="m5804,705r26,l5804,685r-4,4l5800,700r4,5xe" fillcolor="black" stroked="f">
              <v:path arrowok="t"/>
            </v:shape>
            <v:shape id="_x0000_s1071" style="position:absolute;left:5710;top:685;width:120;height:70" coordorigin="5710,685" coordsize="120,70" path="m5830,705r-26,l5800,700r,-11l5804,685r26,20l6436,704r4,-5l6440,688r-4,-4l5830,685r,-50l5710,695r120,60l5830,705xe" fillcolor="black" stroked="f">
              <v:path arrowok="t"/>
            </v:shape>
            <v:shape id="_x0000_s1070" style="position:absolute;left:2547;top:-79;width:3180;height:2220" coordorigin="2547,-79" coordsize="3180,2220" path="m2547,2141r3180,l5727,-79r-3180,l2547,2141xe" filled="f">
              <v:path arrowok="t"/>
            </v:shape>
            <w10:wrap anchorx="page"/>
          </v:group>
        </w:pict>
      </w:r>
      <w:r w:rsidR="00D67B21">
        <w:rPr>
          <w:b/>
          <w:spacing w:val="-1"/>
          <w:sz w:val="22"/>
          <w:szCs w:val="22"/>
        </w:rPr>
        <w:t>R</w:t>
      </w:r>
      <w:r w:rsidR="00D67B21">
        <w:rPr>
          <w:b/>
          <w:sz w:val="22"/>
          <w:szCs w:val="22"/>
        </w:rPr>
        <w:t>e</w:t>
      </w:r>
      <w:r w:rsidR="00D67B21">
        <w:rPr>
          <w:b/>
          <w:spacing w:val="-1"/>
          <w:sz w:val="22"/>
          <w:szCs w:val="22"/>
        </w:rPr>
        <w:t>f</w:t>
      </w:r>
      <w:r w:rsidR="00D67B21">
        <w:rPr>
          <w:b/>
          <w:spacing w:val="1"/>
          <w:sz w:val="22"/>
          <w:szCs w:val="22"/>
        </w:rPr>
        <w:t>l</w:t>
      </w:r>
      <w:r w:rsidR="00D67B21">
        <w:rPr>
          <w:b/>
          <w:sz w:val="22"/>
          <w:szCs w:val="22"/>
        </w:rPr>
        <w:t>ec</w:t>
      </w:r>
      <w:r w:rsidR="00D67B21">
        <w:rPr>
          <w:b/>
          <w:spacing w:val="1"/>
          <w:sz w:val="22"/>
          <w:szCs w:val="22"/>
        </w:rPr>
        <w:t>ti</w:t>
      </w:r>
      <w:r w:rsidR="00D67B21">
        <w:rPr>
          <w:b/>
          <w:sz w:val="22"/>
          <w:szCs w:val="22"/>
        </w:rPr>
        <w:t>ng</w:t>
      </w:r>
    </w:p>
    <w:p w:rsidR="00A46683" w:rsidRDefault="00A46683">
      <w:pPr>
        <w:spacing w:before="9" w:line="160" w:lineRule="exact"/>
        <w:rPr>
          <w:sz w:val="17"/>
          <w:szCs w:val="17"/>
        </w:rPr>
      </w:pPr>
    </w:p>
    <w:p w:rsidR="00A46683" w:rsidRDefault="00D67B21">
      <w:pPr>
        <w:ind w:left="1657"/>
        <w:rPr>
          <w:sz w:val="22"/>
          <w:szCs w:val="22"/>
        </w:rPr>
      </w:pPr>
      <w:r>
        <w:t>1.</w:t>
      </w:r>
      <w:r>
        <w:rPr>
          <w:spacing w:val="40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A46683" w:rsidRDefault="00D67B21">
      <w:pPr>
        <w:spacing w:before="1"/>
        <w:ind w:left="1899" w:right="-38" w:hanging="240"/>
        <w:rPr>
          <w:sz w:val="22"/>
          <w:szCs w:val="22"/>
        </w:rPr>
      </w:pPr>
      <w:r>
        <w:t>2.</w:t>
      </w:r>
      <w:r>
        <w:rPr>
          <w:spacing w:val="38"/>
        </w:rPr>
        <w:t xml:space="preserve"> </w:t>
      </w:r>
      <w:r>
        <w:rPr>
          <w:sz w:val="22"/>
          <w:szCs w:val="22"/>
        </w:rPr>
        <w:t>There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st be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for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im</w:t>
      </w:r>
      <w:r>
        <w:rPr>
          <w:sz w:val="22"/>
          <w:szCs w:val="22"/>
        </w:rPr>
        <w:t>prove pup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ls</w:t>
      </w:r>
      <w:r>
        <w:rPr>
          <w:sz w:val="22"/>
          <w:szCs w:val="22"/>
        </w:rPr>
        <w:t xml:space="preserve">’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 ab</w:t>
      </w:r>
      <w:r>
        <w:rPr>
          <w:spacing w:val="1"/>
          <w:sz w:val="22"/>
          <w:szCs w:val="22"/>
        </w:rPr>
        <w:t>il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8"/>
          <w:sz w:val="22"/>
          <w:szCs w:val="22"/>
        </w:rPr>
        <w:t>y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rough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 Techn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que</w:t>
      </w:r>
    </w:p>
    <w:p w:rsidR="00A46683" w:rsidRDefault="00D67B21">
      <w:pPr>
        <w:spacing w:before="3" w:line="240" w:lineRule="exact"/>
        <w:ind w:left="1657"/>
        <w:rPr>
          <w:sz w:val="22"/>
          <w:szCs w:val="22"/>
        </w:rPr>
      </w:pPr>
      <w:r>
        <w:rPr>
          <w:position w:val="-1"/>
        </w:rPr>
        <w:t>3.</w:t>
      </w:r>
      <w:r>
        <w:rPr>
          <w:spacing w:val="40"/>
          <w:position w:val="-1"/>
        </w:rPr>
        <w:t xml:space="preserve"> </w:t>
      </w:r>
      <w:r>
        <w:rPr>
          <w:spacing w:val="-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on</w:t>
      </w:r>
      <w:r>
        <w:rPr>
          <w:spacing w:val="1"/>
          <w:position w:val="-1"/>
          <w:sz w:val="22"/>
          <w:szCs w:val="22"/>
        </w:rPr>
        <w:t>ti</w:t>
      </w:r>
      <w:r>
        <w:rPr>
          <w:position w:val="-1"/>
          <w:sz w:val="22"/>
          <w:szCs w:val="22"/>
        </w:rPr>
        <w:t>nue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he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next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y</w:t>
      </w:r>
      <w:r>
        <w:rPr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</w:p>
    <w:p w:rsidR="00A46683" w:rsidRDefault="00D67B21">
      <w:pPr>
        <w:spacing w:before="4" w:line="100" w:lineRule="exact"/>
        <w:rPr>
          <w:sz w:val="10"/>
          <w:szCs w:val="10"/>
        </w:rPr>
      </w:pPr>
      <w:r>
        <w:br w:type="column"/>
      </w:r>
    </w:p>
    <w:p w:rsidR="00A46683" w:rsidRDefault="00A46683">
      <w:pPr>
        <w:spacing w:line="200" w:lineRule="exact"/>
      </w:pPr>
    </w:p>
    <w:p w:rsidR="00A46683" w:rsidRDefault="00D67B21">
      <w:pPr>
        <w:ind w:left="263" w:right="276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ng</w:t>
      </w:r>
    </w:p>
    <w:p w:rsidR="00A46683" w:rsidRDefault="00A46683">
      <w:pPr>
        <w:spacing w:before="9" w:line="160" w:lineRule="exact"/>
        <w:rPr>
          <w:sz w:val="17"/>
          <w:szCs w:val="17"/>
        </w:rPr>
      </w:pPr>
    </w:p>
    <w:p w:rsidR="00A46683" w:rsidRDefault="00D67B21">
      <w:pPr>
        <w:spacing w:line="275" w:lineRule="auto"/>
        <w:ind w:left="91" w:right="96"/>
        <w:jc w:val="center"/>
        <w:rPr>
          <w:sz w:val="22"/>
          <w:szCs w:val="22"/>
        </w:rPr>
      </w:pP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son 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</w:t>
      </w: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before="1" w:line="220" w:lineRule="exact"/>
        <w:rPr>
          <w:sz w:val="22"/>
          <w:szCs w:val="22"/>
        </w:rPr>
      </w:pPr>
    </w:p>
    <w:p w:rsidR="00A46683" w:rsidRDefault="00D67B21">
      <w:pPr>
        <w:spacing w:line="273" w:lineRule="auto"/>
        <w:ind w:left="-19" w:right="-19" w:firstLine="3"/>
        <w:jc w:val="center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bserv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bserv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cond</w:t>
      </w:r>
      <w:r>
        <w:rPr>
          <w:spacing w:val="1"/>
          <w:sz w:val="22"/>
          <w:szCs w:val="22"/>
        </w:rPr>
        <w:t>iti</w:t>
      </w:r>
      <w:r>
        <w:rPr>
          <w:sz w:val="22"/>
          <w:szCs w:val="22"/>
        </w:rPr>
        <w:t>on</w:t>
      </w:r>
    </w:p>
    <w:p w:rsidR="00A46683" w:rsidRDefault="00D67B21">
      <w:pPr>
        <w:spacing w:before="7" w:line="140" w:lineRule="exact"/>
        <w:rPr>
          <w:sz w:val="14"/>
          <w:szCs w:val="14"/>
        </w:rPr>
      </w:pPr>
      <w:r>
        <w:br w:type="column"/>
      </w: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rPr>
          <w:sz w:val="24"/>
          <w:szCs w:val="24"/>
        </w:rPr>
        <w:sectPr w:rsidR="00A46683">
          <w:type w:val="continuous"/>
          <w:pgSz w:w="12240" w:h="20160"/>
          <w:pgMar w:top="1560" w:right="1080" w:bottom="280" w:left="1040" w:header="720" w:footer="720" w:gutter="0"/>
          <w:cols w:num="3" w:space="720" w:equalWidth="0">
            <w:col w:w="4521" w:space="1248"/>
            <w:col w:w="1241" w:space="500"/>
            <w:col w:w="2610"/>
          </w:cols>
        </w:sectPr>
      </w:pPr>
      <w:r w:rsidRPr="00A46683">
        <w:pict>
          <v:group id="_x0000_s1062" style="position:absolute;margin-left:320.4pt;margin-top:-111.65pt;width:170.8pt;height:222.95pt;z-index:-251655680;mso-position-horizontal-relative:page" coordorigin="6409,-2233" coordsize="3415,4459">
            <v:shape id="_x0000_s1068" style="position:absolute;left:8855;top:-2225;width:360;height:4444" coordorigin="8855,-2225" coordsize="360,4444" path="m8855,-2225r91,50l8982,-2117r28,75l9029,-1953r6,98l9035,-374r6,99l9060,-187r28,75l9124,-54r91,51l9167,10r-79,95l9060,180r-19,89l9035,367r,1481l9029,1947r-19,88l8982,2110r-36,58l8903,2206r-48,13e" filled="f">
              <v:path arrowok="t"/>
            </v:shape>
            <v:shape id="_x0000_s1067" style="position:absolute;left:6416;top:397;width:2025;height:1613" coordorigin="6416,397" coordsize="2025,1613" path="m6416,2010r2025,l8441,397r-2025,l6416,2010xe" filled="f">
              <v:path arrowok="t"/>
            </v:shape>
            <v:shape id="_x0000_s1066" style="position:absolute;left:7300;top:-324;width:120;height:745" coordorigin="7300,-324" coordsize="120,745" path="m7420,301r-50,l7370,326r-1,-640l7369,-320r-4,-4l7353,-324r-4,4l7350,301r,25l7354,331r51,l7420,301xe" fillcolor="black" stroked="f">
              <v:path arrowok="t"/>
            </v:shape>
            <v:shape id="_x0000_s1065" style="position:absolute;left:7300;top:-324;width:120;height:745" coordorigin="7300,-324" coordsize="120,745" path="m7360,421r45,-90l7354,331r-4,-5l7350,301r-50,l7360,421xe" fillcolor="black" stroked="f">
              <v:path arrowok="t"/>
            </v:shape>
            <v:shape id="_x0000_s1064" style="position:absolute;left:8305;top:-91;width:1509;height:641" coordorigin="8305,-91" coordsize="1509,641" path="m8305,550r1509,l9814,-91r-1509,l8305,550xe" stroked="f">
              <v:path arrowok="t"/>
            </v:shape>
            <v:shape id="_x0000_s1063" style="position:absolute;left:8305;top:-91;width:1509;height:641" coordorigin="8305,-91" coordsize="1509,641" path="m8305,550r1509,l9814,-91r-1509,l8305,550xe" filled="f" strokecolor="white" strokeweight="1pt">
              <v:path arrowok="t"/>
            </v:shape>
            <w10:wrap anchorx="page"/>
          </v:group>
        </w:pict>
      </w:r>
      <w:r w:rsidR="00D67B21">
        <w:rPr>
          <w:b/>
          <w:sz w:val="24"/>
          <w:szCs w:val="24"/>
        </w:rPr>
        <w:t>C</w:t>
      </w:r>
      <w:r w:rsidR="00D67B21">
        <w:rPr>
          <w:b/>
          <w:spacing w:val="1"/>
          <w:sz w:val="24"/>
          <w:szCs w:val="24"/>
        </w:rPr>
        <w:t>Y</w:t>
      </w:r>
      <w:r w:rsidR="00D67B21">
        <w:rPr>
          <w:b/>
          <w:sz w:val="24"/>
          <w:szCs w:val="24"/>
        </w:rPr>
        <w:t>CLE 1</w:t>
      </w:r>
    </w:p>
    <w:p w:rsidR="00A46683" w:rsidRDefault="00A46683">
      <w:pPr>
        <w:spacing w:before="2" w:line="160" w:lineRule="exact"/>
        <w:rPr>
          <w:sz w:val="17"/>
          <w:szCs w:val="17"/>
        </w:rPr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  <w:sectPr w:rsidR="00A46683">
          <w:type w:val="continuous"/>
          <w:pgSz w:w="12240" w:h="20160"/>
          <w:pgMar w:top="1560" w:right="1080" w:bottom="280" w:left="1040" w:header="720" w:footer="720" w:gutter="0"/>
          <w:cols w:space="720"/>
        </w:sectPr>
      </w:pPr>
    </w:p>
    <w:p w:rsidR="00A46683" w:rsidRDefault="00D67B21">
      <w:pPr>
        <w:spacing w:before="31"/>
        <w:ind w:right="409"/>
        <w:jc w:val="right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Planning</w:t>
      </w:r>
    </w:p>
    <w:p w:rsidR="00A46683" w:rsidRDefault="00A46683">
      <w:pPr>
        <w:spacing w:before="3" w:line="120" w:lineRule="exact"/>
        <w:rPr>
          <w:sz w:val="13"/>
          <w:szCs w:val="13"/>
        </w:rPr>
      </w:pPr>
    </w:p>
    <w:p w:rsidR="00A46683" w:rsidRDefault="00D67B21">
      <w:pPr>
        <w:ind w:left="1733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on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an.</w:t>
      </w:r>
    </w:p>
    <w:p w:rsidR="00A46683" w:rsidRDefault="00D67B21">
      <w:pPr>
        <w:spacing w:line="240" w:lineRule="exact"/>
        <w:ind w:left="1733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Prepa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</w:p>
    <w:p w:rsidR="00A46683" w:rsidRDefault="00D67B21">
      <w:pPr>
        <w:spacing w:before="5" w:line="240" w:lineRule="exact"/>
        <w:ind w:left="2093" w:right="552"/>
        <w:rPr>
          <w:sz w:val="22"/>
          <w:szCs w:val="22"/>
        </w:rPr>
      </w:pPr>
      <w:r>
        <w:rPr>
          <w:sz w:val="22"/>
          <w:szCs w:val="22"/>
        </w:rPr>
        <w:t>of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ory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echn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que</w:t>
      </w:r>
    </w:p>
    <w:p w:rsidR="00A46683" w:rsidRDefault="00D67B21">
      <w:pPr>
        <w:spacing w:before="2" w:line="240" w:lineRule="exact"/>
        <w:ind w:left="2093" w:right="-38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Prepa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 and</w:t>
      </w:r>
      <w:r>
        <w:rPr>
          <w:spacing w:val="-2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A46683" w:rsidRDefault="00D67B21">
      <w:pPr>
        <w:spacing w:line="200" w:lineRule="exact"/>
      </w:pPr>
      <w:r>
        <w:br w:type="column"/>
      </w:r>
    </w:p>
    <w:p w:rsidR="00A46683" w:rsidRDefault="00A46683">
      <w:pPr>
        <w:spacing w:before="20" w:line="280" w:lineRule="exact"/>
        <w:rPr>
          <w:sz w:val="28"/>
          <w:szCs w:val="28"/>
        </w:rPr>
      </w:pPr>
    </w:p>
    <w:p w:rsidR="00A46683" w:rsidRDefault="00A46683">
      <w:pPr>
        <w:ind w:left="153" w:right="3386"/>
        <w:jc w:val="center"/>
        <w:rPr>
          <w:sz w:val="22"/>
          <w:szCs w:val="22"/>
        </w:rPr>
      </w:pPr>
      <w:r w:rsidRPr="00A46683">
        <w:pict>
          <v:group id="_x0000_s1050" style="position:absolute;left:0;text-align:left;margin-left:130.6pt;margin-top:-26.6pt;width:366.6pt;height:228.45pt;z-index:-251654656;mso-position-horizontal-relative:page" coordorigin="2613,-532" coordsize="7333,4569">
            <v:shape id="_x0000_s1061" style="position:absolute;left:5670;top:368;width:710;height:120" coordorigin="5670,368" coordsize="710,120" path="m6280,438r,50l6380,438r-100,xe" fillcolor="black" stroked="f">
              <v:path arrowok="t"/>
            </v:shape>
            <v:shape id="_x0000_s1060" style="position:absolute;left:5670;top:368;width:710;height:120" coordorigin="5670,368" coordsize="710,120" path="m6306,418r4,15l6310,422r-4,-4xe" fillcolor="black" stroked="f">
              <v:path arrowok="t"/>
            </v:shape>
            <v:shape id="_x0000_s1059" style="position:absolute;left:5670;top:368;width:710;height:120" coordorigin="5670,368" coordsize="710,120" path="m6306,418r,20l6380,438r20,-10l6380,418,6280,368r,50l5674,418r-4,4l5670,433r4,5l6306,438r,-20l6310,422r,11l6306,418xe" fillcolor="black" stroked="f">
              <v:path arrowok="t"/>
            </v:shape>
            <v:shape id="_x0000_s1058" style="position:absolute;left:2620;top:-525;width:3105;height:2307" coordorigin="2620,-525" coordsize="3105,2307" path="m2620,1782r3105,l5725,-525r-3105,l2620,1782xe" filled="f">
              <v:path arrowok="t"/>
            </v:shape>
            <v:shape id="_x0000_s1057" style="position:absolute;left:6380;top:1683;width:2025;height:1613" coordorigin="6380,1683" coordsize="2025,1613" path="m6380,3296r2025,l8405,1683r-2025,l6380,3296xe" filled="f">
              <v:path arrowok="t"/>
            </v:shape>
            <v:shape id="_x0000_s1056" style="position:absolute;left:7291;top:924;width:120;height:745" coordorigin="7291,924" coordsize="120,745" path="m7411,1549r-50,l7361,1574r-1,-640l7360,928r-4,-4l7344,924r-4,4l7341,1549r,25l7345,1579r51,l7411,1549xe" fillcolor="black" stroked="f">
              <v:path arrowok="t"/>
            </v:shape>
            <v:shape id="_x0000_s1055" style="position:absolute;left:7291;top:924;width:120;height:745" coordorigin="7291,924" coordsize="120,745" path="m7351,1669r45,-90l7345,1579r-4,-5l7341,1549r-50,l7351,1669xe" fillcolor="black" stroked="f">
              <v:path arrowok="t"/>
            </v:shape>
            <v:shape id="_x0000_s1054" style="position:absolute;left:8856;top:-415;width:360;height:4444" coordorigin="8856,-415" coordsize="360,4444" path="m8856,-415r91,50l8983,-307r28,75l9030,-143r6,98l9036,1436r6,99l9061,1623r28,75l9125,1756r91,51l9168,1820r-79,95l9061,1990r-19,89l9036,2177r,1481l9030,3757r-19,88l8983,3920r-36,58l8904,4016r-48,13e" filled="f">
              <v:path arrowok="t"/>
            </v:shape>
            <v:shape id="_x0000_s1053" style="position:absolute;left:8426;top:1678;width:1509;height:641" coordorigin="8426,1678" coordsize="1509,641" path="m8426,2319r1509,l9935,1678r-1509,l8426,2319xe" stroked="f">
              <v:path arrowok="t"/>
            </v:shape>
            <v:shape id="_x0000_s1052" style="position:absolute;left:8426;top:1678;width:1509;height:641" coordorigin="8426,1678" coordsize="1509,641" path="m8426,2319r1509,l9935,1678r-1509,l8426,2319xe" filled="f" strokecolor="white" strokeweight="1pt">
              <v:path arrowok="t"/>
            </v:shape>
            <v:shape id="_x0000_s1051" style="position:absolute;left:6425;top:-82;width:1995;height:1005" coordorigin="6425,-82" coordsize="1995,1005" path="m6425,923r1995,l8420,-82r-1995,l6425,923xe" filled="f">
              <v:path arrowok="t"/>
            </v:shape>
            <w10:wrap anchorx="page"/>
          </v:group>
        </w:pict>
      </w:r>
      <w:r w:rsidR="00D67B21">
        <w:rPr>
          <w:b/>
          <w:spacing w:val="-1"/>
          <w:sz w:val="22"/>
          <w:szCs w:val="22"/>
        </w:rPr>
        <w:t>A</w:t>
      </w:r>
      <w:r w:rsidR="00D67B21">
        <w:rPr>
          <w:b/>
          <w:sz w:val="22"/>
          <w:szCs w:val="22"/>
        </w:rPr>
        <w:t>c</w:t>
      </w:r>
      <w:r w:rsidR="00D67B21">
        <w:rPr>
          <w:b/>
          <w:spacing w:val="1"/>
          <w:sz w:val="22"/>
          <w:szCs w:val="22"/>
        </w:rPr>
        <w:t>ti</w:t>
      </w:r>
      <w:r w:rsidR="00D67B21">
        <w:rPr>
          <w:b/>
          <w:sz w:val="22"/>
          <w:szCs w:val="22"/>
        </w:rPr>
        <w:t>ng</w:t>
      </w:r>
    </w:p>
    <w:p w:rsidR="00A46683" w:rsidRDefault="00A46683">
      <w:pPr>
        <w:spacing w:before="9" w:line="160" w:lineRule="exact"/>
        <w:rPr>
          <w:sz w:val="17"/>
          <w:szCs w:val="17"/>
        </w:rPr>
      </w:pPr>
    </w:p>
    <w:p w:rsidR="00A46683" w:rsidRDefault="00D67B21">
      <w:pPr>
        <w:spacing w:line="275" w:lineRule="auto"/>
        <w:ind w:left="-19" w:right="3206"/>
        <w:jc w:val="center"/>
        <w:rPr>
          <w:sz w:val="22"/>
          <w:szCs w:val="22"/>
        </w:rPr>
        <w:sectPr w:rsidR="00A46683">
          <w:type w:val="continuous"/>
          <w:pgSz w:w="12240" w:h="20160"/>
          <w:pgMar w:top="1560" w:right="1080" w:bottom="280" w:left="1040" w:header="720" w:footer="720" w:gutter="0"/>
          <w:cols w:num="2" w:space="720" w:equalWidth="0">
            <w:col w:w="4004" w:space="1875"/>
            <w:col w:w="4241"/>
          </w:cols>
        </w:sectPr>
      </w:pP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9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son</w:t>
      </w:r>
    </w:p>
    <w:p w:rsidR="00A46683" w:rsidRDefault="00A46683">
      <w:pPr>
        <w:spacing w:before="19" w:line="280" w:lineRule="exact"/>
        <w:rPr>
          <w:sz w:val="28"/>
          <w:szCs w:val="28"/>
        </w:rPr>
        <w:sectPr w:rsidR="00A46683">
          <w:type w:val="continuous"/>
          <w:pgSz w:w="12240" w:h="20160"/>
          <w:pgMar w:top="1560" w:right="1080" w:bottom="280" w:left="1040" w:header="720" w:footer="720" w:gutter="0"/>
          <w:cols w:space="720"/>
        </w:sectPr>
      </w:pPr>
    </w:p>
    <w:p w:rsidR="00A46683" w:rsidRDefault="00A46683">
      <w:pPr>
        <w:spacing w:line="200" w:lineRule="exact"/>
      </w:pPr>
    </w:p>
    <w:p w:rsidR="00A46683" w:rsidRDefault="00A46683">
      <w:pPr>
        <w:spacing w:before="12" w:line="220" w:lineRule="exact"/>
        <w:rPr>
          <w:sz w:val="22"/>
          <w:szCs w:val="22"/>
        </w:rPr>
      </w:pPr>
    </w:p>
    <w:p w:rsidR="00A46683" w:rsidRDefault="00D67B21">
      <w:pPr>
        <w:ind w:left="2716" w:right="809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ec</w:t>
      </w:r>
      <w:r>
        <w:rPr>
          <w:b/>
          <w:spacing w:val="1"/>
          <w:sz w:val="22"/>
          <w:szCs w:val="22"/>
        </w:rPr>
        <w:t>ti</w:t>
      </w:r>
      <w:r>
        <w:rPr>
          <w:b/>
          <w:sz w:val="22"/>
          <w:szCs w:val="22"/>
        </w:rPr>
        <w:t>ng</w:t>
      </w:r>
    </w:p>
    <w:p w:rsidR="00A46683" w:rsidRDefault="00A46683">
      <w:pPr>
        <w:spacing w:before="3" w:line="180" w:lineRule="exact"/>
        <w:rPr>
          <w:sz w:val="18"/>
          <w:szCs w:val="18"/>
        </w:rPr>
      </w:pPr>
    </w:p>
    <w:p w:rsidR="00A46683" w:rsidRDefault="00D67B21">
      <w:pPr>
        <w:spacing w:line="240" w:lineRule="exact"/>
        <w:ind w:left="2347" w:right="84" w:hanging="36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 da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</w:p>
    <w:p w:rsidR="00A46683" w:rsidRDefault="00D67B21">
      <w:pPr>
        <w:spacing w:line="240" w:lineRule="exact"/>
        <w:ind w:left="1950" w:right="8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Every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 cy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:rsidR="00A46683" w:rsidRDefault="00A46683">
      <w:pPr>
        <w:spacing w:before="1"/>
        <w:ind w:left="2347"/>
        <w:rPr>
          <w:sz w:val="22"/>
          <w:szCs w:val="22"/>
        </w:rPr>
      </w:pPr>
      <w:r w:rsidRPr="00A46683">
        <w:pict>
          <v:group id="_x0000_s1046" style="position:absolute;left:0;text-align:left;margin-left:131.4pt;margin-top:-63.85pt;width:158.45pt;height:128.25pt;z-index:-251653632;mso-position-horizontal-relative:page" coordorigin="2629,-1277" coordsize="3169,2565">
            <v:shape id="_x0000_s1049" style="position:absolute;left:2636;top:-1269;width:3087;height:2550" coordorigin="2636,-1269" coordsize="3087,2550" path="m2636,1281r3087,l5723,-1269r-3087,l2636,1281xe" filled="f">
              <v:path arrowok="t"/>
            </v:shape>
            <v:shape id="_x0000_s1048" style="position:absolute;left:5670;top:-639;width:120;height:70" coordorigin="5670,-639" coordsize="120,70" path="m5764,-619r26,l5764,-639r-4,4l5760,-624r4,5xe" fillcolor="black" stroked="f">
              <v:path arrowok="t"/>
            </v:shape>
            <v:shape id="_x0000_s1047" style="position:absolute;left:5670;top:-639;width:120;height:70" coordorigin="5670,-639" coordsize="120,70" path="m5790,-619r-26,l5760,-624r,-11l5764,-639r26,20l6396,-620r4,-5l6400,-636r-4,-4l5790,-639r,-50l5670,-629r120,60l5790,-619xe" fillcolor="black" stroked="f">
              <v:path arrowok="t"/>
            </v:shape>
            <w10:wrap anchorx="page"/>
          </v:group>
        </w:pict>
      </w:r>
      <w:r w:rsidR="00D67B21">
        <w:rPr>
          <w:spacing w:val="-1"/>
          <w:sz w:val="22"/>
          <w:szCs w:val="22"/>
        </w:rPr>
        <w:t>w</w:t>
      </w:r>
      <w:r w:rsidR="00D67B21">
        <w:rPr>
          <w:sz w:val="22"/>
          <w:szCs w:val="22"/>
        </w:rPr>
        <w:t>as</w:t>
      </w:r>
      <w:r w:rsidR="00D67B21">
        <w:rPr>
          <w:spacing w:val="1"/>
          <w:sz w:val="22"/>
          <w:szCs w:val="22"/>
        </w:rPr>
        <w:t xml:space="preserve"> </w:t>
      </w:r>
      <w:r w:rsidR="00D67B21">
        <w:rPr>
          <w:sz w:val="22"/>
          <w:szCs w:val="22"/>
        </w:rPr>
        <w:t>aco</w:t>
      </w:r>
      <w:r w:rsidR="00D67B21">
        <w:rPr>
          <w:spacing w:val="1"/>
          <w:sz w:val="22"/>
          <w:szCs w:val="22"/>
        </w:rPr>
        <w:t>m</w:t>
      </w:r>
      <w:r w:rsidR="00D67B21">
        <w:rPr>
          <w:spacing w:val="-2"/>
          <w:sz w:val="22"/>
          <w:szCs w:val="22"/>
        </w:rPr>
        <w:t>p</w:t>
      </w:r>
      <w:r w:rsidR="00D67B21">
        <w:rPr>
          <w:spacing w:val="1"/>
          <w:sz w:val="22"/>
          <w:szCs w:val="22"/>
        </w:rPr>
        <w:t>li</w:t>
      </w:r>
      <w:r w:rsidR="00D67B21">
        <w:rPr>
          <w:sz w:val="22"/>
          <w:szCs w:val="22"/>
        </w:rPr>
        <w:t>shed</w:t>
      </w:r>
      <w:r w:rsidR="00D67B21">
        <w:rPr>
          <w:spacing w:val="-1"/>
          <w:sz w:val="22"/>
          <w:szCs w:val="22"/>
        </w:rPr>
        <w:t xml:space="preserve"> w</w:t>
      </w:r>
      <w:r w:rsidR="00D67B21">
        <w:rPr>
          <w:sz w:val="22"/>
          <w:szCs w:val="22"/>
        </w:rPr>
        <w:t>e</w:t>
      </w:r>
      <w:r w:rsidR="00D67B21">
        <w:rPr>
          <w:spacing w:val="-1"/>
          <w:sz w:val="22"/>
          <w:szCs w:val="22"/>
        </w:rPr>
        <w:t>l</w:t>
      </w:r>
      <w:r w:rsidR="00D67B21">
        <w:rPr>
          <w:spacing w:val="1"/>
          <w:sz w:val="22"/>
          <w:szCs w:val="22"/>
        </w:rPr>
        <w:t>l</w:t>
      </w:r>
      <w:r w:rsidR="00D67B21">
        <w:rPr>
          <w:sz w:val="22"/>
          <w:szCs w:val="22"/>
        </w:rPr>
        <w:t>.</w:t>
      </w:r>
    </w:p>
    <w:p w:rsidR="00A46683" w:rsidRDefault="00D67B21">
      <w:pPr>
        <w:spacing w:before="1" w:line="240" w:lineRule="exact"/>
        <w:ind w:left="2347" w:right="-38" w:hanging="360"/>
        <w:rPr>
          <w:sz w:val="22"/>
          <w:szCs w:val="22"/>
        </w:rPr>
      </w:pPr>
      <w:r>
        <w:rPr>
          <w:sz w:val="22"/>
          <w:szCs w:val="22"/>
        </w:rPr>
        <w:t xml:space="preserve">3. 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ass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esea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nd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cy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ed</w:t>
      </w:r>
    </w:p>
    <w:p w:rsidR="00A46683" w:rsidRDefault="00D67B21">
      <w:pPr>
        <w:spacing w:before="31" w:line="273" w:lineRule="auto"/>
        <w:ind w:left="-19" w:right="-19" w:firstLine="3"/>
        <w:jc w:val="center"/>
        <w:rPr>
          <w:sz w:val="22"/>
          <w:szCs w:val="22"/>
        </w:rPr>
      </w:pPr>
      <w:r>
        <w:br w:type="column"/>
      </w:r>
      <w:r>
        <w:rPr>
          <w:b/>
          <w:spacing w:val="1"/>
          <w:sz w:val="22"/>
          <w:szCs w:val="22"/>
        </w:rPr>
        <w:lastRenderedPageBreak/>
        <w:t>O</w:t>
      </w:r>
      <w:r>
        <w:rPr>
          <w:b/>
          <w:sz w:val="22"/>
          <w:szCs w:val="22"/>
        </w:rPr>
        <w:t>bserv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bserv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ea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 cond</w:t>
      </w:r>
      <w:r>
        <w:rPr>
          <w:spacing w:val="1"/>
          <w:sz w:val="22"/>
          <w:szCs w:val="22"/>
        </w:rPr>
        <w:t>iti</w:t>
      </w:r>
      <w:r>
        <w:rPr>
          <w:sz w:val="22"/>
          <w:szCs w:val="22"/>
        </w:rPr>
        <w:t>on</w:t>
      </w:r>
    </w:p>
    <w:p w:rsidR="00A46683" w:rsidRDefault="00D67B21">
      <w:pPr>
        <w:spacing w:before="37"/>
        <w:rPr>
          <w:sz w:val="24"/>
          <w:szCs w:val="24"/>
        </w:rPr>
        <w:sectPr w:rsidR="00A46683">
          <w:type w:val="continuous"/>
          <w:pgSz w:w="12240" w:h="20160"/>
          <w:pgMar w:top="1560" w:right="1080" w:bottom="280" w:left="1040" w:header="720" w:footer="720" w:gutter="0"/>
          <w:cols w:num="3" w:space="720" w:equalWidth="0">
            <w:col w:w="4553" w:space="1182"/>
            <w:col w:w="1241" w:space="655"/>
            <w:col w:w="2489"/>
          </w:cols>
        </w:sectPr>
      </w:pPr>
      <w:r>
        <w:br w:type="column"/>
      </w:r>
      <w:r>
        <w:rPr>
          <w:b/>
          <w:sz w:val="24"/>
          <w:szCs w:val="24"/>
        </w:rPr>
        <w:lastRenderedPageBreak/>
        <w:t>C</w:t>
      </w:r>
      <w:r>
        <w:rPr>
          <w:b/>
          <w:spacing w:val="1"/>
          <w:sz w:val="24"/>
          <w:szCs w:val="24"/>
        </w:rPr>
        <w:t>Y</w:t>
      </w:r>
      <w:r>
        <w:rPr>
          <w:b/>
          <w:sz w:val="24"/>
          <w:szCs w:val="24"/>
        </w:rPr>
        <w:t>CLE 2</w:t>
      </w:r>
    </w:p>
    <w:p w:rsidR="00A46683" w:rsidRDefault="00A46683">
      <w:pPr>
        <w:spacing w:line="200" w:lineRule="exact"/>
      </w:pPr>
    </w:p>
    <w:p w:rsidR="00A46683" w:rsidRDefault="00A46683">
      <w:pPr>
        <w:spacing w:before="5" w:line="280" w:lineRule="exact"/>
        <w:rPr>
          <w:sz w:val="28"/>
          <w:szCs w:val="28"/>
        </w:rPr>
        <w:sectPr w:rsidR="00A46683">
          <w:type w:val="continuous"/>
          <w:pgSz w:w="12240" w:h="20160"/>
          <w:pgMar w:top="1560" w:right="1080" w:bottom="280" w:left="1040" w:header="720" w:footer="720" w:gutter="0"/>
          <w:cols w:space="720"/>
        </w:sectPr>
      </w:pPr>
    </w:p>
    <w:p w:rsidR="00A46683" w:rsidRDefault="00D67B21">
      <w:pPr>
        <w:spacing w:before="71"/>
        <w:ind w:left="104" w:right="-56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3.4</w:t>
      </w:r>
    </w:p>
    <w:p w:rsidR="00A46683" w:rsidRDefault="00D67B21">
      <w:pPr>
        <w:spacing w:before="29"/>
        <w:ind w:left="-38" w:right="-38"/>
        <w:jc w:val="center"/>
        <w:rPr>
          <w:sz w:val="24"/>
          <w:szCs w:val="24"/>
        </w:rPr>
      </w:pPr>
      <w:r>
        <w:br w:type="column"/>
      </w:r>
      <w:r>
        <w:rPr>
          <w:b/>
          <w:sz w:val="24"/>
          <w:szCs w:val="24"/>
        </w:rPr>
        <w:lastRenderedPageBreak/>
        <w:t>P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cture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3.2: Resea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che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s’ Desi</w:t>
      </w:r>
      <w:r>
        <w:rPr>
          <w:b/>
          <w:spacing w:val="-1"/>
          <w:sz w:val="24"/>
          <w:szCs w:val="24"/>
        </w:rPr>
        <w:t>g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The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Clas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room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Action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A46683" w:rsidRDefault="00A46683">
      <w:pPr>
        <w:spacing w:line="180" w:lineRule="exact"/>
        <w:rPr>
          <w:sz w:val="18"/>
          <w:szCs w:val="18"/>
        </w:rPr>
      </w:pPr>
    </w:p>
    <w:p w:rsidR="00A46683" w:rsidRDefault="00A46683">
      <w:pPr>
        <w:ind w:left="1388" w:right="1386"/>
        <w:jc w:val="center"/>
        <w:rPr>
          <w:sz w:val="24"/>
          <w:szCs w:val="24"/>
        </w:rPr>
      </w:pPr>
      <w:r w:rsidRPr="00A46683">
        <w:pict>
          <v:shape id="_x0000_s1045" type="#_x0000_t202" style="position:absolute;left:0;text-align:left;margin-left:75.2pt;margin-top:-28.9pt;width:403.05pt;height:53pt;z-index:-251658752;mso-position-horizontal-relative:page" filled="f" stroked="f">
            <v:textbox inset="0,0,0,0">
              <w:txbxContent>
                <w:p w:rsidR="00A46683" w:rsidRDefault="00A46683">
                  <w:pPr>
                    <w:spacing w:before="4" w:line="160" w:lineRule="exact"/>
                    <w:rPr>
                      <w:sz w:val="16"/>
                      <w:szCs w:val="16"/>
                    </w:rPr>
                  </w:pPr>
                </w:p>
                <w:p w:rsidR="00A46683" w:rsidRDefault="00D67B21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Sam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z w:val="24"/>
                      <w:szCs w:val="24"/>
                    </w:rPr>
                    <w:t>le</w:t>
                  </w:r>
                </w:p>
                <w:p w:rsidR="00A46683" w:rsidRDefault="00A46683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A46683" w:rsidRDefault="00D67B21">
                  <w:pPr>
                    <w:ind w:left="76" w:right="-5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Accord</w:t>
                  </w:r>
                  <w:r>
                    <w:rPr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to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Sena</w:t>
                  </w:r>
                  <w:r>
                    <w:rPr>
                      <w:spacing w:val="3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Akman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(2023:</w:t>
                  </w:r>
                  <w:r>
                    <w:rPr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),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samp</w:t>
                  </w:r>
                  <w:r>
                    <w:rPr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e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is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an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c</w:t>
                  </w:r>
                  <w:r>
                    <w:rPr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sub</w:t>
                  </w:r>
                  <w:r>
                    <w:rPr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et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of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arge</w:t>
                  </w:r>
                </w:p>
              </w:txbxContent>
            </v:textbox>
            <w10:wrap anchorx="page"/>
          </v:shape>
        </w:pict>
      </w:r>
      <w:r w:rsidRPr="00A46683">
        <w:pict>
          <v:group id="_x0000_s1043" style="position:absolute;left:0;text-align:left;margin-left:87.6pt;margin-top:-28.9pt;width:384pt;height:53pt;z-index:-251652608;mso-position-horizontal-relative:page" coordorigin="1752,-578" coordsize="7680,1060">
            <v:shape id="_x0000_s1044" style="position:absolute;left:1752;top:-578;width:7680;height:1060" coordorigin="1752,-578" coordsize="7680,1060" path="m1752,482r7680,l9432,-578r-7680,l1752,482xe" stroked="f">
              <v:path arrowok="t"/>
            </v:shape>
            <w10:wrap anchorx="page"/>
          </v:group>
        </w:pict>
      </w:r>
      <w:r w:rsidR="00D67B21">
        <w:rPr>
          <w:b/>
          <w:sz w:val="24"/>
          <w:szCs w:val="24"/>
        </w:rPr>
        <w:t>P</w:t>
      </w:r>
      <w:r w:rsidR="00D67B21">
        <w:rPr>
          <w:b/>
          <w:spacing w:val="-1"/>
          <w:sz w:val="24"/>
          <w:szCs w:val="24"/>
        </w:rPr>
        <w:t>r</w:t>
      </w:r>
      <w:r w:rsidR="00D67B21">
        <w:rPr>
          <w:b/>
          <w:sz w:val="24"/>
          <w:szCs w:val="24"/>
        </w:rPr>
        <w:t>oc</w:t>
      </w:r>
      <w:r w:rsidR="00D67B21">
        <w:rPr>
          <w:b/>
          <w:spacing w:val="-1"/>
          <w:sz w:val="24"/>
          <w:szCs w:val="24"/>
        </w:rPr>
        <w:t>e</w:t>
      </w:r>
      <w:r w:rsidR="00D67B21">
        <w:rPr>
          <w:b/>
          <w:sz w:val="24"/>
          <w:szCs w:val="24"/>
        </w:rPr>
        <w:t>d</w:t>
      </w:r>
      <w:r w:rsidR="00D67B21">
        <w:rPr>
          <w:b/>
          <w:spacing w:val="1"/>
          <w:sz w:val="24"/>
          <w:szCs w:val="24"/>
        </w:rPr>
        <w:t>u</w:t>
      </w:r>
      <w:r w:rsidR="00D67B21">
        <w:rPr>
          <w:b/>
          <w:sz w:val="24"/>
          <w:szCs w:val="24"/>
        </w:rPr>
        <w:t>re</w:t>
      </w:r>
      <w:r w:rsidR="00D67B21">
        <w:rPr>
          <w:b/>
          <w:spacing w:val="-1"/>
          <w:sz w:val="24"/>
          <w:szCs w:val="24"/>
        </w:rPr>
        <w:t xml:space="preserve"> </w:t>
      </w:r>
      <w:r w:rsidR="00D67B21">
        <w:rPr>
          <w:b/>
          <w:sz w:val="24"/>
          <w:szCs w:val="24"/>
        </w:rPr>
        <w:t>A</w:t>
      </w:r>
      <w:r w:rsidR="00D67B21">
        <w:rPr>
          <w:b/>
          <w:spacing w:val="1"/>
          <w:sz w:val="24"/>
          <w:szCs w:val="24"/>
        </w:rPr>
        <w:t>d</w:t>
      </w:r>
      <w:r w:rsidR="00D67B21">
        <w:rPr>
          <w:b/>
          <w:sz w:val="24"/>
          <w:szCs w:val="24"/>
        </w:rPr>
        <w:t>apted</w:t>
      </w:r>
      <w:r w:rsidR="00D67B21">
        <w:rPr>
          <w:b/>
          <w:spacing w:val="-2"/>
          <w:sz w:val="24"/>
          <w:szCs w:val="24"/>
        </w:rPr>
        <w:t xml:space="preserve"> </w:t>
      </w:r>
      <w:r w:rsidR="00D67B21">
        <w:rPr>
          <w:b/>
          <w:sz w:val="24"/>
          <w:szCs w:val="24"/>
        </w:rPr>
        <w:t>from</w:t>
      </w:r>
      <w:r w:rsidR="00D67B21">
        <w:rPr>
          <w:b/>
          <w:spacing w:val="4"/>
          <w:sz w:val="24"/>
          <w:szCs w:val="24"/>
        </w:rPr>
        <w:t xml:space="preserve"> </w:t>
      </w:r>
      <w:r w:rsidR="00D67B21">
        <w:rPr>
          <w:b/>
          <w:spacing w:val="-1"/>
          <w:sz w:val="24"/>
          <w:szCs w:val="24"/>
        </w:rPr>
        <w:t>K</w:t>
      </w:r>
      <w:r w:rsidR="00D67B21">
        <w:rPr>
          <w:b/>
          <w:sz w:val="24"/>
          <w:szCs w:val="24"/>
        </w:rPr>
        <w:t>urt Lewin</w:t>
      </w:r>
    </w:p>
    <w:p w:rsidR="00A46683" w:rsidRDefault="00D67B21">
      <w:pPr>
        <w:spacing w:line="200" w:lineRule="exact"/>
      </w:pPr>
      <w:r>
        <w:br w:type="column"/>
      </w:r>
    </w:p>
    <w:p w:rsidR="00A46683" w:rsidRDefault="00A46683">
      <w:pPr>
        <w:spacing w:line="200" w:lineRule="exact"/>
      </w:pPr>
    </w:p>
    <w:p w:rsidR="00A46683" w:rsidRDefault="00A46683">
      <w:pPr>
        <w:spacing w:before="3" w:line="220" w:lineRule="exact"/>
        <w:rPr>
          <w:sz w:val="22"/>
          <w:szCs w:val="22"/>
        </w:rPr>
      </w:pPr>
    </w:p>
    <w:p w:rsidR="00A46683" w:rsidRDefault="00D67B21">
      <w:pPr>
        <w:spacing w:line="260" w:lineRule="exact"/>
        <w:rPr>
          <w:sz w:val="24"/>
          <w:szCs w:val="24"/>
        </w:rPr>
        <w:sectPr w:rsidR="00A46683">
          <w:type w:val="continuous"/>
          <w:pgSz w:w="12240" w:h="20160"/>
          <w:pgMar w:top="1560" w:right="1080" w:bottom="280" w:left="1040" w:header="720" w:footer="720" w:gutter="0"/>
          <w:cols w:num="3" w:space="720" w:equalWidth="0">
            <w:col w:w="405" w:space="732"/>
            <w:col w:w="6689" w:space="701"/>
            <w:col w:w="1593"/>
          </w:cols>
        </w:sectPr>
      </w:pPr>
      <w:r>
        <w:rPr>
          <w:position w:val="-1"/>
          <w:sz w:val="24"/>
          <w:szCs w:val="24"/>
        </w:rPr>
        <w:t>r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popul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</w:t>
      </w:r>
      <w:r>
        <w:rPr>
          <w:spacing w:val="3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</w:t>
      </w:r>
    </w:p>
    <w:p w:rsidR="00A46683" w:rsidRDefault="00A46683">
      <w:pPr>
        <w:spacing w:before="12" w:line="240" w:lineRule="exact"/>
        <w:rPr>
          <w:sz w:val="24"/>
          <w:szCs w:val="24"/>
        </w:rPr>
      </w:pPr>
      <w:r w:rsidRPr="00A46683">
        <w:lastRenderedPageBreak/>
        <w:pict>
          <v:group id="_x0000_s1034" style="position:absolute;margin-left:99.3pt;margin-top:59.2pt;width:322.1pt;height:219.7pt;z-index:-251657728;mso-position-horizontal-relative:page;mso-position-vertical-relative:page" coordorigin="1986,1184" coordsize="6442,4394">
            <v:shape id="_x0000_s1042" style="position:absolute;left:5680;top:4357;width:710;height:120" coordorigin="5680,4357" coordsize="710,120" path="m6290,4427r,50l6390,4427r-100,xe" fillcolor="black" stroked="f">
              <v:path arrowok="t"/>
            </v:shape>
            <v:shape id="_x0000_s1041" style="position:absolute;left:5680;top:4357;width:710;height:120" coordorigin="5680,4357" coordsize="710,120" path="m6316,4407r4,15l6320,4411r-4,-4xe" fillcolor="black" stroked="f">
              <v:path arrowok="t"/>
            </v:shape>
            <v:shape id="_x0000_s1040" style="position:absolute;left:5680;top:4357;width:710;height:120" coordorigin="5680,4357" coordsize="710,120" path="m6316,4407r,20l6390,4427r20,-10l6390,4407r-100,-50l6290,4407r-606,l5680,4411r,11l5684,4427r632,l6316,4407r4,4l6320,4422r-4,-15xe" fillcolor="black" stroked="f">
              <v:path arrowok="t"/>
            </v:shape>
            <v:shape id="_x0000_s1039" style="position:absolute;left:6425;top:3510;width:1995;height:1540" coordorigin="6425,3510" coordsize="1995,1540" path="m6425,5050r1995,l8420,3510r-1995,l6425,5050xe" filled="f">
              <v:path arrowok="t"/>
            </v:shape>
            <v:shape id="_x0000_s1038" style="position:absolute;left:2530;top:3263;width:3105;height:2307" coordorigin="2530,3263" coordsize="3105,2307" path="m2530,5570r3105,l5635,3263r-3105,l2530,5570xe" filled="f">
              <v:path arrowok="t"/>
            </v:shape>
            <v:shape id="_x0000_s1037" style="position:absolute;left:1993;top:1191;width:4234;height:1648" coordorigin="1993,1191" coordsize="4234,1648" path="m1993,2839r4234,l6227,1191r-4234,l1993,2839xe" filled="f">
              <v:path arrowok="t"/>
            </v:shape>
            <v:shape id="_x0000_s1036" style="position:absolute;left:2898;top:2845;width:120;height:416" coordorigin="2898,2845" coordsize="120,416" path="m2953,3141r-55,l2958,3261r60,-120l2963,3141r,20l2953,3161r,-20xe" fillcolor="black" stroked="f">
              <v:path arrowok="t"/>
            </v:shape>
            <v:shape id="_x0000_s1035" style="position:absolute;left:2898;top:2845;width:120;height:416" coordorigin="2898,2845" coordsize="120,416" path="m2953,3161r10,l2963,2845r-10,l2953,3161xe" fillcolor="black" stroked="f">
              <v:path arrowok="t"/>
            </v:shape>
            <w10:wrap anchorx="page" anchory="page"/>
          </v:group>
        </w:pict>
      </w:r>
    </w:p>
    <w:p w:rsidR="00A46683" w:rsidRDefault="00D67B21">
      <w:pPr>
        <w:spacing w:before="29" w:line="480" w:lineRule="auto"/>
        <w:ind w:left="180" w:right="79"/>
        <w:rPr>
          <w:sz w:val="24"/>
          <w:szCs w:val="24"/>
        </w:rPr>
      </w:pP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Given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subgroup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study,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resul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use five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groups of sa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es from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 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III-I Out of the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-1"/>
          <w:sz w:val="24"/>
          <w:szCs w:val="24"/>
        </w:rPr>
        <w:t xml:space="preserve"> 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sents roughly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33 pupi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A46683" w:rsidRDefault="00A46683">
      <w:pPr>
        <w:spacing w:line="160" w:lineRule="exact"/>
        <w:rPr>
          <w:sz w:val="17"/>
          <w:szCs w:val="17"/>
        </w:rPr>
      </w:pPr>
    </w:p>
    <w:p w:rsidR="00A46683" w:rsidRDefault="00D67B21">
      <w:pPr>
        <w:ind w:left="104"/>
        <w:rPr>
          <w:sz w:val="24"/>
          <w:szCs w:val="24"/>
        </w:rPr>
      </w:pPr>
      <w:r>
        <w:rPr>
          <w:b/>
          <w:sz w:val="24"/>
          <w:szCs w:val="24"/>
        </w:rPr>
        <w:t>3.5 Variabl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 of the Resea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ch</w:t>
      </w:r>
    </w:p>
    <w:p w:rsidR="00A46683" w:rsidRDefault="00A46683">
      <w:pPr>
        <w:spacing w:before="16" w:line="260" w:lineRule="exact"/>
        <w:rPr>
          <w:sz w:val="26"/>
          <w:szCs w:val="26"/>
        </w:rPr>
      </w:pPr>
    </w:p>
    <w:p w:rsidR="00A46683" w:rsidRDefault="00D67B21">
      <w:pPr>
        <w:spacing w:line="480" w:lineRule="auto"/>
        <w:ind w:left="180" w:right="77" w:firstLine="284"/>
        <w:jc w:val="both"/>
        <w:rPr>
          <w:sz w:val="24"/>
          <w:szCs w:val="24"/>
        </w:rPr>
        <w:sectPr w:rsidR="00A46683">
          <w:type w:val="continuous"/>
          <w:pgSz w:w="12240" w:h="20160"/>
          <w:pgMar w:top="1560" w:right="1080" w:bottom="280" w:left="1040" w:header="720" w:footer="720" w:gutter="0"/>
          <w:cols w:space="720"/>
        </w:sectPr>
      </w:pP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2"/>
          <w:sz w:val="24"/>
          <w:szCs w:val="24"/>
        </w:rPr>
        <w:t xml:space="preserve"> 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it obv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ous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rate on.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oks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ndent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variab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e, 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es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 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ski</w:t>
      </w:r>
      <w:r>
        <w:rPr>
          <w:spacing w:val="-1"/>
          <w:sz w:val="24"/>
          <w:szCs w:val="24"/>
        </w:rPr>
        <w:t>ll</w:t>
      </w:r>
      <w:r>
        <w:rPr>
          <w:sz w:val="24"/>
          <w:szCs w:val="24"/>
        </w:rPr>
        <w:t>.</w:t>
      </w:r>
    </w:p>
    <w:p w:rsidR="00A46683" w:rsidRDefault="00D67B21">
      <w:pPr>
        <w:spacing w:before="78"/>
        <w:ind w:left="104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3.6 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strument of 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es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ar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</w:p>
    <w:p w:rsidR="00A46683" w:rsidRDefault="00A46683">
      <w:pPr>
        <w:spacing w:before="16" w:line="260" w:lineRule="exact"/>
        <w:rPr>
          <w:sz w:val="26"/>
          <w:szCs w:val="26"/>
        </w:rPr>
      </w:pPr>
    </w:p>
    <w:p w:rsidR="00A46683" w:rsidRDefault="00D67B21">
      <w:pPr>
        <w:spacing w:line="480" w:lineRule="auto"/>
        <w:ind w:left="180" w:right="223" w:firstLine="3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Since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surement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funda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al c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ponent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 is requ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red.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dev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coll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ts,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asures,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ates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ants re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2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c. In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nstru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such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as 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ews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sheet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est.</w:t>
      </w:r>
    </w:p>
    <w:p w:rsidR="00A46683" w:rsidRDefault="00A46683">
      <w:pPr>
        <w:spacing w:before="10" w:line="160" w:lineRule="exact"/>
        <w:rPr>
          <w:sz w:val="16"/>
          <w:szCs w:val="16"/>
        </w:rPr>
      </w:pPr>
    </w:p>
    <w:p w:rsidR="00A46683" w:rsidRDefault="00D67B21">
      <w:pPr>
        <w:ind w:left="104"/>
        <w:rPr>
          <w:sz w:val="24"/>
          <w:szCs w:val="24"/>
        </w:rPr>
      </w:pPr>
      <w:r>
        <w:rPr>
          <w:b/>
          <w:sz w:val="24"/>
          <w:szCs w:val="24"/>
        </w:rPr>
        <w:t>3.7 Te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ique of Col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ting Data</w:t>
      </w:r>
    </w:p>
    <w:p w:rsidR="00A46683" w:rsidRDefault="00A46683">
      <w:pPr>
        <w:spacing w:before="6" w:line="160" w:lineRule="exact"/>
        <w:rPr>
          <w:sz w:val="16"/>
          <w:szCs w:val="16"/>
        </w:rPr>
      </w:pPr>
    </w:p>
    <w:p w:rsidR="00A46683" w:rsidRDefault="00A46683">
      <w:pPr>
        <w:spacing w:line="200" w:lineRule="exact"/>
      </w:pPr>
    </w:p>
    <w:p w:rsidR="00A46683" w:rsidRDefault="00D67B21">
      <w:pPr>
        <w:spacing w:line="480" w:lineRule="auto"/>
        <w:ind w:left="180" w:right="76" w:firstLine="361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and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5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uses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ati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consist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re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sheet and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qua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 xml:space="preserve">e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data consists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of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ls’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ers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exp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 as 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A46683" w:rsidRDefault="00A46683">
      <w:pPr>
        <w:spacing w:line="100" w:lineRule="exact"/>
        <w:rPr>
          <w:sz w:val="10"/>
          <w:szCs w:val="10"/>
        </w:rPr>
      </w:pPr>
    </w:p>
    <w:p w:rsidR="00A46683" w:rsidRDefault="00D67B21">
      <w:pPr>
        <w:ind w:left="541"/>
        <w:rPr>
          <w:sz w:val="24"/>
          <w:szCs w:val="24"/>
        </w:rPr>
      </w:pPr>
      <w:r>
        <w:rPr>
          <w:sz w:val="24"/>
          <w:szCs w:val="24"/>
        </w:rPr>
        <w:t>1.   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</w:p>
    <w:p w:rsidR="00A46683" w:rsidRDefault="00A46683">
      <w:pPr>
        <w:spacing w:before="6" w:line="160" w:lineRule="exact"/>
        <w:rPr>
          <w:sz w:val="16"/>
          <w:szCs w:val="16"/>
        </w:rPr>
      </w:pPr>
    </w:p>
    <w:p w:rsidR="00A46683" w:rsidRDefault="00A46683">
      <w:pPr>
        <w:spacing w:line="200" w:lineRule="exact"/>
      </w:pPr>
    </w:p>
    <w:p w:rsidR="00A46683" w:rsidRDefault="00D67B21">
      <w:pPr>
        <w:spacing w:line="480" w:lineRule="auto"/>
        <w:ind w:left="901" w:right="74" w:firstLine="720"/>
        <w:jc w:val="both"/>
        <w:rPr>
          <w:sz w:val="24"/>
          <w:szCs w:val="24"/>
        </w:rPr>
      </w:pPr>
      <w:r>
        <w:rPr>
          <w:sz w:val="24"/>
          <w:szCs w:val="24"/>
        </w:rPr>
        <w:t>Int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par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useful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beh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her’s exp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before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assroom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rch.</w:t>
      </w:r>
      <w:r>
        <w:rPr>
          <w:sz w:val="24"/>
          <w:szCs w:val="24"/>
        </w:rPr>
        <w:t xml:space="preserve"> It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ls’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ties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used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i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out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assroom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her’s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response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wa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ea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uste</w:t>
      </w:r>
      <w:r>
        <w:rPr>
          <w:spacing w:val="1"/>
          <w:sz w:val="24"/>
          <w:szCs w:val="24"/>
        </w:rPr>
        <w:t>ri</w:t>
      </w:r>
      <w:r>
        <w:rPr>
          <w:sz w:val="24"/>
          <w:szCs w:val="24"/>
        </w:rPr>
        <w:t>ng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ue.</w:t>
      </w:r>
    </w:p>
    <w:p w:rsidR="00A46683" w:rsidRDefault="00D67B21">
      <w:pPr>
        <w:spacing w:before="10"/>
        <w:ind w:left="541"/>
        <w:rPr>
          <w:sz w:val="24"/>
          <w:szCs w:val="24"/>
        </w:rPr>
      </w:pPr>
      <w:r>
        <w:rPr>
          <w:sz w:val="24"/>
          <w:szCs w:val="24"/>
        </w:rPr>
        <w:t>2.  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</w:p>
    <w:p w:rsidR="00A46683" w:rsidRDefault="00A46683">
      <w:pPr>
        <w:spacing w:before="16" w:line="260" w:lineRule="exact"/>
        <w:rPr>
          <w:sz w:val="26"/>
          <w:szCs w:val="26"/>
        </w:rPr>
      </w:pPr>
    </w:p>
    <w:p w:rsidR="00A46683" w:rsidRDefault="00D67B21">
      <w:pPr>
        <w:spacing w:line="480" w:lineRule="auto"/>
        <w:ind w:left="901" w:right="217" w:firstLine="862"/>
        <w:jc w:val="both"/>
        <w:rPr>
          <w:sz w:val="24"/>
          <w:szCs w:val="24"/>
        </w:rPr>
      </w:pP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 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form con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set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 used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get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form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from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before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assroom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rher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app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5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s in order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 get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about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for</w:t>
      </w:r>
      <w:r>
        <w:rPr>
          <w:spacing w:val="-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rning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parti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ar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techn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 used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</w:p>
    <w:p w:rsidR="00A46683" w:rsidRDefault="00D67B21">
      <w:pPr>
        <w:spacing w:before="10"/>
        <w:ind w:left="246"/>
        <w:rPr>
          <w:sz w:val="24"/>
          <w:szCs w:val="24"/>
        </w:rPr>
      </w:pPr>
      <w:r>
        <w:rPr>
          <w:sz w:val="24"/>
          <w:szCs w:val="24"/>
        </w:rPr>
        <w:t>3.  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</w:p>
    <w:p w:rsidR="00A46683" w:rsidRDefault="00A46683">
      <w:pPr>
        <w:spacing w:before="6" w:line="120" w:lineRule="exact"/>
        <w:rPr>
          <w:sz w:val="13"/>
          <w:szCs w:val="13"/>
        </w:rPr>
      </w:pPr>
    </w:p>
    <w:p w:rsidR="00A46683" w:rsidRDefault="00D67B21">
      <w:pPr>
        <w:spacing w:line="480" w:lineRule="auto"/>
        <w:ind w:left="607" w:right="74" w:firstLine="294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study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2"/>
          <w:sz w:val="24"/>
          <w:szCs w:val="24"/>
        </w:rPr>
        <w:t>e-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post-t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-test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done  before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emen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g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q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Meanwhi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 xml:space="preserve">e, post-test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ented a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using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que.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used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sure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ls’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know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eff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uster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que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ab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A46683" w:rsidRDefault="00A46683">
      <w:pPr>
        <w:spacing w:before="6" w:line="140" w:lineRule="exact"/>
        <w:rPr>
          <w:sz w:val="14"/>
          <w:szCs w:val="14"/>
        </w:rPr>
      </w:pPr>
    </w:p>
    <w:p w:rsidR="00A46683" w:rsidRDefault="00D67B21">
      <w:pPr>
        <w:ind w:left="180"/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spacing w:val="1"/>
          <w:sz w:val="24"/>
          <w:szCs w:val="24"/>
        </w:rPr>
        <w:t>.</w:t>
      </w:r>
      <w:r>
        <w:rPr>
          <w:b/>
          <w:sz w:val="24"/>
          <w:szCs w:val="24"/>
        </w:rPr>
        <w:t>8 Te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ique of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yz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 xml:space="preserve">ng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ata</w:t>
      </w:r>
    </w:p>
    <w:p w:rsidR="00A46683" w:rsidRDefault="00A46683">
      <w:pPr>
        <w:spacing w:before="16" w:line="260" w:lineRule="exact"/>
        <w:rPr>
          <w:sz w:val="26"/>
          <w:szCs w:val="26"/>
        </w:rPr>
      </w:pPr>
    </w:p>
    <w:p w:rsidR="00A46683" w:rsidRDefault="00D67B21">
      <w:pPr>
        <w:spacing w:line="480" w:lineRule="auto"/>
        <w:ind w:left="180" w:right="218" w:firstLine="361"/>
        <w:jc w:val="both"/>
        <w:rPr>
          <w:sz w:val="24"/>
          <w:szCs w:val="24"/>
        </w:rPr>
        <w:sectPr w:rsidR="00A46683">
          <w:pgSz w:w="12240" w:h="20160"/>
          <w:pgMar w:top="1360" w:right="940" w:bottom="280" w:left="1040" w:header="720" w:footer="720" w:gutter="0"/>
          <w:cols w:space="720"/>
        </w:sectPr>
      </w:pP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order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how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od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roving   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 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co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perfor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er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est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observa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were ga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her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support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ysis.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ermi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wheth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self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assuran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liter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cy in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eng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ish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ty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for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ought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have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proved, 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fol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owing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formu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sed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rese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rch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to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ess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using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st for five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group des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gns:</w:t>
      </w:r>
    </w:p>
    <w:p w:rsidR="00A46683" w:rsidRDefault="00A46683">
      <w:pPr>
        <w:spacing w:before="64"/>
        <w:ind w:left="852" w:right="8741"/>
        <w:jc w:val="center"/>
        <w:rPr>
          <w:sz w:val="24"/>
          <w:szCs w:val="24"/>
        </w:rPr>
      </w:pPr>
      <w:r w:rsidRPr="00A46683">
        <w:lastRenderedPageBreak/>
        <w:pict>
          <v:group id="_x0000_s1032" style="position:absolute;left:0;text-align:left;margin-left:61.9pt;margin-top:72.3pt;width:93pt;height:66.45pt;z-index:-251651584;mso-position-horizontal-relative:page;mso-position-vertical-relative:page" coordorigin="1238,1446" coordsize="1860,1329">
            <v:shape id="_x0000_s1033" style="position:absolute;left:1238;top:1446;width:1860;height:1329" coordorigin="1238,1446" coordsize="1860,1329" path="m1238,2775r1860,l3098,1446r-1860,l1238,2775xe" filled="f">
              <v:path arrowok="t"/>
            </v:shape>
            <w10:wrap anchorx="page" anchory="page"/>
          </v:group>
        </w:pict>
      </w:r>
      <w:r w:rsidR="00D67B21">
        <w:rPr>
          <w:b/>
          <w:spacing w:val="1"/>
          <w:sz w:val="24"/>
          <w:szCs w:val="24"/>
        </w:rPr>
        <w:t>∑X</w:t>
      </w:r>
    </w:p>
    <w:p w:rsidR="00A46683" w:rsidRDefault="00A46683">
      <w:pPr>
        <w:spacing w:before="8" w:line="120" w:lineRule="exact"/>
        <w:rPr>
          <w:sz w:val="13"/>
          <w:szCs w:val="13"/>
        </w:rPr>
      </w:pPr>
    </w:p>
    <w:p w:rsidR="00A46683" w:rsidRDefault="00D67B21">
      <w:pPr>
        <w:ind w:left="354"/>
        <w:rPr>
          <w:sz w:val="24"/>
          <w:szCs w:val="24"/>
        </w:rPr>
      </w:pPr>
      <w:r>
        <w:rPr>
          <w:b/>
          <w:sz w:val="24"/>
          <w:szCs w:val="24"/>
        </w:rPr>
        <w:t>Mx=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──</w:t>
      </w:r>
    </w:p>
    <w:p w:rsidR="00A46683" w:rsidRDefault="00A46683">
      <w:pPr>
        <w:spacing w:before="19" w:line="280" w:lineRule="exact"/>
        <w:rPr>
          <w:sz w:val="28"/>
          <w:szCs w:val="28"/>
        </w:rPr>
      </w:pPr>
    </w:p>
    <w:p w:rsidR="00A46683" w:rsidRDefault="00D67B21">
      <w:pPr>
        <w:ind w:left="989" w:right="8786"/>
        <w:jc w:val="center"/>
        <w:rPr>
          <w:sz w:val="24"/>
          <w:szCs w:val="24"/>
        </w:rPr>
      </w:pPr>
      <w:r>
        <w:rPr>
          <w:b/>
          <w:w w:val="98"/>
          <w:sz w:val="24"/>
          <w:szCs w:val="24"/>
        </w:rPr>
        <w:t>N</w:t>
      </w:r>
    </w:p>
    <w:p w:rsidR="00A46683" w:rsidRDefault="00A46683">
      <w:pPr>
        <w:spacing w:before="10" w:line="180" w:lineRule="exact"/>
        <w:rPr>
          <w:sz w:val="19"/>
          <w:szCs w:val="19"/>
        </w:rPr>
      </w:pPr>
    </w:p>
    <w:p w:rsidR="00A46683" w:rsidRDefault="00A46683">
      <w:pPr>
        <w:spacing w:line="200" w:lineRule="exact"/>
      </w:pPr>
    </w:p>
    <w:p w:rsidR="00A46683" w:rsidRDefault="00D67B21">
      <w:pPr>
        <w:ind w:left="100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x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Mean</w:t>
      </w:r>
    </w:p>
    <w:p w:rsidR="00A46683" w:rsidRDefault="00D67B21">
      <w:pPr>
        <w:spacing w:before="86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X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Indiv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score</w:t>
      </w:r>
    </w:p>
    <w:p w:rsidR="00A46683" w:rsidRDefault="00A46683">
      <w:pPr>
        <w:spacing w:before="2" w:line="100" w:lineRule="exact"/>
        <w:rPr>
          <w:sz w:val="10"/>
          <w:szCs w:val="10"/>
        </w:rPr>
      </w:pPr>
    </w:p>
    <w:p w:rsidR="00A46683" w:rsidRDefault="00D67B21">
      <w:pPr>
        <w:ind w:left="100"/>
        <w:rPr>
          <w:sz w:val="24"/>
          <w:szCs w:val="24"/>
        </w:rPr>
      </w:pPr>
      <w:r>
        <w:rPr>
          <w:sz w:val="24"/>
          <w:szCs w:val="24"/>
        </w:rPr>
        <w:t xml:space="preserve">N  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Number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 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</w:p>
    <w:p w:rsidR="00A46683" w:rsidRDefault="00A46683">
      <w:pPr>
        <w:spacing w:before="8" w:line="180" w:lineRule="exact"/>
        <w:rPr>
          <w:sz w:val="19"/>
          <w:szCs w:val="19"/>
        </w:rPr>
      </w:pPr>
    </w:p>
    <w:p w:rsidR="00A46683" w:rsidRDefault="00A46683">
      <w:pPr>
        <w:spacing w:line="200" w:lineRule="exact"/>
      </w:pPr>
    </w:p>
    <w:p w:rsidR="00A46683" w:rsidRDefault="00D67B21">
      <w:pPr>
        <w:ind w:left="100"/>
        <w:rPr>
          <w:sz w:val="24"/>
          <w:szCs w:val="24"/>
        </w:rPr>
      </w:pP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get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ss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which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passes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 xml:space="preserve">e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um 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ry</w:t>
      </w:r>
    </w:p>
    <w:p w:rsidR="00A46683" w:rsidRDefault="00A46683">
      <w:pPr>
        <w:spacing w:before="16" w:line="240" w:lineRule="exact"/>
        <w:rPr>
          <w:sz w:val="24"/>
          <w:szCs w:val="24"/>
        </w:rPr>
      </w:pPr>
    </w:p>
    <w:p w:rsidR="00A46683" w:rsidRDefault="00D67B21">
      <w:pPr>
        <w:ind w:left="100"/>
        <w:rPr>
          <w:sz w:val="24"/>
          <w:szCs w:val="24"/>
        </w:rPr>
      </w:pPr>
      <w:r>
        <w:rPr>
          <w:sz w:val="24"/>
          <w:szCs w:val="24"/>
        </w:rPr>
        <w:t>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a-</w:t>
      </w:r>
      <w:r>
        <w:rPr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Kri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eria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Ketuntasan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Min</w:t>
      </w:r>
      <w:r>
        <w:rPr>
          <w:i/>
          <w:spacing w:val="-1"/>
          <w:sz w:val="24"/>
          <w:szCs w:val="24"/>
        </w:rPr>
        <w:t>i</w:t>
      </w:r>
      <w:r>
        <w:rPr>
          <w:i/>
          <w:sz w:val="24"/>
          <w:szCs w:val="24"/>
        </w:rPr>
        <w:t>mal</w:t>
      </w:r>
      <w:r>
        <w:rPr>
          <w:i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2"/>
          <w:sz w:val="24"/>
          <w:szCs w:val="24"/>
        </w:rPr>
        <w:t>K</w:t>
      </w:r>
      <w:r>
        <w:rPr>
          <w:i/>
          <w:sz w:val="24"/>
          <w:szCs w:val="24"/>
        </w:rPr>
        <w:t>KM</w:t>
      </w:r>
      <w:r>
        <w:rPr>
          <w:sz w:val="24"/>
          <w:szCs w:val="24"/>
        </w:rPr>
        <w:t>)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(sev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y),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wri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er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use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a:</w:t>
      </w: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A46683">
      <w:pPr>
        <w:spacing w:before="18" w:line="240" w:lineRule="exact"/>
        <w:rPr>
          <w:sz w:val="24"/>
          <w:szCs w:val="24"/>
        </w:rPr>
      </w:pPr>
    </w:p>
    <w:p w:rsidR="00A46683" w:rsidRDefault="00D67B21">
      <w:pPr>
        <w:ind w:left="104"/>
        <w:rPr>
          <w:sz w:val="24"/>
          <w:szCs w:val="24"/>
        </w:rPr>
      </w:pPr>
      <w:r>
        <w:rPr>
          <w:sz w:val="24"/>
          <w:szCs w:val="24"/>
        </w:rPr>
        <w:t xml:space="preserve">P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c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ass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age</w:t>
      </w:r>
    </w:p>
    <w:p w:rsidR="00A46683" w:rsidRDefault="00A46683">
      <w:pPr>
        <w:spacing w:before="6" w:line="140" w:lineRule="exact"/>
        <w:rPr>
          <w:sz w:val="15"/>
          <w:szCs w:val="15"/>
        </w:rPr>
      </w:pPr>
    </w:p>
    <w:p w:rsidR="00A46683" w:rsidRDefault="00A46683">
      <w:pPr>
        <w:ind w:left="1919"/>
        <w:rPr>
          <w:sz w:val="24"/>
          <w:szCs w:val="24"/>
        </w:rPr>
      </w:pPr>
      <w:r w:rsidRPr="00A46683">
        <w:pict>
          <v:group id="_x0000_s1030" style="position:absolute;left:0;text-align:left;margin-left:114.25pt;margin-top:-3.95pt;width:105pt;height:66.75pt;z-index:-251648512;mso-position-horizontal-relative:page" coordorigin="2285,-79" coordsize="2100,1335">
            <v:shape id="_x0000_s1031" style="position:absolute;left:2285;top:-79;width:2100;height:1335" coordorigin="2285,-79" coordsize="2100,1335" path="m2285,1256r2100,l4385,-79r-2100,l2285,1256xe" filled="f">
              <v:path arrowok="t"/>
            </v:shape>
            <w10:wrap anchorx="page"/>
          </v:group>
        </w:pict>
      </w:r>
      <w:r w:rsidR="00D67B21">
        <w:rPr>
          <w:b/>
          <w:sz w:val="24"/>
          <w:szCs w:val="24"/>
        </w:rPr>
        <w:t>F</w:t>
      </w:r>
    </w:p>
    <w:p w:rsidR="00A46683" w:rsidRDefault="00D67B21">
      <w:pPr>
        <w:spacing w:line="460" w:lineRule="atLeast"/>
        <w:ind w:left="1978" w:right="7072" w:hanging="582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=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── X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96% N</w:t>
      </w:r>
    </w:p>
    <w:p w:rsidR="00A46683" w:rsidRDefault="00A46683">
      <w:pPr>
        <w:spacing w:before="15" w:line="200" w:lineRule="exact"/>
      </w:pPr>
    </w:p>
    <w:p w:rsidR="00A46683" w:rsidRDefault="00D67B21">
      <w:pPr>
        <w:spacing w:before="29"/>
        <w:ind w:left="104"/>
        <w:rPr>
          <w:sz w:val="24"/>
          <w:szCs w:val="24"/>
        </w:rPr>
      </w:pPr>
      <w:r>
        <w:rPr>
          <w:sz w:val="24"/>
          <w:szCs w:val="24"/>
        </w:rPr>
        <w:t xml:space="preserve">F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 sc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</w:p>
    <w:p w:rsidR="00A46683" w:rsidRDefault="00A46683">
      <w:pPr>
        <w:spacing w:before="14" w:line="280" w:lineRule="exact"/>
        <w:rPr>
          <w:sz w:val="28"/>
          <w:szCs w:val="28"/>
        </w:rPr>
      </w:pPr>
    </w:p>
    <w:p w:rsidR="00A46683" w:rsidRDefault="00D67B21">
      <w:pPr>
        <w:ind w:left="104"/>
        <w:rPr>
          <w:sz w:val="24"/>
          <w:szCs w:val="24"/>
        </w:rPr>
      </w:pPr>
      <w:r>
        <w:rPr>
          <w:sz w:val="24"/>
          <w:szCs w:val="24"/>
        </w:rPr>
        <w:t xml:space="preserve">N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ber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pup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ls</w:t>
      </w:r>
    </w:p>
    <w:p w:rsidR="00A46683" w:rsidRDefault="00A46683">
      <w:pPr>
        <w:spacing w:line="160" w:lineRule="exact"/>
        <w:rPr>
          <w:sz w:val="16"/>
          <w:szCs w:val="16"/>
        </w:rPr>
      </w:pPr>
    </w:p>
    <w:p w:rsidR="00A46683" w:rsidRDefault="00D67B21">
      <w:pPr>
        <w:ind w:left="100"/>
        <w:rPr>
          <w:sz w:val="24"/>
          <w:szCs w:val="24"/>
        </w:rPr>
      </w:pPr>
      <w:r>
        <w:rPr>
          <w:sz w:val="24"/>
          <w:szCs w:val="24"/>
        </w:rPr>
        <w:t>In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ls’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scores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speak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from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pre-t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post-t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score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cy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 and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cy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A46683" w:rsidRDefault="00A46683">
      <w:pPr>
        <w:spacing w:before="16" w:line="260" w:lineRule="exact"/>
        <w:rPr>
          <w:sz w:val="26"/>
          <w:szCs w:val="26"/>
        </w:rPr>
      </w:pPr>
    </w:p>
    <w:p w:rsidR="00A46683" w:rsidRDefault="00D67B21">
      <w:pPr>
        <w:spacing w:line="260" w:lineRule="exact"/>
        <w:ind w:left="100"/>
        <w:rPr>
          <w:sz w:val="24"/>
          <w:szCs w:val="24"/>
        </w:rPr>
      </w:pPr>
      <w:r>
        <w:rPr>
          <w:position w:val="-1"/>
          <w:sz w:val="24"/>
          <w:szCs w:val="24"/>
        </w:rPr>
        <w:t>wri</w:t>
      </w:r>
      <w:r>
        <w:rPr>
          <w:spacing w:val="-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er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uses formu</w:t>
      </w:r>
      <w:r>
        <w:rPr>
          <w:spacing w:val="-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a :</w:t>
      </w:r>
    </w:p>
    <w:p w:rsidR="00A46683" w:rsidRDefault="00A46683">
      <w:pPr>
        <w:spacing w:before="6" w:line="100" w:lineRule="exact"/>
        <w:rPr>
          <w:sz w:val="10"/>
          <w:szCs w:val="10"/>
        </w:rPr>
      </w:pPr>
    </w:p>
    <w:p w:rsidR="00A46683" w:rsidRDefault="00A46683">
      <w:pPr>
        <w:spacing w:line="200" w:lineRule="exact"/>
      </w:pPr>
    </w:p>
    <w:p w:rsidR="00A46683" w:rsidRDefault="00A46683">
      <w:pPr>
        <w:spacing w:line="200" w:lineRule="exact"/>
      </w:pPr>
    </w:p>
    <w:p w:rsidR="00A46683" w:rsidRDefault="00D67B21">
      <w:pPr>
        <w:spacing w:before="29"/>
        <w:ind w:left="892" w:right="8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y2 -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</w:p>
    <w:p w:rsidR="00A46683" w:rsidRDefault="00A46683">
      <w:pPr>
        <w:spacing w:before="2" w:line="180" w:lineRule="exact"/>
        <w:rPr>
          <w:sz w:val="18"/>
          <w:szCs w:val="18"/>
        </w:rPr>
      </w:pPr>
    </w:p>
    <w:p w:rsidR="00A46683" w:rsidRDefault="00D67B21">
      <w:pPr>
        <w:ind w:left="308" w:right="77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= 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───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96%</w:t>
      </w:r>
    </w:p>
    <w:p w:rsidR="00A46683" w:rsidRDefault="00A46683">
      <w:pPr>
        <w:spacing w:before="2" w:line="180" w:lineRule="exact"/>
        <w:rPr>
          <w:sz w:val="18"/>
          <w:szCs w:val="18"/>
        </w:rPr>
      </w:pPr>
    </w:p>
    <w:p w:rsidR="00A46683" w:rsidRDefault="00A46683">
      <w:pPr>
        <w:spacing w:line="260" w:lineRule="exact"/>
        <w:ind w:left="1070" w:right="8754"/>
        <w:jc w:val="center"/>
        <w:rPr>
          <w:sz w:val="24"/>
          <w:szCs w:val="24"/>
        </w:rPr>
      </w:pPr>
      <w:r w:rsidRPr="00A46683">
        <w:pict>
          <v:group id="_x0000_s1028" style="position:absolute;left:0;text-align:left;margin-left:61.75pt;margin-top:-49.8pt;width:119.25pt;height:63.75pt;z-index:-251650560;mso-position-horizontal-relative:page" coordorigin="1235,-996" coordsize="2385,1275">
            <v:shape id="_x0000_s1029" style="position:absolute;left:1235;top:-996;width:2385;height:1275" coordorigin="1235,-996" coordsize="2385,1275" path="m1235,279r2385,l3620,-996r-2385,l1235,279xe" filled="f">
              <v:path arrowok="t"/>
            </v:shape>
            <w10:wrap anchorx="page"/>
          </v:group>
        </w:pict>
      </w:r>
      <w:r w:rsidR="00D67B21">
        <w:rPr>
          <w:b/>
          <w:position w:val="-1"/>
          <w:sz w:val="24"/>
          <w:szCs w:val="24"/>
        </w:rPr>
        <w:t>y</w:t>
      </w:r>
    </w:p>
    <w:p w:rsidR="00A46683" w:rsidRDefault="00A46683">
      <w:pPr>
        <w:spacing w:line="200" w:lineRule="exact"/>
      </w:pPr>
    </w:p>
    <w:p w:rsidR="00A46683" w:rsidRDefault="00A46683">
      <w:pPr>
        <w:spacing w:before="10" w:line="220" w:lineRule="exact"/>
        <w:rPr>
          <w:sz w:val="22"/>
          <w:szCs w:val="22"/>
        </w:rPr>
      </w:pPr>
    </w:p>
    <w:p w:rsidR="00A46683" w:rsidRDefault="00D67B21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>P: Perc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age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Pu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’ Improv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</w:p>
    <w:p w:rsidR="00A46683" w:rsidRDefault="00D67B21">
      <w:pPr>
        <w:spacing w:before="4" w:line="400" w:lineRule="atLeast"/>
        <w:ind w:left="100" w:right="8168"/>
        <w:rPr>
          <w:sz w:val="24"/>
          <w:szCs w:val="24"/>
        </w:rPr>
      </w:pPr>
      <w:r>
        <w:rPr>
          <w:sz w:val="24"/>
          <w:szCs w:val="24"/>
        </w:rPr>
        <w:t>y: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Pre-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t y1: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1</w:t>
      </w:r>
    </w:p>
    <w:p w:rsidR="00A46683" w:rsidRDefault="00A46683">
      <w:pPr>
        <w:spacing w:before="2" w:line="140" w:lineRule="exact"/>
        <w:rPr>
          <w:sz w:val="14"/>
          <w:szCs w:val="14"/>
        </w:rPr>
      </w:pPr>
    </w:p>
    <w:p w:rsidR="00A46683" w:rsidRDefault="00A46683">
      <w:pPr>
        <w:spacing w:line="200" w:lineRule="exact"/>
      </w:pPr>
    </w:p>
    <w:p w:rsidR="00A46683" w:rsidRDefault="00D67B21">
      <w:pPr>
        <w:spacing w:before="29"/>
        <w:ind w:left="892" w:right="8494"/>
        <w:jc w:val="center"/>
        <w:rPr>
          <w:sz w:val="24"/>
          <w:szCs w:val="24"/>
        </w:rPr>
      </w:pPr>
      <w:r>
        <w:rPr>
          <w:b/>
          <w:sz w:val="24"/>
          <w:szCs w:val="24"/>
        </w:rPr>
        <w:t>y2 -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</w:p>
    <w:p w:rsidR="00A46683" w:rsidRDefault="00A46683">
      <w:pPr>
        <w:spacing w:before="4" w:line="180" w:lineRule="exact"/>
        <w:rPr>
          <w:sz w:val="18"/>
          <w:szCs w:val="18"/>
        </w:rPr>
      </w:pPr>
    </w:p>
    <w:p w:rsidR="00A46683" w:rsidRDefault="00D67B21">
      <w:pPr>
        <w:ind w:left="308" w:right="7711"/>
        <w:jc w:val="center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= 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───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X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96%</w:t>
      </w:r>
    </w:p>
    <w:p w:rsidR="00A46683" w:rsidRDefault="00A46683">
      <w:pPr>
        <w:spacing w:before="2" w:line="180" w:lineRule="exact"/>
        <w:rPr>
          <w:sz w:val="18"/>
          <w:szCs w:val="18"/>
        </w:rPr>
      </w:pPr>
    </w:p>
    <w:p w:rsidR="00A46683" w:rsidRDefault="00A46683">
      <w:pPr>
        <w:spacing w:line="260" w:lineRule="exact"/>
        <w:ind w:left="1070" w:right="8754"/>
        <w:jc w:val="center"/>
        <w:rPr>
          <w:sz w:val="24"/>
          <w:szCs w:val="24"/>
        </w:rPr>
      </w:pPr>
      <w:r w:rsidRPr="00A46683">
        <w:pict>
          <v:group id="_x0000_s1026" style="position:absolute;left:0;text-align:left;margin-left:61.75pt;margin-top:-49.9pt;width:119.25pt;height:63.75pt;z-index:-251649536;mso-position-horizontal-relative:page" coordorigin="1235,-998" coordsize="2385,1275">
            <v:shape id="_x0000_s1027" style="position:absolute;left:1235;top:-998;width:2385;height:1275" coordorigin="1235,-998" coordsize="2385,1275" path="m1235,277r2385,l3620,-998r-2385,l1235,277xe" filled="f">
              <v:path arrowok="t"/>
            </v:shape>
            <w10:wrap anchorx="page"/>
          </v:group>
        </w:pict>
      </w:r>
      <w:r w:rsidR="00D67B21">
        <w:rPr>
          <w:b/>
          <w:position w:val="-1"/>
          <w:sz w:val="24"/>
          <w:szCs w:val="24"/>
        </w:rPr>
        <w:t>y</w:t>
      </w:r>
    </w:p>
    <w:p w:rsidR="00A46683" w:rsidRDefault="00A46683">
      <w:pPr>
        <w:spacing w:before="10" w:line="260" w:lineRule="exact"/>
        <w:rPr>
          <w:sz w:val="26"/>
          <w:szCs w:val="26"/>
        </w:rPr>
      </w:pPr>
    </w:p>
    <w:p w:rsidR="00A46683" w:rsidRDefault="00D67B21">
      <w:pPr>
        <w:spacing w:before="29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P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Perc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Pup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ls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Improv</w:t>
      </w:r>
      <w:r>
        <w:rPr>
          <w:spacing w:val="-1"/>
          <w:sz w:val="24"/>
          <w:szCs w:val="24"/>
        </w:rPr>
        <w:t>em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A46683" w:rsidRDefault="00D67B21">
      <w:pPr>
        <w:spacing w:before="4" w:line="560" w:lineRule="atLeast"/>
        <w:ind w:left="100" w:right="7862"/>
        <w:rPr>
          <w:sz w:val="24"/>
          <w:szCs w:val="24"/>
        </w:rPr>
      </w:pP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 xml:space="preserve">1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Pre-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 xml:space="preserve">t y2 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-t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 2</w:t>
      </w:r>
    </w:p>
    <w:p w:rsidR="00A46683" w:rsidRDefault="00A46683">
      <w:pPr>
        <w:spacing w:before="2" w:line="180" w:lineRule="exact"/>
        <w:rPr>
          <w:sz w:val="18"/>
          <w:szCs w:val="18"/>
        </w:rPr>
      </w:pPr>
    </w:p>
    <w:p w:rsidR="00A46683" w:rsidRDefault="00D67B21">
      <w:pPr>
        <w:spacing w:line="478" w:lineRule="auto"/>
        <w:ind w:left="100" w:right="70" w:firstLine="569"/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The da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 ga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hrough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rvi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result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 no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es and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ew.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onna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age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presen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ed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 descr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 of t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of quest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A46683" w:rsidSect="00A46683">
      <w:pgSz w:w="12240" w:h="20160"/>
      <w:pgMar w:top="1460" w:right="1100" w:bottom="280" w:left="1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21" w:rsidRDefault="00D67B21" w:rsidP="003852B7">
      <w:r>
        <w:separator/>
      </w:r>
    </w:p>
  </w:endnote>
  <w:endnote w:type="continuationSeparator" w:id="1">
    <w:p w:rsidR="00D67B21" w:rsidRDefault="00D67B21" w:rsidP="00385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B7" w:rsidRDefault="003852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B7" w:rsidRDefault="003852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B7" w:rsidRDefault="00385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21" w:rsidRDefault="00D67B21" w:rsidP="003852B7">
      <w:r>
        <w:separator/>
      </w:r>
    </w:p>
  </w:footnote>
  <w:footnote w:type="continuationSeparator" w:id="1">
    <w:p w:rsidR="00D67B21" w:rsidRDefault="00D67B21" w:rsidP="00385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B7" w:rsidRDefault="003852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1202" o:spid="_x0000_s2050" type="#_x0000_t75" style="position:absolute;margin-left:0;margin-top:0;width:431.95pt;height:425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B7" w:rsidRDefault="003852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1203" o:spid="_x0000_s2051" type="#_x0000_t75" style="position:absolute;margin-left:0;margin-top:0;width:431.95pt;height:425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2B7" w:rsidRDefault="003852B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1201" o:spid="_x0000_s2049" type="#_x0000_t75" style="position:absolute;margin-left:0;margin-top:0;width:431.95pt;height:425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B4BA7"/>
    <w:multiLevelType w:val="multilevel"/>
    <w:tmpl w:val="1C0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V1/m+vHOLOWw3Rk8MvaZA6G2eIE=" w:salt="wSkT/JA4BjqkAaa9dLMfyw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6683"/>
    <w:rsid w:val="003852B7"/>
    <w:rsid w:val="00A46683"/>
    <w:rsid w:val="00D6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385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2B7"/>
  </w:style>
  <w:style w:type="paragraph" w:styleId="Footer">
    <w:name w:val="footer"/>
    <w:basedOn w:val="Normal"/>
    <w:link w:val="FooterChar"/>
    <w:uiPriority w:val="99"/>
    <w:semiHidden/>
    <w:unhideWhenUsed/>
    <w:rsid w:val="00385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2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1422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2025-03-14T03:32:00Z</dcterms:created>
  <dcterms:modified xsi:type="dcterms:W3CDTF">2025-03-14T03:32:00Z</dcterms:modified>
</cp:coreProperties>
</file>