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77" w:rsidRDefault="00F57577">
      <w:pPr>
        <w:spacing w:before="1" w:line="120" w:lineRule="exact"/>
        <w:rPr>
          <w:sz w:val="12"/>
          <w:szCs w:val="12"/>
        </w:rPr>
      </w:pPr>
    </w:p>
    <w:p w:rsidR="00F57577" w:rsidRDefault="00F57577">
      <w:pPr>
        <w:spacing w:line="200" w:lineRule="exact"/>
      </w:pPr>
    </w:p>
    <w:p w:rsidR="00F57577" w:rsidRDefault="00F57577">
      <w:pPr>
        <w:spacing w:line="200" w:lineRule="exact"/>
      </w:pPr>
    </w:p>
    <w:p w:rsidR="00F57577" w:rsidRDefault="00F57577">
      <w:pPr>
        <w:spacing w:line="200" w:lineRule="exact"/>
      </w:pPr>
    </w:p>
    <w:p w:rsidR="00F57577" w:rsidRDefault="00F57577">
      <w:pPr>
        <w:spacing w:line="200" w:lineRule="exact"/>
      </w:pPr>
    </w:p>
    <w:p w:rsidR="00F57577" w:rsidRDefault="007B5F66">
      <w:pPr>
        <w:spacing w:before="29"/>
        <w:ind w:left="4002" w:right="33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CHAPTER V</w:t>
      </w:r>
    </w:p>
    <w:p w:rsidR="00F57577" w:rsidRDefault="00F57577">
      <w:pPr>
        <w:spacing w:before="2" w:line="260" w:lineRule="exact"/>
        <w:rPr>
          <w:sz w:val="26"/>
          <w:szCs w:val="26"/>
        </w:rPr>
      </w:pPr>
    </w:p>
    <w:p w:rsidR="00F57577" w:rsidRDefault="007B5F66">
      <w:pPr>
        <w:spacing w:line="260" w:lineRule="exact"/>
        <w:ind w:left="2712" w:right="202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LU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 AND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GG</w:t>
      </w:r>
      <w:r>
        <w:rPr>
          <w:b/>
          <w:position w:val="-1"/>
          <w:sz w:val="24"/>
          <w:szCs w:val="24"/>
        </w:rPr>
        <w:t>EST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</w:p>
    <w:p w:rsidR="00F57577" w:rsidRDefault="00F57577">
      <w:pPr>
        <w:spacing w:before="12" w:line="280" w:lineRule="exact"/>
        <w:rPr>
          <w:sz w:val="28"/>
          <w:szCs w:val="28"/>
        </w:rPr>
      </w:pPr>
    </w:p>
    <w:p w:rsidR="00F57577" w:rsidRDefault="007B5F66">
      <w:pPr>
        <w:spacing w:before="29"/>
        <w:ind w:left="194"/>
        <w:rPr>
          <w:sz w:val="24"/>
          <w:szCs w:val="24"/>
        </w:rPr>
      </w:pPr>
      <w:r>
        <w:rPr>
          <w:b/>
          <w:sz w:val="24"/>
          <w:szCs w:val="24"/>
        </w:rPr>
        <w:t>5.1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sion</w:t>
      </w:r>
    </w:p>
    <w:p w:rsidR="00F57577" w:rsidRDefault="00F57577">
      <w:pPr>
        <w:spacing w:before="4" w:line="160" w:lineRule="exact"/>
        <w:rPr>
          <w:sz w:val="17"/>
          <w:szCs w:val="17"/>
        </w:rPr>
      </w:pPr>
    </w:p>
    <w:p w:rsidR="00F57577" w:rsidRDefault="00F57577">
      <w:pPr>
        <w:spacing w:line="200" w:lineRule="exact"/>
      </w:pPr>
    </w:p>
    <w:p w:rsidR="00F57577" w:rsidRDefault="007B5F66">
      <w:pPr>
        <w:spacing w:line="488" w:lineRule="auto"/>
        <w:ind w:left="556" w:right="578" w:firstLine="4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ana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oun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>to</w:t>
      </w:r>
      <w:r>
        <w:rPr>
          <w:spacing w:val="2"/>
          <w:w w:val="104"/>
          <w:sz w:val="24"/>
          <w:szCs w:val="24"/>
        </w:rPr>
        <w:t>r</w:t>
      </w:r>
      <w:r>
        <w:rPr>
          <w:spacing w:val="1"/>
          <w:w w:val="104"/>
          <w:sz w:val="24"/>
          <w:szCs w:val="24"/>
        </w:rPr>
        <w:t>y</w:t>
      </w:r>
      <w:r>
        <w:rPr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l</w:t>
      </w:r>
      <w:r>
        <w:rPr>
          <w:spacing w:val="1"/>
          <w:w w:val="104"/>
          <w:sz w:val="24"/>
          <w:szCs w:val="24"/>
        </w:rPr>
        <w:t>l</w:t>
      </w:r>
      <w:r>
        <w:rPr>
          <w:w w:val="104"/>
          <w:sz w:val="24"/>
          <w:szCs w:val="24"/>
        </w:rPr>
        <w:t>i</w:t>
      </w:r>
      <w:r>
        <w:rPr>
          <w:spacing w:val="3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 xml:space="preserve">g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echn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pup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lf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ass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anc</w:t>
      </w:r>
      <w:r>
        <w:rPr>
          <w:i/>
          <w:sz w:val="24"/>
          <w:szCs w:val="24"/>
        </w:rPr>
        <w:t xml:space="preserve">e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d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ac</w:t>
      </w:r>
      <w:r>
        <w:rPr>
          <w:i/>
          <w:sz w:val="24"/>
          <w:szCs w:val="24"/>
        </w:rPr>
        <w:t xml:space="preserve">y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  </w:t>
      </w:r>
      <w:r>
        <w:rPr>
          <w:i/>
          <w:spacing w:val="3"/>
          <w:w w:val="104"/>
          <w:sz w:val="24"/>
          <w:szCs w:val="24"/>
        </w:rPr>
        <w:t>s</w:t>
      </w:r>
      <w:r>
        <w:rPr>
          <w:i/>
          <w:spacing w:val="1"/>
          <w:w w:val="104"/>
          <w:sz w:val="24"/>
          <w:szCs w:val="24"/>
        </w:rPr>
        <w:t>peak</w:t>
      </w:r>
      <w:r>
        <w:rPr>
          <w:i/>
          <w:w w:val="104"/>
          <w:sz w:val="24"/>
          <w:szCs w:val="24"/>
        </w:rPr>
        <w:t>i</w:t>
      </w:r>
      <w:r>
        <w:rPr>
          <w:i/>
          <w:spacing w:val="1"/>
          <w:w w:val="104"/>
          <w:sz w:val="24"/>
          <w:szCs w:val="24"/>
        </w:rPr>
        <w:t>n</w:t>
      </w:r>
      <w:r>
        <w:rPr>
          <w:i/>
          <w:w w:val="104"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Eng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Sw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o</w:t>
      </w:r>
      <w:r>
        <w:rPr>
          <w:spacing w:val="3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 xml:space="preserve">t-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ven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cou</w:t>
      </w:r>
      <w:r>
        <w:rPr>
          <w:sz w:val="24"/>
          <w:szCs w:val="24"/>
        </w:rPr>
        <w:t>ld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conc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ha</w:t>
      </w:r>
      <w:r>
        <w:rPr>
          <w:w w:val="104"/>
          <w:sz w:val="24"/>
          <w:szCs w:val="24"/>
        </w:rPr>
        <w:t>t:</w:t>
      </w:r>
    </w:p>
    <w:p w:rsidR="00F57577" w:rsidRDefault="007B5F66">
      <w:pPr>
        <w:tabs>
          <w:tab w:val="left" w:pos="1060"/>
        </w:tabs>
        <w:spacing w:before="10" w:line="480" w:lineRule="auto"/>
        <w:ind w:left="1076" w:right="595" w:hanging="520"/>
        <w:jc w:val="both"/>
        <w:rPr>
          <w:sz w:val="24"/>
          <w:szCs w:val="24"/>
        </w:rPr>
        <w:sectPr w:rsidR="00F575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1920" w:right="1720" w:bottom="280" w:left="1720" w:header="720" w:footer="72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Before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–2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MP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 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 gro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and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 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issues.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were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su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ce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F57577" w:rsidRDefault="007B5F66">
      <w:pPr>
        <w:spacing w:before="78" w:line="480" w:lineRule="auto"/>
        <w:ind w:left="982" w:right="1575"/>
        <w:rPr>
          <w:sz w:val="24"/>
          <w:szCs w:val="24"/>
        </w:rPr>
      </w:pPr>
      <w:r>
        <w:rPr>
          <w:sz w:val="24"/>
          <w:szCs w:val="24"/>
        </w:rPr>
        <w:lastRenderedPageBreak/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-solv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perform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tively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ents,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and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spe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F57577" w:rsidRDefault="007B5F66">
      <w:pPr>
        <w:tabs>
          <w:tab w:val="left" w:pos="980"/>
        </w:tabs>
        <w:spacing w:before="11" w:line="480" w:lineRule="auto"/>
        <w:ind w:left="982" w:right="1450" w:hanging="5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ana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>i</w:t>
      </w:r>
      <w:r>
        <w:rPr>
          <w:spacing w:val="1"/>
          <w:w w:val="104"/>
          <w:sz w:val="24"/>
          <w:szCs w:val="24"/>
        </w:rPr>
        <w:t>gn</w:t>
      </w:r>
      <w:r>
        <w:rPr>
          <w:spacing w:val="-2"/>
          <w:w w:val="104"/>
          <w:sz w:val="24"/>
          <w:szCs w:val="24"/>
        </w:rPr>
        <w:t>i</w:t>
      </w:r>
      <w:r>
        <w:rPr>
          <w:spacing w:val="3"/>
          <w:w w:val="104"/>
          <w:sz w:val="24"/>
          <w:szCs w:val="24"/>
        </w:rPr>
        <w:t>f</w:t>
      </w:r>
      <w:r>
        <w:rPr>
          <w:spacing w:val="-2"/>
          <w:w w:val="104"/>
          <w:sz w:val="24"/>
          <w:szCs w:val="24"/>
        </w:rPr>
        <w:t>i</w:t>
      </w:r>
      <w:r>
        <w:rPr>
          <w:spacing w:val="1"/>
          <w:w w:val="104"/>
          <w:sz w:val="24"/>
          <w:szCs w:val="24"/>
        </w:rPr>
        <w:t>can</w:t>
      </w:r>
      <w:r>
        <w:rPr>
          <w:w w:val="104"/>
          <w:sz w:val="24"/>
          <w:szCs w:val="24"/>
        </w:rPr>
        <w:t xml:space="preserve">t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uenc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f</w:t>
      </w:r>
      <w:r>
        <w:rPr>
          <w:spacing w:val="3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anc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pup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peak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Th</w:t>
      </w:r>
      <w:r>
        <w:rPr>
          <w:w w:val="104"/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pup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eak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>i</w:t>
      </w:r>
      <w:r>
        <w:rPr>
          <w:spacing w:val="1"/>
          <w:w w:val="104"/>
          <w:sz w:val="24"/>
          <w:szCs w:val="24"/>
        </w:rPr>
        <w:t>gn</w:t>
      </w:r>
      <w:r>
        <w:rPr>
          <w:spacing w:val="-2"/>
          <w:w w:val="104"/>
          <w:sz w:val="24"/>
          <w:szCs w:val="24"/>
        </w:rPr>
        <w:t>i</w:t>
      </w:r>
      <w:r>
        <w:rPr>
          <w:spacing w:val="3"/>
          <w:w w:val="104"/>
          <w:sz w:val="24"/>
          <w:szCs w:val="24"/>
        </w:rPr>
        <w:t>f</w:t>
      </w:r>
      <w:r>
        <w:rPr>
          <w:w w:val="104"/>
          <w:sz w:val="24"/>
          <w:szCs w:val="24"/>
        </w:rPr>
        <w:t>i</w:t>
      </w:r>
      <w:r>
        <w:rPr>
          <w:spacing w:val="1"/>
          <w:w w:val="104"/>
          <w:sz w:val="24"/>
          <w:szCs w:val="24"/>
        </w:rPr>
        <w:t>can</w:t>
      </w:r>
      <w:r>
        <w:rPr>
          <w:w w:val="104"/>
          <w:sz w:val="24"/>
          <w:szCs w:val="24"/>
        </w:rPr>
        <w:t xml:space="preserve">t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ovemen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pup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w w:val="104"/>
          <w:sz w:val="24"/>
          <w:szCs w:val="24"/>
        </w:rPr>
        <w:t>s</w:t>
      </w:r>
      <w:r>
        <w:rPr>
          <w:spacing w:val="1"/>
          <w:w w:val="104"/>
          <w:sz w:val="24"/>
          <w:szCs w:val="24"/>
        </w:rPr>
        <w:t>h</w:t>
      </w:r>
      <w:r>
        <w:rPr>
          <w:spacing w:val="-1"/>
          <w:w w:val="104"/>
          <w:sz w:val="24"/>
          <w:szCs w:val="24"/>
        </w:rPr>
        <w:t>o</w:t>
      </w:r>
      <w:r>
        <w:rPr>
          <w:w w:val="104"/>
          <w:sz w:val="24"/>
          <w:szCs w:val="24"/>
        </w:rPr>
        <w:t xml:space="preserve">w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pup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on</w:t>
      </w:r>
      <w:r>
        <w:rPr>
          <w:sz w:val="24"/>
          <w:szCs w:val="24"/>
        </w:rPr>
        <w:t>ly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51</w:t>
      </w:r>
      <w:r>
        <w:rPr>
          <w:w w:val="104"/>
          <w:sz w:val="24"/>
          <w:szCs w:val="24"/>
        </w:rPr>
        <w:t xml:space="preserve">% </w:t>
      </w:r>
      <w:r>
        <w:rPr>
          <w:sz w:val="24"/>
          <w:szCs w:val="24"/>
        </w:rPr>
        <w:t>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72</w:t>
      </w:r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becam</w:t>
      </w:r>
      <w:r>
        <w:rPr>
          <w:w w:val="104"/>
          <w:sz w:val="24"/>
          <w:szCs w:val="24"/>
        </w:rPr>
        <w:t>e</w:t>
      </w:r>
    </w:p>
    <w:p w:rsidR="00F57577" w:rsidRDefault="007B5F66">
      <w:pPr>
        <w:spacing w:before="10"/>
        <w:ind w:left="982"/>
        <w:rPr>
          <w:sz w:val="24"/>
          <w:szCs w:val="24"/>
        </w:rPr>
      </w:pPr>
      <w:r>
        <w:rPr>
          <w:spacing w:val="1"/>
          <w:sz w:val="24"/>
          <w:szCs w:val="24"/>
        </w:rPr>
        <w:t>96</w:t>
      </w:r>
      <w:r>
        <w:rPr>
          <w:sz w:val="24"/>
          <w:szCs w:val="24"/>
        </w:rPr>
        <w:t>%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hypo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accep</w:t>
      </w:r>
      <w:r>
        <w:rPr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d</w:t>
      </w:r>
      <w:r>
        <w:rPr>
          <w:w w:val="104"/>
          <w:sz w:val="24"/>
          <w:szCs w:val="24"/>
        </w:rPr>
        <w:t>.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tabs>
          <w:tab w:val="left" w:pos="980"/>
        </w:tabs>
        <w:spacing w:line="480" w:lineRule="auto"/>
        <w:ind w:left="982" w:right="1167" w:hanging="5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storytel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 brave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enough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 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fro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 crowds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ls 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dence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-spea</w:t>
      </w:r>
      <w:r>
        <w:rPr>
          <w:spacing w:val="1"/>
          <w:sz w:val="24"/>
          <w:szCs w:val="24"/>
        </w:rPr>
        <w:t>ki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</w:p>
    <w:p w:rsidR="00F57577" w:rsidRDefault="007B5F66">
      <w:pPr>
        <w:tabs>
          <w:tab w:val="left" w:pos="980"/>
        </w:tabs>
        <w:spacing w:before="10" w:line="480" w:lineRule="auto"/>
        <w:ind w:left="982" w:right="1167" w:hanging="5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pushing 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conf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present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es 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ffe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F57577" w:rsidRDefault="007B5F66">
      <w:pPr>
        <w:spacing w:before="50"/>
        <w:ind w:left="101"/>
        <w:rPr>
          <w:sz w:val="24"/>
          <w:szCs w:val="24"/>
        </w:rPr>
      </w:pPr>
      <w:r>
        <w:rPr>
          <w:b/>
          <w:sz w:val="24"/>
          <w:szCs w:val="24"/>
        </w:rPr>
        <w:t>5.2 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GG</w:t>
      </w:r>
      <w:r>
        <w:rPr>
          <w:b/>
          <w:sz w:val="24"/>
          <w:szCs w:val="24"/>
        </w:rPr>
        <w:t>EST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spacing w:line="480" w:lineRule="auto"/>
        <w:ind w:left="461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ade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 to 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to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profi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or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57577" w:rsidRDefault="00F57577">
      <w:pPr>
        <w:spacing w:before="1" w:line="160" w:lineRule="exact"/>
        <w:rPr>
          <w:sz w:val="17"/>
          <w:szCs w:val="17"/>
        </w:rPr>
      </w:pPr>
    </w:p>
    <w:p w:rsidR="00F57577" w:rsidRDefault="007B5F66">
      <w:pPr>
        <w:ind w:left="461"/>
        <w:rPr>
          <w:sz w:val="24"/>
          <w:szCs w:val="24"/>
        </w:rPr>
      </w:pPr>
      <w:r>
        <w:rPr>
          <w:b/>
          <w:sz w:val="24"/>
          <w:szCs w:val="24"/>
        </w:rPr>
        <w:t>5.2.1    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Tea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her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spacing w:line="479" w:lineRule="auto"/>
        <w:ind w:left="1518" w:right="78" w:hanging="360"/>
        <w:jc w:val="both"/>
        <w:rPr>
          <w:sz w:val="24"/>
          <w:szCs w:val="24"/>
        </w:rPr>
        <w:sectPr w:rsidR="00F57577">
          <w:pgSz w:w="12240" w:h="20160"/>
          <w:pgMar w:top="1360" w:right="1080" w:bottom="280" w:left="1480" w:header="720" w:footer="72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confident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pronounc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 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ncy,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are saying, 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Effe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 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small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since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oyab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</w:p>
    <w:p w:rsidR="00F57577" w:rsidRDefault="007B5F66">
      <w:pPr>
        <w:spacing w:before="78" w:line="480" w:lineRule="auto"/>
        <w:ind w:left="1278" w:right="63"/>
        <w:rPr>
          <w:sz w:val="24"/>
          <w:szCs w:val="24"/>
        </w:rPr>
      </w:pPr>
      <w:r>
        <w:rPr>
          <w:sz w:val="24"/>
          <w:szCs w:val="24"/>
        </w:rPr>
        <w:lastRenderedPageBreak/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refore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ans.</w:t>
      </w:r>
    </w:p>
    <w:p w:rsidR="00F57577" w:rsidRDefault="007B5F66">
      <w:pPr>
        <w:spacing w:before="11" w:line="480" w:lineRule="auto"/>
        <w:ind w:left="1278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2)  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essons,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troduce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new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e.</w:t>
      </w:r>
    </w:p>
    <w:p w:rsidR="00F57577" w:rsidRDefault="007B5F66">
      <w:pPr>
        <w:spacing w:before="10"/>
        <w:ind w:left="919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spacing w:line="480" w:lineRule="auto"/>
        <w:ind w:left="1278" w:right="63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speaking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English.</w:t>
      </w:r>
    </w:p>
    <w:p w:rsidR="00F57577" w:rsidRDefault="007B5F66">
      <w:pPr>
        <w:spacing w:before="9" w:line="480" w:lineRule="auto"/>
        <w:ind w:left="1278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ry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with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e.</w:t>
      </w:r>
    </w:p>
    <w:p w:rsidR="00F57577" w:rsidRDefault="007B5F66">
      <w:pPr>
        <w:spacing w:before="50"/>
        <w:ind w:left="352"/>
        <w:rPr>
          <w:sz w:val="24"/>
          <w:szCs w:val="24"/>
        </w:rPr>
      </w:pPr>
      <w:r>
        <w:rPr>
          <w:b/>
          <w:sz w:val="24"/>
          <w:szCs w:val="24"/>
        </w:rPr>
        <w:t>5.2.2 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Pupi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s</w:t>
      </w:r>
    </w:p>
    <w:p w:rsidR="00F57577" w:rsidRDefault="00F57577">
      <w:pPr>
        <w:spacing w:before="18" w:line="260" w:lineRule="exact"/>
        <w:rPr>
          <w:sz w:val="26"/>
          <w:szCs w:val="26"/>
        </w:rPr>
      </w:pPr>
    </w:p>
    <w:p w:rsidR="00F57577" w:rsidRDefault="007B5F66">
      <w:pPr>
        <w:spacing w:line="479" w:lineRule="auto"/>
        <w:ind w:left="943" w:right="62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cy, 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songs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 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cy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not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ase.</w:t>
      </w:r>
    </w:p>
    <w:p w:rsidR="00F57577" w:rsidRDefault="007B5F66">
      <w:pPr>
        <w:spacing w:before="12" w:line="479" w:lineRule="auto"/>
        <w:ind w:left="943" w:right="60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 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F57577" w:rsidRDefault="007B5F66">
      <w:pPr>
        <w:spacing w:before="12" w:line="477" w:lineRule="auto"/>
        <w:ind w:left="943" w:right="63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brave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per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F57577" w:rsidRDefault="007B5F66">
      <w:pPr>
        <w:spacing w:before="14"/>
        <w:ind w:left="582"/>
        <w:rPr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spacing w:line="480" w:lineRule="auto"/>
        <w:ind w:left="943" w:right="6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useful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organize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So,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 how to use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57577" w:rsidRDefault="007B5F66">
      <w:pPr>
        <w:spacing w:before="50"/>
        <w:ind w:left="221"/>
        <w:rPr>
          <w:sz w:val="24"/>
          <w:szCs w:val="24"/>
        </w:rPr>
      </w:pPr>
      <w:r>
        <w:rPr>
          <w:b/>
          <w:sz w:val="24"/>
          <w:szCs w:val="24"/>
        </w:rPr>
        <w:t>5.2.2    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Other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her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spacing w:line="480" w:lineRule="auto"/>
        <w:ind w:left="1300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1) 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ly in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 school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appli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F57577" w:rsidRDefault="007B5F66">
      <w:pPr>
        <w:spacing w:before="10"/>
        <w:ind w:left="94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lack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effor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</w:t>
      </w:r>
    </w:p>
    <w:p w:rsidR="00F57577" w:rsidRDefault="00F57577">
      <w:pPr>
        <w:spacing w:before="16" w:line="260" w:lineRule="exact"/>
        <w:rPr>
          <w:sz w:val="26"/>
          <w:szCs w:val="26"/>
        </w:rPr>
      </w:pPr>
    </w:p>
    <w:p w:rsidR="00F57577" w:rsidRDefault="007B5F66">
      <w:pPr>
        <w:ind w:left="1300"/>
        <w:rPr>
          <w:sz w:val="24"/>
          <w:szCs w:val="24"/>
        </w:rPr>
        <w:sectPr w:rsidR="00F57577">
          <w:pgSz w:w="12240" w:h="20160"/>
          <w:pgMar w:top="1360" w:right="1100" w:bottom="280" w:left="1720" w:header="720" w:footer="720" w:gutter="0"/>
          <w:cols w:space="720"/>
        </w:sectPr>
      </w:pP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aking,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hopes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</w:p>
    <w:p w:rsidR="00F57577" w:rsidRDefault="007B5F66">
      <w:pPr>
        <w:spacing w:before="78"/>
        <w:ind w:left="1300"/>
        <w:rPr>
          <w:sz w:val="24"/>
          <w:szCs w:val="24"/>
        </w:rPr>
      </w:pPr>
      <w:r>
        <w:rPr>
          <w:sz w:val="24"/>
          <w:szCs w:val="24"/>
        </w:rPr>
        <w:lastRenderedPageBreak/>
        <w:t>used as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poi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on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pro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</w:p>
    <w:sectPr w:rsidR="00F57577" w:rsidSect="00F57577">
      <w:pgSz w:w="12240" w:h="20160"/>
      <w:pgMar w:top="136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66" w:rsidRDefault="007B5F66" w:rsidP="00A50D07">
      <w:r>
        <w:separator/>
      </w:r>
    </w:p>
  </w:endnote>
  <w:endnote w:type="continuationSeparator" w:id="1">
    <w:p w:rsidR="007B5F66" w:rsidRDefault="007B5F66" w:rsidP="00A5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66" w:rsidRDefault="007B5F66" w:rsidP="00A50D07">
      <w:r>
        <w:separator/>
      </w:r>
    </w:p>
  </w:footnote>
  <w:footnote w:type="continuationSeparator" w:id="1">
    <w:p w:rsidR="007B5F66" w:rsidRDefault="007B5F66" w:rsidP="00A5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4195" o:spid="_x0000_s2050" type="#_x0000_t75" style="position:absolute;margin-left:0;margin-top:0;width:439.85pt;height:433.7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4196" o:spid="_x0000_s2051" type="#_x0000_t75" style="position:absolute;margin-left:0;margin-top:0;width:439.85pt;height:433.7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07" w:rsidRDefault="00A50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4194" o:spid="_x0000_s2049" type="#_x0000_t75" style="position:absolute;margin-left:0;margin-top:0;width:439.85pt;height:433.7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DC0"/>
    <w:multiLevelType w:val="multilevel"/>
    <w:tmpl w:val="B6B8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QcTHeagS7NWzJXBqHPaY0c4A3s=" w:salt="Tq13FPrkKrexEucglHHJG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7577"/>
    <w:rsid w:val="007B5F66"/>
    <w:rsid w:val="00A50D07"/>
    <w:rsid w:val="00F5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50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D07"/>
  </w:style>
  <w:style w:type="paragraph" w:styleId="Footer">
    <w:name w:val="footer"/>
    <w:basedOn w:val="Normal"/>
    <w:link w:val="FooterChar"/>
    <w:uiPriority w:val="99"/>
    <w:semiHidden/>
    <w:unhideWhenUsed/>
    <w:rsid w:val="00A50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D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2025-03-14T03:42:00Z</dcterms:created>
  <dcterms:modified xsi:type="dcterms:W3CDTF">2025-03-14T03:42:00Z</dcterms:modified>
</cp:coreProperties>
</file>