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293" w:right="280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CONTE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7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TABLE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CONTE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TURE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8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TRODUCTIO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ackground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Problem</w:t>
      </w:r>
      <w:r>
        <w:rPr>
          <w:rFonts w:ascii="Times New Roman" w:cs="Times New Roman" w:eastAsia="Times New Roman" w:hAnsi="Times New Roman"/>
          <w:b/>
          <w:spacing w:val="-19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Iden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Problem</w:t>
      </w:r>
      <w:r>
        <w:rPr>
          <w:rFonts w:ascii="Times New Roman" w:cs="Times New Roman" w:eastAsia="Times New Roman" w:hAnsi="Times New Roman"/>
          <w:b/>
          <w:spacing w:val="-14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4</w:t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25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Probl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searc</w:t>
      </w:r>
      <w:r>
        <w:rPr>
          <w:rFonts w:ascii="Times New Roman" w:cs="Times New Roman" w:eastAsia="Times New Roman" w:hAnsi="Times New Roman"/>
          <w:b/>
          <w:spacing w:val="2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</w:t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jective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esear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-21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Sign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cances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esear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-27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</w:t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IEW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LITE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pils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nce</w:t>
      </w:r>
      <w:r>
        <w:rPr>
          <w:rFonts w:ascii="Times New Roman" w:cs="Times New Roman" w:eastAsia="Times New Roman" w:hAnsi="Times New Roman"/>
          <w:b/>
          <w:spacing w:val="-29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7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ngl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sh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tera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-33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11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rdeka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urr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20"/>
          <w:w w:val="100"/>
          <w:sz w:val="22"/>
          <w:szCs w:val="22"/>
        </w:rPr>
        <w:t>m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13</w:t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Spea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bili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b/>
          <w:spacing w:val="-1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15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Speaking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ty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hrough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ory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b/>
          <w:spacing w:val="-2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18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onceptual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Fra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ework</w:t>
      </w:r>
      <w:r>
        <w:rPr>
          <w:rFonts w:ascii="Times New Roman" w:cs="Times New Roman" w:eastAsia="Times New Roman" w:hAnsi="Times New Roman"/>
          <w:b/>
          <w:spacing w:val="-18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20</w:t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yp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tes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8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22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EARCH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esear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gn</w:t>
      </w:r>
      <w:r>
        <w:rPr>
          <w:rFonts w:ascii="Times New Roman" w:cs="Times New Roman" w:eastAsia="Times New Roman" w:hAnsi="Times New Roman"/>
          <w:b/>
          <w:spacing w:val="-3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23</w:t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  <w:sectPr>
          <w:pgMar w:bottom="280" w:footer="1020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Sett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and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Su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ject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Stud</w:t>
      </w:r>
      <w:r>
        <w:rPr>
          <w:rFonts w:ascii="Times New Roman" w:cs="Times New Roman" w:eastAsia="Times New Roman" w:hAnsi="Times New Roman"/>
          <w:b/>
          <w:spacing w:val="14"/>
          <w:w w:val="100"/>
          <w:sz w:val="22"/>
          <w:szCs w:val="22"/>
        </w:rPr>
        <w:t>y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24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Procedure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Stud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y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24</w:t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Samp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0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26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ab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arc</w:t>
      </w:r>
      <w:r>
        <w:rPr>
          <w:rFonts w:ascii="Times New Roman" w:cs="Times New Roman" w:eastAsia="Times New Roman" w:hAnsi="Times New Roman"/>
          <w:b/>
          <w:spacing w:val="11"/>
          <w:w w:val="100"/>
          <w:sz w:val="22"/>
          <w:szCs w:val="22"/>
        </w:rPr>
        <w:t>h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26</w:t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Ins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rument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esea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ch</w:t>
      </w:r>
      <w:r>
        <w:rPr>
          <w:rFonts w:ascii="Times New Roman" w:cs="Times New Roman" w:eastAsia="Times New Roman" w:hAnsi="Times New Roman"/>
          <w:b/>
          <w:spacing w:val="-23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27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echn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que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ect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at</w:t>
      </w:r>
      <w:r>
        <w:rPr>
          <w:rFonts w:ascii="Times New Roman" w:cs="Times New Roman" w:eastAsia="Times New Roman" w:hAnsi="Times New Roman"/>
          <w:b/>
          <w:spacing w:val="16"/>
          <w:w w:val="100"/>
          <w:sz w:val="22"/>
          <w:szCs w:val="22"/>
        </w:rPr>
        <w:t>a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27</w:t>
      </w:r>
    </w:p>
    <w:p>
      <w:pPr>
        <w:rPr>
          <w:sz w:val="26"/>
          <w:szCs w:val="26"/>
        </w:rPr>
        <w:jc w:val="left"/>
        <w:spacing w:before="1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EARCH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LTS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SCU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escr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esea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ch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esul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29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</w:t>
      </w:r>
      <w:r>
        <w:rPr>
          <w:rFonts w:ascii="Times New Roman" w:cs="Times New Roman" w:eastAsia="Times New Roman" w:hAnsi="Times New Roman"/>
          <w:b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xposure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29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</w:t>
      </w:r>
      <w:r>
        <w:rPr>
          <w:rFonts w:ascii="Times New Roman" w:cs="Times New Roman" w:eastAsia="Times New Roman" w:hAnsi="Times New Roman"/>
          <w:b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xposure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ent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b/>
          <w:spacing w:val="-12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32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esear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Find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ng</w:t>
      </w:r>
      <w:r>
        <w:rPr>
          <w:rFonts w:ascii="Times New Roman" w:cs="Times New Roman" w:eastAsia="Times New Roman" w:hAnsi="Times New Roman"/>
          <w:b/>
          <w:spacing w:val="6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45</w:t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4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3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scuss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of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esea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esul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8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46</w:t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CHAPTER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onc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uss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</w:t>
      </w:r>
      <w:r>
        <w:rPr>
          <w:rFonts w:ascii="Calibri" w:cs="Calibri" w:eastAsia="Calibri" w:hAnsi="Calibri"/>
          <w:spacing w:val="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51</w:t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16"/>
          <w:w w:val="100"/>
          <w:sz w:val="22"/>
          <w:szCs w:val="22"/>
        </w:rPr>
        <w:t>N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52</w:t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</w:t>
      </w:r>
      <w:r>
        <w:rPr>
          <w:rFonts w:ascii="Times New Roman" w:cs="Times New Roman" w:eastAsia="Times New Roman" w:hAnsi="Times New Roman"/>
          <w:b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For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each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-6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</w:t>
      </w:r>
      <w:r>
        <w:rPr>
          <w:rFonts w:ascii="Calibri" w:cs="Calibri" w:eastAsia="Calibri" w:hAnsi="Calibri"/>
          <w:spacing w:val="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52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For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pi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53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Calibri" w:cs="Calibri" w:eastAsia="Calibri" w:hAnsi="Calibri"/>
          <w:sz w:val="22"/>
          <w:szCs w:val="22"/>
        </w:rPr>
        <w:jc w:val="left"/>
        <w:ind w:left="1029"/>
      </w:pP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     </w:t>
      </w:r>
      <w:r>
        <w:rPr>
          <w:rFonts w:ascii="Times New Roman" w:cs="Times New Roman" w:eastAsia="Times New Roman" w:hAnsi="Times New Roman"/>
          <w:b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For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ther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esea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cher</w:t>
      </w:r>
      <w:r>
        <w:rPr>
          <w:rFonts w:ascii="Times New Roman" w:cs="Times New Roman" w:eastAsia="Times New Roman" w:hAnsi="Times New Roman"/>
          <w:b/>
          <w:spacing w:val="-18"/>
          <w:w w:val="100"/>
          <w:sz w:val="22"/>
          <w:szCs w:val="22"/>
        </w:rPr>
        <w:t> 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2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...............................</w:t>
      </w:r>
      <w:r>
        <w:rPr>
          <w:rFonts w:ascii="Calibri" w:cs="Calibri" w:eastAsia="Calibri" w:hAnsi="Calibri"/>
          <w:spacing w:val="-3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1"/>
          <w:w w:val="100"/>
          <w:sz w:val="22"/>
          <w:szCs w:val="22"/>
        </w:rPr>
        <w:t>.....</w:t>
      </w:r>
      <w:r>
        <w:rPr>
          <w:rFonts w:ascii="Calibri" w:cs="Calibri" w:eastAsia="Calibri" w:hAnsi="Calibri"/>
          <w:spacing w:val="4"/>
          <w:w w:val="100"/>
          <w:sz w:val="22"/>
          <w:szCs w:val="22"/>
        </w:rPr>
        <w:t>.</w:t>
      </w:r>
      <w:r>
        <w:rPr>
          <w:rFonts w:ascii="Calibri" w:cs="Calibri" w:eastAsia="Calibri" w:hAnsi="Calibri"/>
          <w:spacing w:val="0"/>
          <w:w w:val="100"/>
          <w:sz w:val="22"/>
          <w:szCs w:val="22"/>
        </w:rPr>
        <w:t>53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REFERE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CE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20" w:header="0" w:left="1680" w:right="160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DOC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MENTAT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62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10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479" w:right="291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work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00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’s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rch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60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Pic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ers’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esign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assroom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Act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Procedure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Adapt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rom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sectPr>
      <w:pgMar w:bottom="280" w:footer="1020" w:header="0" w:left="1680" w:right="168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25pt;margin-top:779.919pt;width:5.336pt;height:14pt;mso-position-horizontal-relative:page;mso-position-vertical-relative:page;z-index:-14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55pt;margin-top:779.919pt;width:8.6pt;height:14pt;mso-position-horizontal-relative:page;mso-position-vertical-relative:page;z-index:-14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5pt;margin-top:779.919pt;width:11.9pt;height:14pt;mso-position-horizontal-relative:page;mso-position-vertical-relative:page;z-index:-139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