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Override ContentType="application/vnd.openxmlformats-officedocument.wordprocessingml.header+xml" PartName="/word/head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78"/>
        <w:ind w:left="4165" w:right="354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REFERE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3" w:line="260" w:lineRule="exact"/>
      </w:pPr>
      <w:r>
        <w:rPr>
          <w:sz w:val="26"/>
          <w:szCs w:val="26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100"/>
      </w:pP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&amp;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uf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nsyah,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(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20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2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2).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Imp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em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tion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de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B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ela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j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100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Pol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cy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J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va.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Re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10(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1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),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14</w:t>
      </w:r>
      <w:r>
        <w:rPr>
          <w:rFonts w:ascii="Calibri" w:cs="Calibri" w:eastAsia="Calibri" w:hAnsi="Calibri"/>
          <w:spacing w:val="5"/>
          <w:w w:val="100"/>
          <w:sz w:val="24"/>
          <w:szCs w:val="24"/>
        </w:rPr>
        <w:t>9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–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168.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100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Baro’ah,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(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20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2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0).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eb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j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erd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ka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b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j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se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b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st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te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pen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tan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mutu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100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pend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J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urn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w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dhu,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4(1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)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10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6</w:t>
      </w:r>
      <w:r>
        <w:rPr>
          <w:rFonts w:ascii="Calibri" w:cs="Calibri" w:eastAsia="Calibri" w:hAnsi="Calibri"/>
          <w:spacing w:val="2"/>
          <w:w w:val="100"/>
          <w:sz w:val="24"/>
          <w:szCs w:val="24"/>
        </w:rPr>
        <w:t>3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–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10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7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3.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Fre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(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20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2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0).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line="611" w:lineRule="auto"/>
        <w:ind w:left="100" w:right="1689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Bern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bu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B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rh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U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F.,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&amp;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Ratih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Pr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w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R.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(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20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2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1).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Pen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tan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em</w:t>
      </w:r>
      <w:r>
        <w:rPr>
          <w:rFonts w:ascii="Calibri" w:cs="Calibri" w:eastAsia="Calibri" w:hAnsi="Calibri"/>
          <w:spacing w:val="2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mpu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B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h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sa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Ing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B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Usia</w:t>
      </w:r>
      <w:r>
        <w:rPr>
          <w:rFonts w:ascii="Calibri" w:cs="Calibri" w:eastAsia="Calibri" w:hAnsi="Calibri"/>
          <w:spacing w:val="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Di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ten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h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–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Sumed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tan.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z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&amp;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rd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S.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J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(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20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1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8).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2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us</w:t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81"/>
        <w:ind w:left="100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met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morfosa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en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P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b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Ern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st.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line="611" w:lineRule="auto"/>
        <w:ind w:left="100" w:right="1958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Fitr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ny,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ur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ya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ustin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&amp;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u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z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ur.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(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20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2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2).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Pemb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j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osa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Bah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ui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or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J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3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-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: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Jurnal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Pen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bd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sya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1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(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1),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8</w:t>
      </w:r>
      <w:r>
        <w:rPr>
          <w:rFonts w:ascii="Calibri" w:cs="Calibri" w:eastAsia="Calibri" w:hAnsi="Calibri"/>
          <w:spacing w:val="2"/>
          <w:w w:val="100"/>
          <w:sz w:val="24"/>
          <w:szCs w:val="24"/>
        </w:rPr>
        <w:t>2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–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87.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Retr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eved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rom</w:t>
      </w:r>
    </w:p>
    <w:p>
      <w:pPr>
        <w:rPr>
          <w:rFonts w:ascii="Calibri" w:cs="Calibri" w:eastAsia="Calibri" w:hAnsi="Calibri"/>
          <w:sz w:val="22"/>
          <w:szCs w:val="22"/>
        </w:rPr>
        <w:jc w:val="left"/>
        <w:spacing w:before="81"/>
        <w:ind w:left="100"/>
      </w:pPr>
      <w:r>
        <w:rPr>
          <w:rFonts w:ascii="Calibri" w:cs="Calibri" w:eastAsia="Calibri" w:hAnsi="Calibri"/>
          <w:color w:val="0000FF"/>
          <w:sz w:val="22"/>
          <w:szCs w:val="22"/>
        </w:rPr>
      </w:r>
      <w:hyperlink r:id="rId4">
        <w:r>
          <w:rPr>
            <w:rFonts w:ascii="Calibri" w:cs="Calibri" w:eastAsia="Calibri" w:hAnsi="Calibri"/>
            <w:color w:val="0000FF"/>
            <w:spacing w:val="0"/>
            <w:w w:val="100"/>
            <w:sz w:val="22"/>
            <w:szCs w:val="22"/>
            <w:u w:color="0000FF" w:val="single"/>
          </w:rPr>
          <w:t>h</w:t>
        </w:r>
        <w:r>
          <w:rPr>
            <w:rFonts w:ascii="Calibri" w:cs="Calibri" w:eastAsia="Calibri" w:hAnsi="Calibri"/>
            <w:color w:val="0000FF"/>
            <w:spacing w:val="1"/>
            <w:w w:val="100"/>
            <w:sz w:val="22"/>
            <w:szCs w:val="22"/>
            <w:u w:color="0000FF" w:val="single"/>
          </w:rPr>
          <w:t>t</w:t>
        </w:r>
        <w:r>
          <w:rPr>
            <w:rFonts w:ascii="Calibri" w:cs="Calibri" w:eastAsia="Calibri" w:hAnsi="Calibri"/>
            <w:color w:val="0000FF"/>
            <w:spacing w:val="1"/>
            <w:w w:val="100"/>
            <w:sz w:val="22"/>
            <w:szCs w:val="22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0"/>
            <w:w w:val="100"/>
            <w:sz w:val="22"/>
            <w:szCs w:val="22"/>
            <w:u w:color="0000FF" w:val="single"/>
          </w:rPr>
          <w:t>t</w:t>
        </w:r>
        <w:r>
          <w:rPr>
            <w:rFonts w:ascii="Calibri" w:cs="Calibri" w:eastAsia="Calibri" w:hAnsi="Calibri"/>
            <w:color w:val="0000FF"/>
            <w:spacing w:val="1"/>
            <w:w w:val="100"/>
            <w:sz w:val="22"/>
            <w:szCs w:val="22"/>
            <w:u w:color="0000FF" w:val="single"/>
          </w:rPr>
          <w:t>p</w:t>
        </w:r>
        <w:r>
          <w:rPr>
            <w:rFonts w:ascii="Calibri" w:cs="Calibri" w:eastAsia="Calibri" w:hAnsi="Calibri"/>
            <w:color w:val="0000FF"/>
            <w:spacing w:val="1"/>
            <w:w w:val="100"/>
            <w:sz w:val="22"/>
            <w:szCs w:val="22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-1"/>
            <w:w w:val="100"/>
            <w:sz w:val="22"/>
            <w:szCs w:val="22"/>
            <w:u w:color="0000FF" w:val="single"/>
          </w:rPr>
          <w:t>:</w:t>
        </w:r>
        <w:r>
          <w:rPr>
            <w:rFonts w:ascii="Calibri" w:cs="Calibri" w:eastAsia="Calibri" w:hAnsi="Calibri"/>
            <w:color w:val="0000FF"/>
            <w:spacing w:val="-1"/>
            <w:w w:val="100"/>
            <w:sz w:val="22"/>
            <w:szCs w:val="22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1"/>
            <w:w w:val="100"/>
            <w:sz w:val="22"/>
            <w:szCs w:val="22"/>
            <w:u w:color="0000FF" w:val="single"/>
          </w:rPr>
          <w:t>/</w:t>
        </w:r>
        <w:r>
          <w:rPr>
            <w:rFonts w:ascii="Calibri" w:cs="Calibri" w:eastAsia="Calibri" w:hAnsi="Calibri"/>
            <w:color w:val="0000FF"/>
            <w:spacing w:val="1"/>
            <w:w w:val="100"/>
            <w:sz w:val="22"/>
            <w:szCs w:val="22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-1"/>
            <w:w w:val="100"/>
            <w:sz w:val="22"/>
            <w:szCs w:val="22"/>
            <w:u w:color="0000FF" w:val="single"/>
          </w:rPr>
          <w:t>/</w:t>
        </w:r>
        <w:r>
          <w:rPr>
            <w:rFonts w:ascii="Calibri" w:cs="Calibri" w:eastAsia="Calibri" w:hAnsi="Calibri"/>
            <w:color w:val="0000FF"/>
            <w:spacing w:val="-1"/>
            <w:w w:val="100"/>
            <w:sz w:val="22"/>
            <w:szCs w:val="22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0"/>
            <w:w w:val="100"/>
            <w:sz w:val="22"/>
            <w:szCs w:val="22"/>
            <w:u w:color="0000FF" w:val="single"/>
          </w:rPr>
          <w:t>ul</w:t>
        </w:r>
        <w:r>
          <w:rPr>
            <w:rFonts w:ascii="Calibri" w:cs="Calibri" w:eastAsia="Calibri" w:hAnsi="Calibri"/>
            <w:color w:val="0000FF"/>
            <w:spacing w:val="-1"/>
            <w:w w:val="100"/>
            <w:sz w:val="22"/>
            <w:szCs w:val="22"/>
            <w:u w:color="0000FF" w:val="single"/>
          </w:rPr>
          <w:t>i</w:t>
        </w:r>
        <w:r>
          <w:rPr>
            <w:rFonts w:ascii="Calibri" w:cs="Calibri" w:eastAsia="Calibri" w:hAnsi="Calibri"/>
            <w:color w:val="0000FF"/>
            <w:spacing w:val="-1"/>
            <w:w w:val="100"/>
            <w:sz w:val="22"/>
            <w:szCs w:val="22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0"/>
            <w:w w:val="100"/>
            <w:sz w:val="22"/>
            <w:szCs w:val="22"/>
            <w:u w:color="0000FF" w:val="single"/>
          </w:rPr>
          <w:t>lalba</w:t>
        </w:r>
        <w:r>
          <w:rPr>
            <w:rFonts w:ascii="Calibri" w:cs="Calibri" w:eastAsia="Calibri" w:hAnsi="Calibri"/>
            <w:color w:val="0000FF"/>
            <w:spacing w:val="1"/>
            <w:w w:val="100"/>
            <w:sz w:val="22"/>
            <w:szCs w:val="22"/>
            <w:u w:color="0000FF" w:val="single"/>
          </w:rPr>
          <w:t>b</w:t>
        </w:r>
        <w:r>
          <w:rPr>
            <w:rFonts w:ascii="Calibri" w:cs="Calibri" w:eastAsia="Calibri" w:hAnsi="Calibri"/>
            <w:color w:val="0000FF"/>
            <w:spacing w:val="1"/>
            <w:w w:val="100"/>
            <w:sz w:val="22"/>
            <w:szCs w:val="22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0"/>
            <w:w w:val="100"/>
            <w:sz w:val="22"/>
            <w:szCs w:val="22"/>
            <w:u w:color="0000FF" w:val="single"/>
          </w:rPr>
          <w:t>institu</w:t>
        </w:r>
        <w:r>
          <w:rPr>
            <w:rFonts w:ascii="Calibri" w:cs="Calibri" w:eastAsia="Calibri" w:hAnsi="Calibri"/>
            <w:color w:val="0000FF"/>
            <w:spacing w:val="-1"/>
            <w:w w:val="100"/>
            <w:sz w:val="22"/>
            <w:szCs w:val="22"/>
            <w:u w:color="0000FF" w:val="single"/>
          </w:rPr>
          <w:t>t</w:t>
        </w:r>
        <w:r>
          <w:rPr>
            <w:rFonts w:ascii="Calibri" w:cs="Calibri" w:eastAsia="Calibri" w:hAnsi="Calibri"/>
            <w:color w:val="0000FF"/>
            <w:spacing w:val="-1"/>
            <w:w w:val="100"/>
            <w:sz w:val="22"/>
            <w:szCs w:val="22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0"/>
            <w:w w:val="100"/>
            <w:sz w:val="22"/>
            <w:szCs w:val="22"/>
            <w:u w:color="0000FF" w:val="single"/>
          </w:rPr>
          <w:t>e</w:t>
        </w:r>
        <w:r>
          <w:rPr>
            <w:rFonts w:ascii="Calibri" w:cs="Calibri" w:eastAsia="Calibri" w:hAnsi="Calibri"/>
            <w:color w:val="0000FF"/>
            <w:spacing w:val="1"/>
            <w:w w:val="100"/>
            <w:sz w:val="22"/>
            <w:szCs w:val="22"/>
            <w:u w:color="0000FF" w:val="single"/>
          </w:rPr>
          <w:t>.</w:t>
        </w:r>
        <w:r>
          <w:rPr>
            <w:rFonts w:ascii="Calibri" w:cs="Calibri" w:eastAsia="Calibri" w:hAnsi="Calibri"/>
            <w:color w:val="0000FF"/>
            <w:spacing w:val="1"/>
            <w:w w:val="100"/>
            <w:sz w:val="22"/>
            <w:szCs w:val="22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1"/>
            <w:w w:val="100"/>
            <w:sz w:val="22"/>
            <w:szCs w:val="22"/>
            <w:u w:color="0000FF" w:val="single"/>
          </w:rPr>
          <w:t>c</w:t>
        </w:r>
        <w:r>
          <w:rPr>
            <w:rFonts w:ascii="Calibri" w:cs="Calibri" w:eastAsia="Calibri" w:hAnsi="Calibri"/>
            <w:color w:val="0000FF"/>
            <w:spacing w:val="1"/>
            <w:w w:val="100"/>
            <w:sz w:val="22"/>
            <w:szCs w:val="22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0"/>
            <w:w w:val="100"/>
            <w:sz w:val="22"/>
            <w:szCs w:val="22"/>
            <w:u w:color="0000FF" w:val="single"/>
          </w:rPr>
          <w:t>o</w:t>
        </w:r>
        <w:r>
          <w:rPr>
            <w:rFonts w:ascii="Calibri" w:cs="Calibri" w:eastAsia="Calibri" w:hAnsi="Calibri"/>
            <w:color w:val="0000FF"/>
            <w:spacing w:val="-2"/>
            <w:w w:val="100"/>
            <w:sz w:val="22"/>
            <w:szCs w:val="22"/>
            <w:u w:color="0000FF" w:val="single"/>
          </w:rPr>
          <w:t>m</w:t>
        </w:r>
        <w:r>
          <w:rPr>
            <w:rFonts w:ascii="Calibri" w:cs="Calibri" w:eastAsia="Calibri" w:hAnsi="Calibri"/>
            <w:color w:val="0000FF"/>
            <w:spacing w:val="-2"/>
            <w:w w:val="100"/>
            <w:sz w:val="22"/>
            <w:szCs w:val="22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1"/>
            <w:w w:val="100"/>
            <w:sz w:val="22"/>
            <w:szCs w:val="22"/>
            <w:u w:color="0000FF" w:val="single"/>
          </w:rPr>
          <w:t>/</w:t>
        </w:r>
        <w:r>
          <w:rPr>
            <w:rFonts w:ascii="Calibri" w:cs="Calibri" w:eastAsia="Calibri" w:hAnsi="Calibri"/>
            <w:color w:val="0000FF"/>
            <w:spacing w:val="1"/>
            <w:w w:val="100"/>
            <w:sz w:val="22"/>
            <w:szCs w:val="22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0"/>
            <w:w w:val="100"/>
            <w:sz w:val="22"/>
            <w:szCs w:val="22"/>
            <w:u w:color="0000FF" w:val="single"/>
          </w:rPr>
          <w:t>ind</w:t>
        </w:r>
        <w:r>
          <w:rPr>
            <w:rFonts w:ascii="Calibri" w:cs="Calibri" w:eastAsia="Calibri" w:hAnsi="Calibri"/>
            <w:color w:val="0000FF"/>
            <w:spacing w:val="1"/>
            <w:w w:val="100"/>
            <w:sz w:val="22"/>
            <w:szCs w:val="22"/>
            <w:u w:color="0000FF" w:val="single"/>
          </w:rPr>
          <w:t>e</w:t>
        </w:r>
        <w:r>
          <w:rPr>
            <w:rFonts w:ascii="Calibri" w:cs="Calibri" w:eastAsia="Calibri" w:hAnsi="Calibri"/>
            <w:color w:val="0000FF"/>
            <w:spacing w:val="1"/>
            <w:w w:val="100"/>
            <w:sz w:val="22"/>
            <w:szCs w:val="22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-1"/>
            <w:w w:val="100"/>
            <w:sz w:val="22"/>
            <w:szCs w:val="22"/>
            <w:u w:color="0000FF" w:val="single"/>
          </w:rPr>
          <w:t>x</w:t>
        </w:r>
        <w:r>
          <w:rPr>
            <w:rFonts w:ascii="Calibri" w:cs="Calibri" w:eastAsia="Calibri" w:hAnsi="Calibri"/>
            <w:color w:val="0000FF"/>
            <w:spacing w:val="-1"/>
            <w:w w:val="100"/>
            <w:sz w:val="22"/>
            <w:szCs w:val="22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0"/>
            <w:w w:val="100"/>
            <w:sz w:val="22"/>
            <w:szCs w:val="22"/>
            <w:u w:color="0000FF" w:val="single"/>
          </w:rPr>
          <w:t>.</w:t>
        </w:r>
        <w:r>
          <w:rPr>
            <w:rFonts w:ascii="Calibri" w:cs="Calibri" w:eastAsia="Calibri" w:hAnsi="Calibri"/>
            <w:color w:val="0000FF"/>
            <w:spacing w:val="1"/>
            <w:w w:val="100"/>
            <w:sz w:val="22"/>
            <w:szCs w:val="22"/>
            <w:u w:color="0000FF" w:val="single"/>
          </w:rPr>
          <w:t>p</w:t>
        </w:r>
        <w:r>
          <w:rPr>
            <w:rFonts w:ascii="Calibri" w:cs="Calibri" w:eastAsia="Calibri" w:hAnsi="Calibri"/>
            <w:color w:val="0000FF"/>
            <w:spacing w:val="1"/>
            <w:w w:val="100"/>
            <w:sz w:val="22"/>
            <w:szCs w:val="22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0"/>
            <w:w w:val="100"/>
            <w:sz w:val="22"/>
            <w:szCs w:val="22"/>
            <w:u w:color="0000FF" w:val="single"/>
          </w:rPr>
          <w:t>h</w:t>
        </w:r>
        <w:r>
          <w:rPr>
            <w:rFonts w:ascii="Calibri" w:cs="Calibri" w:eastAsia="Calibri" w:hAnsi="Calibri"/>
            <w:color w:val="0000FF"/>
            <w:spacing w:val="-1"/>
            <w:w w:val="100"/>
            <w:sz w:val="22"/>
            <w:szCs w:val="22"/>
            <w:u w:color="0000FF" w:val="single"/>
          </w:rPr>
          <w:t>p</w:t>
        </w:r>
        <w:r>
          <w:rPr>
            <w:rFonts w:ascii="Calibri" w:cs="Calibri" w:eastAsia="Calibri" w:hAnsi="Calibri"/>
            <w:color w:val="0000FF"/>
            <w:spacing w:val="-1"/>
            <w:w w:val="100"/>
            <w:sz w:val="22"/>
            <w:szCs w:val="22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1"/>
            <w:w w:val="100"/>
            <w:sz w:val="22"/>
            <w:szCs w:val="22"/>
            <w:u w:color="0000FF" w:val="single"/>
          </w:rPr>
          <w:t>/</w:t>
        </w:r>
        <w:r>
          <w:rPr>
            <w:rFonts w:ascii="Calibri" w:cs="Calibri" w:eastAsia="Calibri" w:hAnsi="Calibri"/>
            <w:color w:val="0000FF"/>
            <w:spacing w:val="1"/>
            <w:w w:val="100"/>
            <w:sz w:val="22"/>
            <w:szCs w:val="22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0"/>
            <w:w w:val="100"/>
            <w:sz w:val="22"/>
            <w:szCs w:val="22"/>
            <w:u w:color="0000FF" w:val="single"/>
          </w:rPr>
          <w:t>Joo</w:t>
        </w:r>
        <w:r>
          <w:rPr>
            <w:rFonts w:ascii="Calibri" w:cs="Calibri" w:eastAsia="Calibri" w:hAnsi="Calibri"/>
            <w:color w:val="0000FF"/>
            <w:spacing w:val="-2"/>
            <w:w w:val="100"/>
            <w:sz w:val="22"/>
            <w:szCs w:val="22"/>
            <w:u w:color="0000FF" w:val="single"/>
          </w:rPr>
          <w:t>n</w:t>
        </w:r>
        <w:r>
          <w:rPr>
            <w:rFonts w:ascii="Calibri" w:cs="Calibri" w:eastAsia="Calibri" w:hAnsi="Calibri"/>
            <w:color w:val="0000FF"/>
            <w:spacing w:val="-2"/>
            <w:w w:val="100"/>
            <w:sz w:val="22"/>
            <w:szCs w:val="22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3"/>
            <w:w w:val="100"/>
            <w:sz w:val="22"/>
            <w:szCs w:val="22"/>
            <w:u w:color="0000FF" w:val="single"/>
          </w:rPr>
          <w:t>g</w:t>
        </w:r>
        <w:r>
          <w:rPr>
            <w:rFonts w:ascii="Calibri" w:cs="Calibri" w:eastAsia="Calibri" w:hAnsi="Calibri"/>
            <w:color w:val="0000FF"/>
            <w:spacing w:val="3"/>
            <w:w w:val="100"/>
            <w:sz w:val="22"/>
            <w:szCs w:val="22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1"/>
            <w:w w:val="100"/>
            <w:sz w:val="22"/>
            <w:szCs w:val="22"/>
            <w:u w:color="0000FF" w:val="single"/>
          </w:rPr>
          <w:t>-</w:t>
        </w:r>
        <w:r>
          <w:rPr>
            <w:rFonts w:ascii="Calibri" w:cs="Calibri" w:eastAsia="Calibri" w:hAnsi="Calibri"/>
            <w:color w:val="0000FF"/>
            <w:spacing w:val="1"/>
            <w:w w:val="100"/>
            <w:sz w:val="22"/>
            <w:szCs w:val="22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0"/>
            <w:w w:val="100"/>
            <w:sz w:val="22"/>
            <w:szCs w:val="22"/>
            <w:u w:color="0000FF" w:val="single"/>
          </w:rPr>
          <w:t>K</w:t>
        </w:r>
        <w:r>
          <w:rPr>
            <w:rFonts w:ascii="Calibri" w:cs="Calibri" w:eastAsia="Calibri" w:hAnsi="Calibri"/>
            <w:color w:val="0000FF"/>
            <w:spacing w:val="-1"/>
            <w:w w:val="100"/>
            <w:sz w:val="22"/>
            <w:szCs w:val="22"/>
            <w:u w:color="0000FF" w:val="single"/>
          </w:rPr>
          <w:t>i</w:t>
        </w:r>
        <w:r>
          <w:rPr>
            <w:rFonts w:ascii="Calibri" w:cs="Calibri" w:eastAsia="Calibri" w:hAnsi="Calibri"/>
            <w:color w:val="0000FF"/>
            <w:spacing w:val="-1"/>
            <w:w w:val="100"/>
            <w:sz w:val="22"/>
            <w:szCs w:val="22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1"/>
            <w:w w:val="100"/>
            <w:sz w:val="22"/>
            <w:szCs w:val="22"/>
            <w:u w:color="0000FF" w:val="single"/>
          </w:rPr>
          <w:t>/</w:t>
        </w:r>
        <w:r>
          <w:rPr>
            <w:rFonts w:ascii="Calibri" w:cs="Calibri" w:eastAsia="Calibri" w:hAnsi="Calibri"/>
            <w:color w:val="0000FF"/>
            <w:spacing w:val="1"/>
            <w:w w:val="100"/>
            <w:sz w:val="22"/>
            <w:szCs w:val="22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0"/>
            <w:w w:val="100"/>
            <w:sz w:val="22"/>
            <w:szCs w:val="22"/>
            <w:u w:color="0000FF" w:val="single"/>
          </w:rPr>
          <w:t>articl</w:t>
        </w:r>
        <w:r>
          <w:rPr>
            <w:rFonts w:ascii="Calibri" w:cs="Calibri" w:eastAsia="Calibri" w:hAnsi="Calibri"/>
            <w:color w:val="0000FF"/>
            <w:spacing w:val="-1"/>
            <w:w w:val="100"/>
            <w:sz w:val="22"/>
            <w:szCs w:val="22"/>
            <w:u w:color="0000FF" w:val="single"/>
          </w:rPr>
          <w:t>e</w:t>
        </w:r>
        <w:r>
          <w:rPr>
            <w:rFonts w:ascii="Calibri" w:cs="Calibri" w:eastAsia="Calibri" w:hAnsi="Calibri"/>
            <w:color w:val="0000FF"/>
            <w:spacing w:val="-1"/>
            <w:w w:val="100"/>
            <w:sz w:val="22"/>
            <w:szCs w:val="22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1"/>
            <w:w w:val="100"/>
            <w:sz w:val="22"/>
            <w:szCs w:val="22"/>
            <w:u w:color="0000FF" w:val="single"/>
          </w:rPr>
          <w:t>/</w:t>
        </w:r>
        <w:r>
          <w:rPr>
            <w:rFonts w:ascii="Calibri" w:cs="Calibri" w:eastAsia="Calibri" w:hAnsi="Calibri"/>
            <w:color w:val="0000FF"/>
            <w:spacing w:val="1"/>
            <w:w w:val="100"/>
            <w:sz w:val="22"/>
            <w:szCs w:val="22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0"/>
            <w:w w:val="100"/>
            <w:sz w:val="22"/>
            <w:szCs w:val="22"/>
            <w:u w:color="0000FF" w:val="single"/>
          </w:rPr>
          <w:t>vie</w:t>
        </w:r>
        <w:r>
          <w:rPr>
            <w:rFonts w:ascii="Calibri" w:cs="Calibri" w:eastAsia="Calibri" w:hAnsi="Calibri"/>
            <w:color w:val="0000FF"/>
            <w:spacing w:val="-1"/>
            <w:w w:val="100"/>
            <w:sz w:val="22"/>
            <w:szCs w:val="22"/>
            <w:u w:color="0000FF" w:val="single"/>
          </w:rPr>
          <w:t>w</w:t>
        </w:r>
        <w:r>
          <w:rPr>
            <w:rFonts w:ascii="Calibri" w:cs="Calibri" w:eastAsia="Calibri" w:hAnsi="Calibri"/>
            <w:color w:val="0000FF"/>
            <w:spacing w:val="-1"/>
            <w:w w:val="100"/>
            <w:sz w:val="22"/>
            <w:szCs w:val="22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1"/>
            <w:w w:val="100"/>
            <w:sz w:val="22"/>
            <w:szCs w:val="22"/>
            <w:u w:color="0000FF" w:val="single"/>
          </w:rPr>
          <w:t>/</w:t>
        </w:r>
        <w:r>
          <w:rPr>
            <w:rFonts w:ascii="Calibri" w:cs="Calibri" w:eastAsia="Calibri" w:hAnsi="Calibri"/>
            <w:color w:val="0000FF"/>
            <w:spacing w:val="1"/>
            <w:w w:val="100"/>
            <w:sz w:val="22"/>
            <w:szCs w:val="22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0"/>
            <w:w w:val="100"/>
            <w:sz w:val="22"/>
            <w:szCs w:val="22"/>
            <w:u w:color="0000FF" w:val="single"/>
          </w:rPr>
          <w:t>1</w:t>
        </w:r>
        <w:r>
          <w:rPr>
            <w:rFonts w:ascii="Calibri" w:cs="Calibri" w:eastAsia="Calibri" w:hAnsi="Calibri"/>
            <w:color w:val="0000FF"/>
            <w:spacing w:val="-1"/>
            <w:w w:val="100"/>
            <w:sz w:val="22"/>
            <w:szCs w:val="22"/>
            <w:u w:color="0000FF" w:val="single"/>
          </w:rPr>
          <w:t>2</w:t>
        </w:r>
        <w:r>
          <w:rPr>
            <w:rFonts w:ascii="Calibri" w:cs="Calibri" w:eastAsia="Calibri" w:hAnsi="Calibri"/>
            <w:color w:val="0000FF"/>
            <w:spacing w:val="-1"/>
            <w:w w:val="100"/>
            <w:sz w:val="22"/>
            <w:szCs w:val="22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0"/>
            <w:w w:val="100"/>
            <w:sz w:val="22"/>
            <w:szCs w:val="22"/>
            <w:u w:color="0000FF" w:val="single"/>
          </w:rPr>
          <w:t>5</w:t>
        </w:r>
      </w:hyperlink>
      <w:r>
        <w:rPr>
          <w:rFonts w:ascii="Calibri" w:cs="Calibri" w:eastAsia="Calibri" w:hAnsi="Calibri"/>
          <w:color w:val="0000FF"/>
          <w:spacing w:val="0"/>
          <w:w w:val="100"/>
          <w:sz w:val="22"/>
          <w:szCs w:val="22"/>
        </w:rPr>
      </w:r>
      <w:r>
        <w:rPr>
          <w:rFonts w:ascii="Calibri" w:cs="Calibri" w:eastAsia="Calibri" w:hAnsi="Calibri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7"/>
        <w:ind w:left="100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Gö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z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üyeşil,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(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20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1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4).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lysis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of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pupi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100"/>
      </w:pPr>
      <w:r>
        <w:rPr>
          <w:rFonts w:ascii="Calibri" w:cs="Calibri" w:eastAsia="Calibri" w:hAnsi="Calibri"/>
          <w:spacing w:val="-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u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ds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100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Indus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ndset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of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educ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tion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B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ela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j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mpus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de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(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MB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M)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100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pol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cy.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Isl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Res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rc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h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4(1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)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2"/>
          <w:w w:val="100"/>
          <w:sz w:val="24"/>
          <w:szCs w:val="24"/>
        </w:rPr>
        <w:t>9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–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14.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100"/>
      </w:pPr>
      <w:r>
        <w:rPr>
          <w:rFonts w:ascii="Calibri" w:cs="Calibri" w:eastAsia="Calibri" w:hAnsi="Calibri"/>
          <w:spacing w:val="-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em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ndi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bud.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(202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0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).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rd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B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j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em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nd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bud.Go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Id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line="611" w:lineRule="auto"/>
        <w:ind w:left="100" w:right="1548"/>
      </w:pPr>
      <w:r>
        <w:rPr>
          <w:rFonts w:ascii="Calibri" w:cs="Calibri" w:eastAsia="Calibri" w:hAnsi="Calibri"/>
          <w:spacing w:val="1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w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S.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&amp;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Pra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etyar</w:t>
      </w:r>
      <w:r>
        <w:rPr>
          <w:rFonts w:ascii="Calibri" w:cs="Calibri" w:eastAsia="Calibri" w:hAnsi="Calibri"/>
          <w:spacing w:val="2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(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20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1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3).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Pen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ruh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etode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st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ry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terh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pen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em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b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ba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ba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h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sa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omp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b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tk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tunas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b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82"/>
        <w:ind w:left="100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p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tahun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j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2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0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12/20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1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3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(D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ctor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ss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rt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tion,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Unive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100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Muh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yah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Su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rt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line="611" w:lineRule="auto"/>
        <w:ind w:left="100" w:right="1565"/>
        <w:sectPr>
          <w:type w:val="continuous"/>
          <w:pgSz w:h="20160" w:w="12240"/>
          <w:pgMar w:bottom="280" w:left="1120" w:right="1720" w:top="1360"/>
        </w:sectPr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Ped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of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the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oppress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ow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soc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olo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of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edu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on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(p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p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37</w:t>
      </w:r>
      <w:r>
        <w:rPr>
          <w:rFonts w:ascii="Calibri" w:cs="Calibri" w:eastAsia="Calibri" w:hAnsi="Calibri"/>
          <w:spacing w:val="5"/>
          <w:w w:val="100"/>
          <w:sz w:val="24"/>
          <w:szCs w:val="24"/>
        </w:rPr>
        <w:t>4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–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38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6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).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utl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nde,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F.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(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20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2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2).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7"/>
        <w:ind w:left="100"/>
      </w:pP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rts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J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ourna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1(1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)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1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–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14.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em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ndi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bud.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(2020).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line="611" w:lineRule="auto"/>
        <w:ind w:left="100" w:right="1391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Shuk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tishpr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(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20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2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0)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es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rch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Method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ogy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and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Statist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cs.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hm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b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d: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Rish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P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ubl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tions.</w:t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81"/>
        <w:ind w:left="100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Shuk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tishpr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(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20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1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6)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es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rch</w:t>
      </w:r>
      <w:r>
        <w:rPr>
          <w:rFonts w:ascii="Calibri" w:cs="Calibri" w:eastAsia="Calibri" w:hAnsi="Calibri"/>
          <w:spacing w:val="4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–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Methods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(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Gu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j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)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hm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b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d: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sh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ti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line="611" w:lineRule="auto"/>
        <w:ind w:left="100" w:right="2410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Pr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sh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huk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tishpr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sh,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(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2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0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14)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Rese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rch</w:t>
      </w:r>
      <w:r>
        <w:rPr>
          <w:rFonts w:ascii="Calibri" w:cs="Calibri" w:eastAsia="Calibri" w:hAnsi="Calibri"/>
          <w:spacing w:val="5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–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ntroduction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(Guj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)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hm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b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d: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sh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Pr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sh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n.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Shuk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tishpr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(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20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1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3)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duc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tio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v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u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on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(Guj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ti).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: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w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Pub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ons</w:t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81"/>
        <w:ind w:left="100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Ulh</w:t>
      </w:r>
      <w:r>
        <w:rPr>
          <w:rFonts w:ascii="Calibri" w:cs="Calibri" w:eastAsia="Calibri" w:hAnsi="Calibri"/>
          <w:spacing w:val="2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q,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Zul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b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(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20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2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0).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nduan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Penu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Sk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psi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ter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tur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100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Revi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w.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Mal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: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U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u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b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line="611" w:lineRule="auto"/>
        <w:ind w:left="100" w:right="1774"/>
      </w:pPr>
      <w:r>
        <w:rPr>
          <w:rFonts w:ascii="Calibri" w:cs="Calibri" w:eastAsia="Calibri" w:hAnsi="Calibri"/>
          <w:spacing w:val="1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C.,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&amp;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Wu,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W.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C.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(2012).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st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ry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for</w:t>
      </w:r>
      <w:r>
        <w:rPr>
          <w:rFonts w:ascii="Calibri" w:cs="Calibri" w:eastAsia="Calibri" w:hAnsi="Calibri"/>
          <w:spacing w:val="5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pro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v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student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em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ch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eve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nt,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cr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ti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thi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mo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va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on: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6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-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ong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xpe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mental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ud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mputers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&amp;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Educ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tion,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59(2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)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33</w:t>
      </w:r>
      <w:r>
        <w:rPr>
          <w:rFonts w:ascii="Calibri" w:cs="Calibri" w:eastAsia="Calibri" w:hAnsi="Calibri"/>
          <w:spacing w:val="4"/>
          <w:w w:val="100"/>
          <w:sz w:val="24"/>
          <w:szCs w:val="24"/>
        </w:rPr>
        <w:t>9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-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352.</w:t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82" w:line="611" w:lineRule="auto"/>
        <w:ind w:firstLine="54" w:left="100" w:right="2041"/>
      </w:pPr>
      <w:r>
        <w:rPr>
          <w:rFonts w:ascii="Calibri" w:cs="Calibri" w:eastAsia="Calibri" w:hAnsi="Calibri"/>
          <w:spacing w:val="1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,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C.,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&amp;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Gamb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J.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(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20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1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3).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fe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tive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pr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cal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ti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thin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6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-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mprovin</w:t>
      </w:r>
      <w:r>
        <w:rPr>
          <w:rFonts w:ascii="Calibri" w:cs="Calibri" w:eastAsia="Calibri" w:hAnsi="Calibri"/>
          <w:spacing w:val="2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EFL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inst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uct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on.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ELT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journ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6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7(4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)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39</w:t>
      </w:r>
      <w:r>
        <w:rPr>
          <w:rFonts w:ascii="Calibri" w:cs="Calibri" w:eastAsia="Calibri" w:hAnsi="Calibri"/>
          <w:spacing w:val="2"/>
          <w:w w:val="100"/>
          <w:sz w:val="24"/>
          <w:szCs w:val="24"/>
        </w:rPr>
        <w:t>8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-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412.</w:t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82" w:line="611" w:lineRule="auto"/>
        <w:ind w:left="100" w:right="2517"/>
      </w:pPr>
      <w:r>
        <w:rPr>
          <w:rFonts w:ascii="Calibri" w:cs="Calibri" w:eastAsia="Calibri" w:hAnsi="Calibri"/>
          <w:spacing w:val="1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C.,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b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J.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H.,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Hun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W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&amp;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Y.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(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20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1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4).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ptive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earning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vironm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for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cr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ca</w:t>
      </w:r>
      <w:r>
        <w:rPr>
          <w:rFonts w:ascii="Calibri" w:cs="Calibri" w:eastAsia="Calibri" w:hAnsi="Calibri"/>
          <w:spacing w:val="3"/>
          <w:w w:val="100"/>
          <w:sz w:val="24"/>
          <w:szCs w:val="24"/>
        </w:rPr>
        <w:t>l</w:t>
      </w:r>
      <w:r>
        <w:rPr>
          <w:rFonts w:ascii="Cambria Math" w:cs="Cambria Math" w:eastAsia="Cambria Math" w:hAnsi="Cambria Math"/>
          <w:spacing w:val="0"/>
          <w:w w:val="100"/>
          <w:sz w:val="24"/>
          <w:szCs w:val="24"/>
        </w:rPr>
        <w:t>‐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thin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mbria Math" w:cs="Cambria Math" w:eastAsia="Cambria Math" w:hAnsi="Cambria Math"/>
          <w:spacing w:val="-2"/>
          <w:w w:val="100"/>
          <w:sz w:val="24"/>
          <w:szCs w:val="24"/>
        </w:rPr>
        <w:t>‐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nfused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sh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te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cy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instru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tion.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Brit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sh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J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urn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uc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tion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chnolo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y.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45(4),</w:t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81"/>
        <w:ind w:left="100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72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3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-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747.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line="611" w:lineRule="auto"/>
        <w:ind w:left="100" w:right="3519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Proced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-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Social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nd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B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eh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vior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en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es,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11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6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41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8</w:t>
      </w:r>
      <w:r>
        <w:rPr>
          <w:rFonts w:ascii="Calibri" w:cs="Calibri" w:eastAsia="Calibri" w:hAnsi="Calibri"/>
          <w:spacing w:val="3"/>
          <w:w w:val="100"/>
          <w:sz w:val="24"/>
          <w:szCs w:val="24"/>
        </w:rPr>
        <w:t>2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–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4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18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6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ht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ps: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/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/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oi.org/10.10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1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6/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J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.S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B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SP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.201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4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.01.913</w:t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82" w:line="609" w:lineRule="auto"/>
        <w:ind w:left="100" w:right="2537"/>
        <w:sectPr>
          <w:pgMar w:bottom="280" w:footer="0" w:header="1488" w:left="1120" w:right="1720" w:top="1720"/>
          <w:headerReference r:id="rId5" w:type="default"/>
          <w:pgSz w:h="20160" w:w="12240"/>
        </w:sectPr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Rint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rum,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R.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(2008).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RUCTIV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H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RY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CHI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LE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RNI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GL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SH.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J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URNAL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SIAL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7"/>
        <w:ind w:left="100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12.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ht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ps: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/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/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oi.org/10.12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9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62/J2443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3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5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2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7.V1I1.682</w:t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89" w:line="740" w:lineRule="exact"/>
        <w:ind w:left="100" w:right="2076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Rint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rum,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R.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(2018).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In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v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est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ting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sons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Why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sten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ng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Engl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sh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u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t: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V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om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Fore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u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Le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rs.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FL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J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u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20(11),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6"/>
          <w:w w:val="100"/>
          <w:sz w:val="24"/>
          <w:szCs w:val="24"/>
        </w:rPr>
        <w:t>6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–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1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5.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color w:val="0000FF"/>
          <w:spacing w:val="0"/>
          <w:w w:val="100"/>
          <w:sz w:val="24"/>
          <w:szCs w:val="24"/>
        </w:rPr>
      </w:r>
      <w:hyperlink r:id="rId7">
        <w:r>
          <w:rPr>
            <w:rFonts w:ascii="Calibri" w:cs="Calibri" w:eastAsia="Calibri" w:hAnsi="Calibri"/>
            <w:color w:val="0000FF"/>
            <w:spacing w:val="0"/>
            <w:w w:val="100"/>
            <w:sz w:val="24"/>
            <w:szCs w:val="24"/>
            <w:u w:color="0000FF" w:val="single"/>
          </w:rPr>
          <w:t>ht</w:t>
        </w:r>
        <w:r>
          <w:rPr>
            <w:rFonts w:ascii="Calibri" w:cs="Calibri" w:eastAsia="Calibri" w:hAnsi="Calibri"/>
            <w:color w:val="0000FF"/>
            <w:spacing w:val="-1"/>
            <w:w w:val="100"/>
            <w:sz w:val="24"/>
            <w:szCs w:val="24"/>
            <w:u w:color="0000FF" w:val="single"/>
          </w:rPr>
          <w:t>t</w:t>
        </w:r>
        <w:r>
          <w:rPr>
            <w:rFonts w:ascii="Calibri" w:cs="Calibri" w:eastAsia="Calibri" w:hAnsi="Calibri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0"/>
            <w:w w:val="100"/>
            <w:sz w:val="24"/>
            <w:szCs w:val="24"/>
            <w:u w:color="0000FF" w:val="single"/>
          </w:rPr>
          <w:t>ps:</w:t>
        </w:r>
        <w:r>
          <w:rPr>
            <w:rFonts w:ascii="Calibri" w:cs="Calibri" w:eastAsia="Calibri" w:hAnsi="Calibri"/>
            <w:color w:val="0000FF"/>
            <w:spacing w:val="-1"/>
            <w:w w:val="100"/>
            <w:sz w:val="24"/>
            <w:szCs w:val="24"/>
            <w:u w:color="0000FF" w:val="single"/>
          </w:rPr>
          <w:t>/</w:t>
        </w:r>
        <w:r>
          <w:rPr>
            <w:rFonts w:ascii="Calibri" w:cs="Calibri" w:eastAsia="Calibri" w:hAnsi="Calibri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0"/>
            <w:w w:val="100"/>
            <w:sz w:val="24"/>
            <w:szCs w:val="24"/>
            <w:u w:color="0000FF" w:val="single"/>
          </w:rPr>
          <w:t>/www.r</w:t>
        </w:r>
        <w:r>
          <w:rPr>
            <w:rFonts w:ascii="Calibri" w:cs="Calibri" w:eastAsia="Calibri" w:hAnsi="Calibri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Calibri" w:cs="Calibri" w:eastAsia="Calibri" w:hAnsi="Calibri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0"/>
            <w:w w:val="100"/>
            <w:sz w:val="24"/>
            <w:szCs w:val="24"/>
            <w:u w:color="0000FF" w:val="single"/>
          </w:rPr>
          <w:t>se</w:t>
        </w:r>
        <w:r>
          <w:rPr>
            <w:rFonts w:ascii="Calibri" w:cs="Calibri" w:eastAsia="Calibri" w:hAnsi="Calibri"/>
            <w:color w:val="0000FF"/>
            <w:spacing w:val="2"/>
            <w:w w:val="100"/>
            <w:sz w:val="24"/>
            <w:szCs w:val="24"/>
            <w:u w:color="0000FF" w:val="single"/>
          </w:rPr>
          <w:t>a</w:t>
        </w:r>
        <w:r>
          <w:rPr>
            <w:rFonts w:ascii="Calibri" w:cs="Calibri" w:eastAsia="Calibri" w:hAnsi="Calibri"/>
            <w:color w:val="0000FF"/>
            <w:spacing w:val="2"/>
            <w:w w:val="100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-2"/>
            <w:w w:val="100"/>
            <w:sz w:val="24"/>
            <w:szCs w:val="24"/>
            <w:u w:color="0000FF" w:val="single"/>
          </w:rPr>
          <w:t>r</w:t>
        </w:r>
        <w:r>
          <w:rPr>
            <w:rFonts w:ascii="Calibri" w:cs="Calibri" w:eastAsia="Calibri" w:hAnsi="Calibri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0"/>
            <w:w w:val="100"/>
            <w:sz w:val="24"/>
            <w:szCs w:val="24"/>
            <w:u w:color="0000FF" w:val="single"/>
          </w:rPr>
          <w:t>ch</w:t>
        </w:r>
        <w:r>
          <w:rPr>
            <w:rFonts w:ascii="Calibri" w:cs="Calibri" w:eastAsia="Calibri" w:hAnsi="Calibri"/>
            <w:color w:val="0000FF"/>
            <w:spacing w:val="1"/>
            <w:w w:val="100"/>
            <w:sz w:val="24"/>
            <w:szCs w:val="24"/>
            <w:u w:color="0000FF" w:val="single"/>
          </w:rPr>
          <w:t>g</w:t>
        </w:r>
        <w:r>
          <w:rPr>
            <w:rFonts w:ascii="Calibri" w:cs="Calibri" w:eastAsia="Calibri" w:hAnsi="Calibri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Calibri" w:cs="Calibri" w:eastAsia="Calibri" w:hAnsi="Calibri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0"/>
            <w:w w:val="100"/>
            <w:sz w:val="24"/>
            <w:szCs w:val="24"/>
            <w:u w:color="0000FF" w:val="single"/>
          </w:rPr>
          <w:t>te.net</w:t>
        </w:r>
        <w:r>
          <w:rPr>
            <w:rFonts w:ascii="Calibri" w:cs="Calibri" w:eastAsia="Calibri" w:hAnsi="Calibri"/>
            <w:color w:val="0000FF"/>
            <w:spacing w:val="-1"/>
            <w:w w:val="100"/>
            <w:sz w:val="24"/>
            <w:szCs w:val="24"/>
            <w:u w:color="0000FF" w:val="single"/>
          </w:rPr>
          <w:t>/</w:t>
        </w:r>
        <w:r>
          <w:rPr>
            <w:rFonts w:ascii="Calibri" w:cs="Calibri" w:eastAsia="Calibri" w:hAnsi="Calibri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0"/>
            <w:w w:val="100"/>
            <w:sz w:val="24"/>
            <w:szCs w:val="24"/>
            <w:u w:color="0000FF" w:val="single"/>
          </w:rPr>
          <w:t>profile/K</w:t>
        </w:r>
        <w:r>
          <w:rPr>
            <w:rFonts w:ascii="Calibri" w:cs="Calibri" w:eastAsia="Calibri" w:hAnsi="Calibri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0"/>
            <w:w w:val="100"/>
            <w:sz w:val="24"/>
            <w:szCs w:val="24"/>
            <w:u w:color="0000FF" w:val="single"/>
          </w:rPr>
          <w:t>h</w:t>
        </w:r>
        <w:r>
          <w:rPr>
            <w:rFonts w:ascii="Calibri" w:cs="Calibri" w:eastAsia="Calibri" w:hAnsi="Calibri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Calibri" w:cs="Calibri" w:eastAsia="Calibri" w:hAnsi="Calibri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0"/>
            <w:w w:val="100"/>
            <w:sz w:val="24"/>
            <w:szCs w:val="24"/>
            <w:u w:color="0000FF" w:val="single"/>
          </w:rPr>
          <w:t>d</w:t>
        </w:r>
        <w:r>
          <w:rPr>
            <w:rFonts w:ascii="Calibri" w:cs="Calibri" w:eastAsia="Calibri" w:hAnsi="Calibri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Calibri" w:cs="Calibri" w:eastAsia="Calibri" w:hAnsi="Calibri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-2"/>
            <w:w w:val="100"/>
            <w:sz w:val="24"/>
            <w:szCs w:val="24"/>
            <w:u w:color="0000FF" w:val="single"/>
          </w:rPr>
          <w:t>j</w:t>
        </w:r>
        <w:r>
          <w:rPr>
            <w:rFonts w:ascii="Calibri" w:cs="Calibri" w:eastAsia="Calibri" w:hAnsi="Calibri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Calibri" w:cs="Calibri" w:eastAsia="Calibri" w:hAnsi="Calibri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0"/>
            <w:w w:val="100"/>
            <w:sz w:val="24"/>
            <w:szCs w:val="24"/>
            <w:u w:color="0000FF" w:val="single"/>
          </w:rPr>
          <w:t>h</w:t>
        </w:r>
      </w:hyperlink>
      <w:r>
        <w:rPr>
          <w:rFonts w:ascii="Calibri" w:cs="Calibri" w:eastAsia="Calibri" w:hAnsi="Calibri"/>
          <w:color w:val="0000FF"/>
          <w:spacing w:val="0"/>
          <w:w w:val="100"/>
          <w:sz w:val="24"/>
          <w:szCs w:val="24"/>
        </w:rPr>
      </w:r>
      <w:r>
        <w:rPr>
          <w:rFonts w:ascii="Calibri" w:cs="Calibri" w:eastAsia="Calibri" w:hAnsi="Calibri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7" w:line="180" w:lineRule="exact"/>
      </w:pPr>
      <w:r>
        <w:rPr>
          <w:sz w:val="19"/>
          <w:szCs w:val="19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7"/>
        <w:ind w:left="821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/publ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tio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/3296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2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59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7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4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_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_Asi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_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_J</w:t>
      </w:r>
      <w:r>
        <w:rPr>
          <w:rFonts w:ascii="Calibri" w:cs="Calibri" w:eastAsia="Calibri" w:hAnsi="Calibri"/>
          <w:spacing w:val="2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urn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/l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s/5c1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2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76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6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2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99b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1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3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9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75</w:t>
      </w:r>
    </w:p>
    <w:p>
      <w:pPr>
        <w:rPr>
          <w:sz w:val="28"/>
          <w:szCs w:val="28"/>
        </w:rPr>
        <w:jc w:val="left"/>
        <w:spacing w:before="13" w:line="280" w:lineRule="exact"/>
      </w:pPr>
      <w:r>
        <w:rPr>
          <w:sz w:val="28"/>
          <w:szCs w:val="28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821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6b1d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3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/Th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-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n-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-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J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urn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.pdf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center"/>
        <w:ind w:left="62" w:right="79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M.,</w:t>
      </w:r>
      <w:r>
        <w:rPr>
          <w:rFonts w:ascii="Calibri" w:cs="Calibri" w:eastAsia="Calibri" w:hAnsi="Calibri"/>
          <w:spacing w:val="43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&amp;</w:t>
      </w:r>
      <w:r>
        <w:rPr>
          <w:rFonts w:ascii="Calibri" w:cs="Calibri" w:eastAsia="Calibri" w:hAnsi="Calibri"/>
          <w:spacing w:val="44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hm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,</w:t>
      </w:r>
      <w:r>
        <w:rPr>
          <w:rFonts w:ascii="Calibri" w:cs="Calibri" w:eastAsia="Calibri" w:hAnsi="Calibri"/>
          <w:spacing w:val="43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S.</w:t>
      </w:r>
      <w:r>
        <w:rPr>
          <w:rFonts w:ascii="Calibri" w:cs="Calibri" w:eastAsia="Calibri" w:hAnsi="Calibri"/>
          <w:spacing w:val="46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M.</w:t>
      </w:r>
      <w:r>
        <w:rPr>
          <w:rFonts w:ascii="Calibri" w:cs="Calibri" w:eastAsia="Calibri" w:hAnsi="Calibri"/>
          <w:spacing w:val="43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(2017).</w:t>
      </w:r>
      <w:r>
        <w:rPr>
          <w:rFonts w:ascii="Calibri" w:cs="Calibri" w:eastAsia="Calibri" w:hAnsi="Calibri"/>
          <w:spacing w:val="45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47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lysis</w:t>
      </w:r>
      <w:r>
        <w:rPr>
          <w:rFonts w:ascii="Calibri" w:cs="Calibri" w:eastAsia="Calibri" w:hAnsi="Calibri"/>
          <w:spacing w:val="44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of</w:t>
      </w:r>
      <w:r>
        <w:rPr>
          <w:rFonts w:ascii="Calibri" w:cs="Calibri" w:eastAsia="Calibri" w:hAnsi="Calibri"/>
          <w:spacing w:val="44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ctors</w:t>
      </w:r>
      <w:r>
        <w:rPr>
          <w:rFonts w:ascii="Calibri" w:cs="Calibri" w:eastAsia="Calibri" w:hAnsi="Calibri"/>
          <w:spacing w:val="43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influ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nc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ng</w:t>
      </w:r>
      <w:r>
        <w:rPr>
          <w:rFonts w:ascii="Calibri" w:cs="Calibri" w:eastAsia="Calibri" w:hAnsi="Calibri"/>
          <w:spacing w:val="44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rner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’</w:t>
      </w:r>
      <w:r>
        <w:rPr>
          <w:rFonts w:ascii="Calibri" w:cs="Calibri" w:eastAsia="Calibri" w:hAnsi="Calibri"/>
          <w:spacing w:val="43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sh</w:t>
      </w:r>
      <w:r>
        <w:rPr>
          <w:rFonts w:ascii="Calibri" w:cs="Calibri" w:eastAsia="Calibri" w:hAnsi="Calibri"/>
          <w:spacing w:val="43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spe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ki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44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ls</w:t>
      </w:r>
      <w:r>
        <w:rPr>
          <w:rFonts w:ascii="Calibri" w:cs="Calibri" w:eastAsia="Calibri" w:hAnsi="Calibri"/>
          <w:spacing w:val="53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3" w:line="280" w:lineRule="exact"/>
      </w:pPr>
      <w:r>
        <w:rPr>
          <w:sz w:val="28"/>
          <w:szCs w:val="28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821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In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tion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J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ourn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Rese</w:t>
      </w:r>
      <w:r>
        <w:rPr>
          <w:rFonts w:ascii="Calibri" w:cs="Calibri" w:eastAsia="Calibri" w:hAnsi="Calibri"/>
          <w:spacing w:val="2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rch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Engl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sh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Educ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tio</w:t>
      </w:r>
      <w:r>
        <w:rPr>
          <w:rFonts w:ascii="Calibri" w:cs="Calibri" w:eastAsia="Calibri" w:hAnsi="Calibri"/>
          <w:spacing w:val="4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2(1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)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34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-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41.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color w:val="0000FF"/>
          <w:spacing w:val="0"/>
          <w:w w:val="100"/>
          <w:sz w:val="24"/>
          <w:szCs w:val="24"/>
        </w:rPr>
      </w:r>
      <w:hyperlink r:id="rId8">
        <w:r>
          <w:rPr>
            <w:rFonts w:ascii="Calibri" w:cs="Calibri" w:eastAsia="Calibri" w:hAnsi="Calibri"/>
            <w:color w:val="0000FF"/>
            <w:spacing w:val="0"/>
            <w:w w:val="100"/>
            <w:sz w:val="24"/>
            <w:szCs w:val="24"/>
            <w:u w:color="0000FF" w:val="single"/>
          </w:rPr>
          <w:t>ht</w:t>
        </w:r>
        <w:r>
          <w:rPr>
            <w:rFonts w:ascii="Calibri" w:cs="Calibri" w:eastAsia="Calibri" w:hAnsi="Calibri"/>
            <w:color w:val="0000FF"/>
            <w:spacing w:val="-1"/>
            <w:w w:val="100"/>
            <w:sz w:val="24"/>
            <w:szCs w:val="24"/>
            <w:u w:color="0000FF" w:val="single"/>
          </w:rPr>
          <w:t>t</w:t>
        </w:r>
        <w:r>
          <w:rPr>
            <w:rFonts w:ascii="Calibri" w:cs="Calibri" w:eastAsia="Calibri" w:hAnsi="Calibri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0"/>
            <w:w w:val="100"/>
            <w:sz w:val="24"/>
            <w:szCs w:val="24"/>
            <w:u w:color="0000FF" w:val="single"/>
          </w:rPr>
          <w:t>ps:</w:t>
        </w:r>
        <w:r>
          <w:rPr>
            <w:rFonts w:ascii="Calibri" w:cs="Calibri" w:eastAsia="Calibri" w:hAnsi="Calibri"/>
            <w:color w:val="0000FF"/>
            <w:spacing w:val="-1"/>
            <w:w w:val="100"/>
            <w:sz w:val="24"/>
            <w:szCs w:val="24"/>
            <w:u w:color="0000FF" w:val="single"/>
          </w:rPr>
          <w:t>/</w:t>
        </w:r>
        <w:r>
          <w:rPr>
            <w:rFonts w:ascii="Calibri" w:cs="Calibri" w:eastAsia="Calibri" w:hAnsi="Calibri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0"/>
            <w:w w:val="100"/>
            <w:sz w:val="24"/>
            <w:szCs w:val="24"/>
            <w:u w:color="0000FF" w:val="single"/>
          </w:rPr>
          <w:t>/d</w:t>
        </w:r>
        <w:r>
          <w:rPr>
            <w:rFonts w:ascii="Calibri" w:cs="Calibri" w:eastAsia="Calibri" w:hAnsi="Calibri"/>
            <w:color w:val="0000FF"/>
            <w:spacing w:val="-1"/>
            <w:w w:val="100"/>
            <w:sz w:val="24"/>
            <w:szCs w:val="24"/>
            <w:u w:color="0000FF" w:val="single"/>
          </w:rPr>
          <w:t>o</w:t>
        </w:r>
        <w:r>
          <w:rPr>
            <w:rFonts w:ascii="Calibri" w:cs="Calibri" w:eastAsia="Calibri" w:hAnsi="Calibri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Calibri" w:cs="Calibri" w:eastAsia="Calibri" w:hAnsi="Calibri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0"/>
            <w:w w:val="100"/>
            <w:sz w:val="24"/>
            <w:szCs w:val="24"/>
            <w:u w:color="0000FF" w:val="single"/>
          </w:rPr>
          <w:t>.</w:t>
        </w:r>
        <w:r>
          <w:rPr>
            <w:rFonts w:ascii="Calibri" w:cs="Calibri" w:eastAsia="Calibri" w:hAnsi="Calibri"/>
            <w:color w:val="0000FF"/>
            <w:spacing w:val="-1"/>
            <w:w w:val="100"/>
            <w:sz w:val="24"/>
            <w:szCs w:val="24"/>
            <w:u w:color="0000FF" w:val="single"/>
          </w:rPr>
          <w:t>o</w:t>
        </w:r>
        <w:r>
          <w:rPr>
            <w:rFonts w:ascii="Calibri" w:cs="Calibri" w:eastAsia="Calibri" w:hAnsi="Calibri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0"/>
            <w:w w:val="100"/>
            <w:sz w:val="24"/>
            <w:szCs w:val="24"/>
            <w:u w:color="0000FF" w:val="single"/>
          </w:rPr>
          <w:t>r</w:t>
        </w:r>
        <w:r>
          <w:rPr>
            <w:rFonts w:ascii="Calibri" w:cs="Calibri" w:eastAsia="Calibri" w:hAnsi="Calibri"/>
            <w:color w:val="0000FF"/>
            <w:spacing w:val="3"/>
            <w:w w:val="100"/>
            <w:sz w:val="24"/>
            <w:szCs w:val="24"/>
            <w:u w:color="0000FF" w:val="single"/>
          </w:rPr>
          <w:t>g</w:t>
        </w:r>
        <w:r>
          <w:rPr>
            <w:rFonts w:ascii="Calibri" w:cs="Calibri" w:eastAsia="Calibri" w:hAnsi="Calibri"/>
            <w:color w:val="0000FF"/>
            <w:spacing w:val="3"/>
            <w:w w:val="100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0"/>
            <w:w w:val="100"/>
            <w:sz w:val="24"/>
            <w:szCs w:val="24"/>
            <w:u w:color="0000FF" w:val="single"/>
          </w:rPr>
          <w:t>/10.188</w:t>
        </w:r>
        <w:r>
          <w:rPr>
            <w:rFonts w:ascii="Calibri" w:cs="Calibri" w:eastAsia="Calibri" w:hAnsi="Calibri"/>
            <w:color w:val="0000FF"/>
            <w:spacing w:val="1"/>
            <w:w w:val="100"/>
            <w:sz w:val="24"/>
            <w:szCs w:val="24"/>
            <w:u w:color="0000FF" w:val="single"/>
          </w:rPr>
          <w:t>6</w:t>
        </w:r>
        <w:r>
          <w:rPr>
            <w:rFonts w:ascii="Calibri" w:cs="Calibri" w:eastAsia="Calibri" w:hAnsi="Calibri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pacing w:val="0"/>
            <w:w w:val="100"/>
            <w:sz w:val="24"/>
            <w:szCs w:val="24"/>
            <w:u w:color="0000FF" w:val="single"/>
          </w:rPr>
          <w:t>9</w:t>
        </w:r>
      </w:hyperlink>
      <w:r>
        <w:rPr>
          <w:rFonts w:ascii="Calibri" w:cs="Calibri" w:eastAsia="Calibri" w:hAnsi="Calibri"/>
          <w:color w:val="0000FF"/>
          <w:spacing w:val="0"/>
          <w:w w:val="100"/>
          <w:sz w:val="24"/>
          <w:szCs w:val="24"/>
        </w:rPr>
      </w:r>
      <w:r>
        <w:rPr>
          <w:rFonts w:ascii="Calibri" w:cs="Calibri" w:eastAsia="Calibri" w:hAns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7"/>
        <w:ind w:left="100"/>
      </w:pPr>
      <w:r>
        <w:rPr>
          <w:rFonts w:ascii="Calibri" w:cs="Calibri" w:eastAsia="Calibri" w:hAnsi="Calibri"/>
          <w:spacing w:val="1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27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Purw</w:t>
      </w:r>
      <w:r>
        <w:rPr>
          <w:rFonts w:ascii="Calibri" w:cs="Calibri" w:eastAsia="Calibri" w:hAnsi="Calibri"/>
          <w:spacing w:val="2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nt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,</w:t>
      </w:r>
      <w:r>
        <w:rPr>
          <w:rFonts w:ascii="Calibri" w:cs="Calibri" w:eastAsia="Calibri" w:hAnsi="Calibri"/>
          <w:spacing w:val="3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i/>
          <w:spacing w:val="-2"/>
          <w:w w:val="100"/>
          <w:sz w:val="24"/>
          <w:szCs w:val="24"/>
        </w:rPr>
        <w:t>P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ri</w:t>
      </w:r>
      <w:r>
        <w:rPr>
          <w:rFonts w:ascii="Calibri" w:cs="Calibri" w:eastAsia="Calibri" w:hAnsi="Calibri"/>
          <w:i/>
          <w:spacing w:val="1"/>
          <w:w w:val="100"/>
          <w:sz w:val="24"/>
          <w:szCs w:val="24"/>
        </w:rPr>
        <w:t>n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sip</w:t>
      </w:r>
      <w:r>
        <w:rPr>
          <w:rFonts w:ascii="Calibri" w:cs="Calibri" w:eastAsia="Calibri" w:hAnsi="Calibri"/>
          <w:i/>
          <w:spacing w:val="1"/>
          <w:w w:val="100"/>
          <w:sz w:val="24"/>
          <w:szCs w:val="24"/>
        </w:rPr>
        <w:t>-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Pr</w:t>
      </w:r>
      <w:r>
        <w:rPr>
          <w:rFonts w:ascii="Calibri" w:cs="Calibri" w:eastAsia="Calibri" w:hAnsi="Calibri"/>
          <w:i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i/>
          <w:spacing w:val="1"/>
          <w:w w:val="100"/>
          <w:sz w:val="24"/>
          <w:szCs w:val="24"/>
        </w:rPr>
        <w:t>s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p</w:t>
      </w:r>
      <w:r>
        <w:rPr>
          <w:rFonts w:ascii="Calibri" w:cs="Calibri" w:eastAsia="Calibri" w:hAnsi="Calibri"/>
          <w:i/>
          <w:spacing w:val="29"/>
          <w:w w:val="100"/>
          <w:sz w:val="24"/>
          <w:szCs w:val="24"/>
        </w:rPr>
        <w:t> </w:t>
      </w:r>
      <w:r>
        <w:rPr>
          <w:rFonts w:ascii="Calibri" w:cs="Calibri" w:eastAsia="Calibri" w:hAnsi="Calibri"/>
          <w:i/>
          <w:spacing w:val="-1"/>
          <w:w w:val="100"/>
          <w:sz w:val="24"/>
          <w:szCs w:val="24"/>
        </w:rPr>
        <w:t>d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an</w:t>
      </w:r>
      <w:r>
        <w:rPr>
          <w:rFonts w:ascii="Calibri" w:cs="Calibri" w:eastAsia="Calibri" w:hAnsi="Calibri"/>
          <w:i/>
          <w:spacing w:val="29"/>
          <w:w w:val="100"/>
          <w:sz w:val="24"/>
          <w:szCs w:val="24"/>
        </w:rPr>
        <w:t> </w:t>
      </w:r>
      <w:r>
        <w:rPr>
          <w:rFonts w:ascii="Calibri" w:cs="Calibri" w:eastAsia="Calibri" w:hAnsi="Calibri"/>
          <w:i/>
          <w:spacing w:val="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i/>
          <w:spacing w:val="-3"/>
          <w:w w:val="100"/>
          <w:sz w:val="24"/>
          <w:szCs w:val="24"/>
        </w:rPr>
        <w:t>e</w:t>
      </w:r>
      <w:r>
        <w:rPr>
          <w:rFonts w:ascii="Calibri" w:cs="Calibri" w:eastAsia="Calibri" w:hAnsi="Calibri"/>
          <w:i/>
          <w:spacing w:val="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nik</w:t>
      </w:r>
      <w:r>
        <w:rPr>
          <w:rFonts w:ascii="Calibri" w:cs="Calibri" w:eastAsia="Calibri" w:hAnsi="Calibri"/>
          <w:i/>
          <w:spacing w:val="28"/>
          <w:w w:val="100"/>
          <w:sz w:val="24"/>
          <w:szCs w:val="24"/>
        </w:rPr>
        <w:t> </w:t>
      </w:r>
      <w:r>
        <w:rPr>
          <w:rFonts w:ascii="Calibri" w:cs="Calibri" w:eastAsia="Calibri" w:hAnsi="Calibri"/>
          <w:i/>
          <w:spacing w:val="-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i/>
          <w:spacing w:val="1"/>
          <w:w w:val="100"/>
          <w:sz w:val="24"/>
          <w:szCs w:val="24"/>
        </w:rPr>
        <w:t>v</w:t>
      </w:r>
      <w:r>
        <w:rPr>
          <w:rFonts w:ascii="Calibri" w:cs="Calibri" w:eastAsia="Calibri" w:hAnsi="Calibri"/>
          <w:i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i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uasi</w:t>
      </w:r>
      <w:r>
        <w:rPr>
          <w:rFonts w:ascii="Calibri" w:cs="Calibri" w:eastAsia="Calibri" w:hAnsi="Calibri"/>
          <w:i/>
          <w:spacing w:val="29"/>
          <w:w w:val="100"/>
          <w:sz w:val="24"/>
          <w:szCs w:val="24"/>
        </w:rPr>
        <w:t> 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P</w:t>
      </w:r>
      <w:r>
        <w:rPr>
          <w:rFonts w:ascii="Calibri" w:cs="Calibri" w:eastAsia="Calibri" w:hAnsi="Calibri"/>
          <w:i/>
          <w:spacing w:val="-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i/>
          <w:spacing w:val="-1"/>
          <w:w w:val="100"/>
          <w:sz w:val="24"/>
          <w:szCs w:val="24"/>
        </w:rPr>
        <w:t>n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g</w:t>
      </w:r>
      <w:r>
        <w:rPr>
          <w:rFonts w:ascii="Calibri" w:cs="Calibri" w:eastAsia="Calibri" w:hAnsi="Calibri"/>
          <w:i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i/>
          <w:spacing w:val="-2"/>
          <w:w w:val="100"/>
          <w:sz w:val="24"/>
          <w:szCs w:val="24"/>
        </w:rPr>
        <w:t>j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ar</w:t>
      </w:r>
      <w:r>
        <w:rPr>
          <w:rFonts w:ascii="Calibri" w:cs="Calibri" w:eastAsia="Calibri" w:hAnsi="Calibri"/>
          <w:i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n,</w:t>
      </w:r>
      <w:r>
        <w:rPr>
          <w:rFonts w:ascii="Calibri" w:cs="Calibri" w:eastAsia="Calibri" w:hAnsi="Calibri"/>
          <w:i/>
          <w:spacing w:val="35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(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B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ndung</w:t>
      </w:r>
      <w:r>
        <w:rPr>
          <w:rFonts w:ascii="Calibri" w:cs="Calibri" w:eastAsia="Calibri" w:hAnsi="Calibri"/>
          <w:spacing w:val="6"/>
          <w:w w:val="100"/>
          <w:sz w:val="24"/>
          <w:szCs w:val="24"/>
        </w:rPr>
        <w:t>: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ja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sd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rya,</w:t>
      </w:r>
    </w:p>
    <w:p>
      <w:pPr>
        <w:rPr>
          <w:sz w:val="28"/>
          <w:szCs w:val="28"/>
        </w:rPr>
        <w:jc w:val="left"/>
        <w:spacing w:before="14" w:line="280" w:lineRule="exact"/>
      </w:pPr>
      <w:r>
        <w:rPr>
          <w:sz w:val="28"/>
          <w:szCs w:val="28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821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20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0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4),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112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line="611" w:lineRule="auto"/>
        <w:ind w:left="100" w:right="3288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Purw</w:t>
      </w:r>
      <w:r>
        <w:rPr>
          <w:rFonts w:ascii="Calibri" w:cs="Calibri" w:eastAsia="Calibri" w:hAnsi="Calibri"/>
          <w:spacing w:val="2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ti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P.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(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20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1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5).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IMPR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VING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SPEA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ING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B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ITY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UGH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RY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ING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IQUE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B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US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PIC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URE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S.</w:t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82" w:line="611" w:lineRule="auto"/>
        <w:ind w:left="100" w:right="1189"/>
      </w:pP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Jo</w:t>
      </w:r>
      <w:r>
        <w:rPr>
          <w:rFonts w:ascii="Calibri" w:cs="Calibri" w:eastAsia="Calibri" w:hAnsi="Calibri"/>
          <w:i/>
          <w:spacing w:val="1"/>
          <w:w w:val="100"/>
          <w:sz w:val="24"/>
          <w:szCs w:val="24"/>
        </w:rPr>
        <w:t>u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rn</w:t>
      </w:r>
      <w:r>
        <w:rPr>
          <w:rFonts w:ascii="Calibri" w:cs="Calibri" w:eastAsia="Calibri" w:hAnsi="Calibri"/>
          <w:i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l</w:t>
      </w:r>
      <w:r>
        <w:rPr>
          <w:rFonts w:ascii="Calibri" w:cs="Calibri" w:eastAsia="Calibri" w:hAnsi="Calibri"/>
          <w:i/>
          <w:spacing w:val="-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i/>
          <w:spacing w:val="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Engli</w:t>
      </w:r>
      <w:r>
        <w:rPr>
          <w:rFonts w:ascii="Calibri" w:cs="Calibri" w:eastAsia="Calibri" w:hAnsi="Calibri"/>
          <w:i/>
          <w:spacing w:val="1"/>
          <w:w w:val="100"/>
          <w:sz w:val="24"/>
          <w:szCs w:val="24"/>
        </w:rPr>
        <w:t>s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h</w:t>
      </w:r>
      <w:r>
        <w:rPr>
          <w:rFonts w:ascii="Calibri" w:cs="Calibri" w:eastAsia="Calibri" w:hAnsi="Calibri"/>
          <w:i/>
          <w:spacing w:val="-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as</w:t>
      </w:r>
      <w:r>
        <w:rPr>
          <w:rFonts w:ascii="Calibri" w:cs="Calibri" w:eastAsia="Calibri" w:hAnsi="Calibri"/>
          <w:i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F</w:t>
      </w:r>
      <w:r>
        <w:rPr>
          <w:rFonts w:ascii="Calibri" w:cs="Calibri" w:eastAsia="Calibri" w:hAnsi="Calibri"/>
          <w:i/>
          <w:spacing w:val="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r</w:t>
      </w:r>
      <w:r>
        <w:rPr>
          <w:rFonts w:ascii="Calibri" w:cs="Calibri" w:eastAsia="Calibri" w:hAnsi="Calibri"/>
          <w:i/>
          <w:spacing w:val="-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i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gn</w:t>
      </w:r>
      <w:r>
        <w:rPr>
          <w:rFonts w:ascii="Calibri" w:cs="Calibri" w:eastAsia="Calibri" w:hAnsi="Calibri"/>
          <w:i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i/>
          <w:spacing w:val="-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i/>
          <w:spacing w:val="1"/>
          <w:w w:val="100"/>
          <w:sz w:val="24"/>
          <w:szCs w:val="24"/>
        </w:rPr>
        <w:t>n</w:t>
      </w:r>
      <w:r>
        <w:rPr>
          <w:rFonts w:ascii="Calibri" w:cs="Calibri" w:eastAsia="Calibri" w:hAnsi="Calibri"/>
          <w:i/>
          <w:spacing w:val="-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u</w:t>
      </w:r>
      <w:r>
        <w:rPr>
          <w:rFonts w:ascii="Calibri" w:cs="Calibri" w:eastAsia="Calibri" w:hAnsi="Calibri"/>
          <w:i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g</w:t>
      </w:r>
      <w:r>
        <w:rPr>
          <w:rFonts w:ascii="Calibri" w:cs="Calibri" w:eastAsia="Calibri" w:hAnsi="Calibri"/>
          <w:i/>
          <w:spacing w:val="4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,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5,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57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-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66.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ht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ps: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/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/d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3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/10.239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7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1/j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v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5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1.93.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ta,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(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20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1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6).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udy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pupi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s`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str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es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se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6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-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eff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cy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in</w:t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82" w:line="480" w:lineRule="auto"/>
        <w:ind w:hanging="721" w:left="821" w:right="74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Spe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    </w:t>
      </w:r>
      <w:r>
        <w:rPr>
          <w:rFonts w:ascii="Calibri" w:cs="Calibri" w:eastAsia="Calibri" w:hAnsi="Calibri"/>
          <w:spacing w:val="37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    </w:t>
      </w:r>
      <w:r>
        <w:rPr>
          <w:rFonts w:ascii="Calibri" w:cs="Calibri" w:eastAsia="Calibri" w:hAnsi="Calibri"/>
          <w:spacing w:val="36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    </w:t>
      </w:r>
      <w:r>
        <w:rPr>
          <w:rFonts w:ascii="Calibri" w:cs="Calibri" w:eastAsia="Calibri" w:hAnsi="Calibri"/>
          <w:spacing w:val="36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    </w:t>
      </w:r>
      <w:r>
        <w:rPr>
          <w:rFonts w:ascii="Calibri" w:cs="Calibri" w:eastAsia="Calibri" w:hAnsi="Calibri"/>
          <w:spacing w:val="36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SP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    </w:t>
      </w:r>
      <w:r>
        <w:rPr>
          <w:rFonts w:ascii="Calibri" w:cs="Calibri" w:eastAsia="Calibri" w:hAnsi="Calibri"/>
          <w:spacing w:val="34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of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    </w:t>
      </w:r>
      <w:r>
        <w:rPr>
          <w:rFonts w:ascii="Calibri" w:cs="Calibri" w:eastAsia="Calibri" w:hAnsi="Calibri"/>
          <w:spacing w:val="36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    </w:t>
      </w:r>
      <w:r>
        <w:rPr>
          <w:rFonts w:ascii="Calibri" w:cs="Calibri" w:eastAsia="Calibri" w:hAnsi="Calibri"/>
          <w:spacing w:val="35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Dharma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    </w:t>
      </w:r>
      <w:r>
        <w:rPr>
          <w:rFonts w:ascii="Calibri" w:cs="Calibri" w:eastAsia="Calibri" w:hAnsi="Calibri"/>
          <w:spacing w:val="37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Univ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rs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    </w:t>
      </w:r>
      <w:r>
        <w:rPr>
          <w:rFonts w:ascii="Calibri" w:cs="Calibri" w:eastAsia="Calibri" w:hAnsi="Calibri"/>
          <w:spacing w:val="35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    </w:t>
      </w:r>
      <w:r>
        <w:rPr>
          <w:rFonts w:ascii="Calibri" w:cs="Calibri" w:eastAsia="Calibri" w:hAnsi="Calibri"/>
          <w:spacing w:val="36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19,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    </w:t>
      </w:r>
      <w:r>
        <w:rPr>
          <w:rFonts w:ascii="Calibri" w:cs="Calibri" w:eastAsia="Calibri" w:hAnsi="Calibri"/>
          <w:spacing w:val="37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6</w:t>
      </w:r>
      <w:r>
        <w:rPr>
          <w:rFonts w:ascii="Calibri" w:cs="Calibri" w:eastAsia="Calibri" w:hAnsi="Calibri"/>
          <w:spacing w:val="8"/>
          <w:w w:val="100"/>
          <w:sz w:val="24"/>
          <w:szCs w:val="24"/>
        </w:rPr>
        <w:t>1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-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7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0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ht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ps: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/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/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oi.org/10.24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0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71/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.201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6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.190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1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06.</w:t>
      </w:r>
    </w:p>
    <w:p>
      <w:pPr>
        <w:rPr>
          <w:sz w:val="20"/>
          <w:szCs w:val="20"/>
        </w:rPr>
        <w:jc w:val="left"/>
        <w:spacing w:before="13"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100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,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V.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(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20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2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2).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IS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MPI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BERB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GAN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100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U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ST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RY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ING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DA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SI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WA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1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SE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R.</w:t>
      </w:r>
      <w:r>
        <w:rPr>
          <w:rFonts w:ascii="Calibri" w:cs="Calibri" w:eastAsia="Calibri" w:hAnsi="Calibri"/>
          <w:spacing w:val="3"/>
          <w:w w:val="100"/>
          <w:sz w:val="24"/>
          <w:szCs w:val="24"/>
        </w:rPr>
        <w:t> </w:t>
      </w:r>
      <w:r>
        <w:rPr>
          <w:rFonts w:ascii="Calibri" w:cs="Calibri" w:eastAsia="Calibri" w:hAnsi="Calibri"/>
          <w:i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i/>
          <w:spacing w:val="-1"/>
          <w:w w:val="100"/>
          <w:sz w:val="24"/>
          <w:szCs w:val="24"/>
        </w:rPr>
        <w:t>N</w:t>
      </w:r>
      <w:r>
        <w:rPr>
          <w:rFonts w:ascii="Calibri" w:cs="Calibri" w:eastAsia="Calibri" w:hAnsi="Calibri"/>
          <w:i/>
          <w:spacing w:val="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P</w:t>
      </w:r>
      <w:r>
        <w:rPr>
          <w:rFonts w:ascii="Calibri" w:cs="Calibri" w:eastAsia="Calibri" w:hAnsi="Calibri"/>
          <w:i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i/>
          <w:spacing w:val="-1"/>
          <w:w w:val="100"/>
          <w:sz w:val="24"/>
          <w:szCs w:val="24"/>
        </w:rPr>
        <w:t>N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DA</w:t>
      </w:r>
      <w:r>
        <w:rPr>
          <w:rFonts w:ascii="Calibri" w:cs="Calibri" w:eastAsia="Calibri" w:hAnsi="Calibri"/>
          <w:i/>
          <w:spacing w:val="-1"/>
          <w:w w:val="100"/>
          <w:sz w:val="24"/>
          <w:szCs w:val="24"/>
        </w:rPr>
        <w:t>S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: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i/>
          <w:spacing w:val="-1"/>
          <w:w w:val="100"/>
          <w:sz w:val="24"/>
          <w:szCs w:val="24"/>
        </w:rPr>
        <w:t>J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ur</w:t>
      </w:r>
      <w:r>
        <w:rPr>
          <w:rFonts w:ascii="Calibri" w:cs="Calibri" w:eastAsia="Calibri" w:hAnsi="Calibri"/>
          <w:i/>
          <w:spacing w:val="1"/>
          <w:w w:val="100"/>
          <w:sz w:val="24"/>
          <w:szCs w:val="24"/>
        </w:rPr>
        <w:t>n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al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="280" w:lineRule="exact"/>
      </w:pPr>
      <w:r>
        <w:rPr>
          <w:sz w:val="28"/>
          <w:szCs w:val="28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821"/>
      </w:pP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Ilm</w:t>
      </w:r>
      <w:r>
        <w:rPr>
          <w:rFonts w:ascii="Calibri" w:cs="Calibri" w:eastAsia="Calibri" w:hAnsi="Calibri"/>
          <w:i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ah</w:t>
      </w:r>
      <w:r>
        <w:rPr>
          <w:rFonts w:ascii="Calibri" w:cs="Calibri" w:eastAsia="Calibri" w:hAnsi="Calibri"/>
          <w:i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i/>
          <w:spacing w:val="-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ep</w:t>
      </w:r>
      <w:r>
        <w:rPr>
          <w:rFonts w:ascii="Calibri" w:cs="Calibri" w:eastAsia="Calibri" w:hAnsi="Calibri"/>
          <w:i/>
          <w:spacing w:val="-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ndid</w:t>
      </w:r>
      <w:r>
        <w:rPr>
          <w:rFonts w:ascii="Calibri" w:cs="Calibri" w:eastAsia="Calibri" w:hAnsi="Calibri"/>
          <w:i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i/>
          <w:spacing w:val="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i/>
          <w:spacing w:val="2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</w:r>
      <w:hyperlink r:id="rId9">
        <w:r>
          <w:rPr>
            <w:rFonts w:ascii="Calibri" w:cs="Calibri" w:eastAsia="Calibri" w:hAnsi="Calibri"/>
            <w:spacing w:val="0"/>
            <w:w w:val="100"/>
            <w:sz w:val="22"/>
            <w:szCs w:val="22"/>
            <w:u w:color="000000" w:val="single"/>
          </w:rPr>
          <w:t>h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  <w:u w:color="000000" w:val="single"/>
          </w:rPr>
          <w:t>t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  <w:u w:color="000000" w:val="single"/>
          </w:rPr>
          <w:t>t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  <w:u w:color="000000" w:val="single"/>
          </w:rPr>
          <w:t>p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  <w:u w:color="000000" w:val="single"/>
          </w:rPr>
          <w:t>s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  <w:u w:color="000000" w:val="single"/>
          </w:rPr>
          <w:t>: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  <w:u w:color="000000" w:val="single"/>
          </w:rPr>
          <w:t>/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  <w:u w:color="000000" w:val="single"/>
          </w:rPr>
          <w:t>/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  <w:u w:color="000000" w:val="single"/>
          </w:rPr>
          <w:t>doi.or</w:t>
        </w:r>
        <w:r>
          <w:rPr>
            <w:rFonts w:ascii="Calibri" w:cs="Calibri" w:eastAsia="Calibri" w:hAnsi="Calibri"/>
            <w:spacing w:val="-2"/>
            <w:w w:val="100"/>
            <w:sz w:val="22"/>
            <w:szCs w:val="22"/>
            <w:u w:color="000000" w:val="single"/>
          </w:rPr>
          <w:t>g</w:t>
        </w:r>
        <w:r>
          <w:rPr>
            <w:rFonts w:ascii="Calibri" w:cs="Calibri" w:eastAsia="Calibri" w:hAnsi="Calibri"/>
            <w:spacing w:val="-2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  <w:u w:color="000000" w:val="single"/>
          </w:rPr>
          <w:t>/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  <w:u w:color="000000" w:val="single"/>
          </w:rPr>
          <w:t>1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  <w:u w:color="000000" w:val="single"/>
          </w:rPr>
          <w:t>0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-2"/>
            <w:w w:val="100"/>
            <w:sz w:val="22"/>
            <w:szCs w:val="22"/>
            <w:u w:color="000000" w:val="single"/>
          </w:rPr>
          <w:t>.</w:t>
        </w:r>
        <w:r>
          <w:rPr>
            <w:rFonts w:ascii="Calibri" w:cs="Calibri" w:eastAsia="Calibri" w:hAnsi="Calibri"/>
            <w:spacing w:val="-2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  <w:u w:color="000000" w:val="single"/>
          </w:rPr>
          <w:t>2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  <w:u w:color="000000" w:val="single"/>
          </w:rPr>
          <w:t>4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  <w:u w:color="000000" w:val="single"/>
          </w:rPr>
          <w:t>1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  <w:u w:color="000000" w:val="single"/>
          </w:rPr>
          <w:t>7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  <w:u w:color="000000" w:val="single"/>
          </w:rPr>
          <w:t>6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  <w:u w:color="000000" w:val="single"/>
          </w:rPr>
          <w:t>/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  <w:u w:color="000000" w:val="single"/>
          </w:rPr>
          <w:t>j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  <w:u w:color="000000" w:val="single"/>
          </w:rPr>
          <w:t>i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  <w:u w:color="000000" w:val="single"/>
          </w:rPr>
          <w:t>no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  <w:u w:color="000000" w:val="single"/>
          </w:rPr>
          <w:t>.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  <w:u w:color="000000" w:val="single"/>
          </w:rPr>
          <w:t>v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  <w:u w:color="000000" w:val="single"/>
          </w:rPr>
          <w:t>5i2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  <w:u w:color="000000" w:val="single"/>
          </w:rPr>
          <w:t>.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  <w:u w:color="000000" w:val="single"/>
          </w:rPr>
          <w:t>7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  <w:u w:color="000000" w:val="single"/>
          </w:rPr>
          <w:t>7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  <w:u w:color="000000" w:val="single"/>
          </w:rPr>
          <w:t>1</w:t>
        </w:r>
        <w:r>
          <w:rPr>
            <w:rFonts w:ascii="Calibri" w:cs="Calibri" w:eastAsia="Calibri" w:hAnsi="Calibri"/>
            <w:spacing w:val="4"/>
            <w:w w:val="100"/>
            <w:sz w:val="22"/>
            <w:szCs w:val="22"/>
            <w:u w:color="000000" w:val="single"/>
          </w:rPr>
          <w:t>8</w:t>
        </w:r>
        <w:r>
          <w:rPr>
            <w:rFonts w:ascii="Calibri" w:cs="Calibri" w:eastAsia="Calibri" w:hAnsi="Calibri"/>
            <w:spacing w:val="4"/>
            <w:w w:val="100"/>
            <w:sz w:val="22"/>
            <w:szCs w:val="22"/>
            <w:u w:color="000000" w:val="single"/>
          </w:rPr>
        </w:r>
        <w:r>
          <w:rPr>
            <w:rFonts w:ascii="Calibri" w:cs="Calibri" w:eastAsia="Calibri" w:hAnsi="Calibri"/>
            <w:spacing w:val="4"/>
            <w:w w:val="100"/>
            <w:sz w:val="22"/>
            <w:szCs w:val="22"/>
          </w:rPr>
        </w:r>
        <w:r>
          <w:rPr>
            <w:rFonts w:ascii="Calibri" w:cs="Calibri" w:eastAsia="Calibri" w:hAnsi="Calibri"/>
            <w:spacing w:val="4"/>
            <w:w w:val="100"/>
            <w:sz w:val="22"/>
            <w:szCs w:val="22"/>
          </w:rPr>
        </w:r>
        <w:r>
          <w:rPr>
            <w:rFonts w:ascii="Calibri" w:cs="Calibri" w:eastAsia="Calibri" w:hAnsi="Calibri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7"/>
        <w:ind w:left="100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Zul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tri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(2021)</w:t>
      </w:r>
      <w:r>
        <w:rPr>
          <w:rFonts w:ascii="Calibri" w:cs="Calibri" w:eastAsia="Calibri" w:hAnsi="Calibri"/>
          <w:spacing w:val="3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Sebuah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5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–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4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emp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ruhi</w:t>
      </w:r>
      <w:r>
        <w:rPr>
          <w:rFonts w:ascii="Calibri" w:cs="Calibri" w:eastAsia="Calibri" w:hAnsi="Calibri"/>
          <w:spacing w:val="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es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u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tan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Berb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Bah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In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23"/>
        <w:ind w:left="821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P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da</w:t>
      </w:r>
      <w:r>
        <w:rPr>
          <w:rFonts w:ascii="Calibri" w:cs="Calibri" w:eastAsia="Calibri" w:hAnsi="Calibri"/>
          <w:spacing w:val="-1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h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w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1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Pe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-1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Ba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h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sa</w:t>
      </w:r>
      <w:r>
        <w:rPr>
          <w:rFonts w:ascii="Calibri" w:cs="Calibri" w:eastAsia="Calibri" w:hAnsi="Calibri"/>
          <w:spacing w:val="-9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-1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Umn</w:t>
      </w:r>
      <w:r>
        <w:rPr>
          <w:rFonts w:ascii="Calibri" w:cs="Calibri" w:eastAsia="Calibri" w:hAnsi="Calibri"/>
          <w:spacing w:val="-1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-5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–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W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sh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yah</w:t>
      </w:r>
      <w:r>
        <w:rPr>
          <w:rFonts w:ascii="Calibri" w:cs="Calibri" w:eastAsia="Calibri" w:hAnsi="Calibri"/>
          <w:spacing w:val="-1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Med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n,</w:t>
      </w:r>
      <w:r>
        <w:rPr>
          <w:rFonts w:ascii="Calibri" w:cs="Calibri" w:eastAsia="Calibri" w:hAnsi="Calibri"/>
          <w:spacing w:val="-1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hun</w:t>
      </w:r>
      <w:r>
        <w:rPr>
          <w:rFonts w:ascii="Calibri" w:cs="Calibri" w:eastAsia="Calibri" w:hAnsi="Calibri"/>
          <w:spacing w:val="-13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Pel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j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-1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2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01</w:t>
      </w:r>
      <w:r>
        <w:rPr>
          <w:rFonts w:ascii="Calibri" w:cs="Calibri" w:eastAsia="Calibri" w:hAnsi="Calibri"/>
          <w:spacing w:val="5"/>
          <w:w w:val="100"/>
          <w:sz w:val="24"/>
          <w:szCs w:val="24"/>
        </w:rPr>
        <w:t>9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-</w:t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23"/>
        <w:ind w:left="821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2020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(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udi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Ps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chol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u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sti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)</w:t>
      </w:r>
      <w:r>
        <w:rPr>
          <w:rFonts w:ascii="Calibri" w:cs="Calibri" w:eastAsia="Calibri" w:hAnsi="Calibri"/>
          <w:spacing w:val="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: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Jurn</w:t>
      </w:r>
      <w:r>
        <w:rPr>
          <w:rFonts w:ascii="Calibri" w:cs="Calibri" w:eastAsia="Calibri" w:hAnsi="Calibri"/>
          <w:i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l</w:t>
      </w:r>
      <w:r>
        <w:rPr>
          <w:rFonts w:ascii="Calibri" w:cs="Calibri" w:eastAsia="Calibri" w:hAnsi="Calibri"/>
          <w:i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Pr</w:t>
      </w:r>
      <w:r>
        <w:rPr>
          <w:rFonts w:ascii="Calibri" w:cs="Calibri" w:eastAsia="Calibri" w:hAnsi="Calibri"/>
          <w:i/>
          <w:spacing w:val="-2"/>
          <w:w w:val="100"/>
          <w:sz w:val="24"/>
          <w:szCs w:val="24"/>
        </w:rPr>
        <w:t>o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i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i/>
          <w:spacing w:val="-1"/>
          <w:w w:val="100"/>
          <w:sz w:val="24"/>
          <w:szCs w:val="24"/>
        </w:rPr>
        <w:t>d</w:t>
      </w:r>
      <w:r>
        <w:rPr>
          <w:rFonts w:ascii="Calibri" w:cs="Calibri" w:eastAsia="Calibri" w:hAnsi="Calibri"/>
          <w:i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i/>
          <w:spacing w:val="-1"/>
          <w:w w:val="100"/>
          <w:sz w:val="24"/>
          <w:szCs w:val="24"/>
        </w:rPr>
        <w:t>n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g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i/>
          <w:spacing w:val="-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m</w:t>
      </w:r>
      <w:r>
        <w:rPr>
          <w:rFonts w:ascii="Calibri" w:cs="Calibri" w:eastAsia="Calibri" w:hAnsi="Calibri"/>
          <w:i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i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r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i/>
          <w:spacing w:val="-1"/>
          <w:w w:val="100"/>
          <w:sz w:val="24"/>
          <w:szCs w:val="24"/>
        </w:rPr>
        <w:t>N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i/>
          <w:spacing w:val="1"/>
          <w:w w:val="100"/>
          <w:sz w:val="24"/>
          <w:szCs w:val="24"/>
        </w:rPr>
        <w:t>s</w:t>
      </w:r>
      <w:r>
        <w:rPr>
          <w:rFonts w:ascii="Calibri" w:cs="Calibri" w:eastAsia="Calibri" w:hAnsi="Calibri"/>
          <w:i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i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nal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H</w:t>
      </w:r>
      <w:r>
        <w:rPr>
          <w:rFonts w:ascii="Calibri" w:cs="Calibri" w:eastAsia="Calibri" w:hAnsi="Calibri"/>
          <w:i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i/>
          <w:spacing w:val="-1"/>
          <w:w w:val="100"/>
          <w:sz w:val="24"/>
          <w:szCs w:val="24"/>
        </w:rPr>
        <w:t>s</w:t>
      </w:r>
      <w:r>
        <w:rPr>
          <w:rFonts w:ascii="Calibri" w:cs="Calibri" w:eastAsia="Calibri" w:hAnsi="Calibri"/>
          <w:i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l</w:t>
      </w:r>
      <w:r>
        <w:rPr>
          <w:rFonts w:ascii="Calibri" w:cs="Calibri" w:eastAsia="Calibri" w:hAnsi="Calibri"/>
          <w:i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i/>
          <w:spacing w:val="-2"/>
          <w:w w:val="100"/>
          <w:sz w:val="24"/>
          <w:szCs w:val="24"/>
        </w:rPr>
        <w:t>P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en</w:t>
      </w:r>
      <w:r>
        <w:rPr>
          <w:rFonts w:ascii="Calibri" w:cs="Calibri" w:eastAsia="Calibri" w:hAnsi="Calibri"/>
          <w:i/>
          <w:spacing w:val="-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i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i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ti</w:t>
      </w:r>
      <w:r>
        <w:rPr>
          <w:rFonts w:ascii="Calibri" w:cs="Calibri" w:eastAsia="Calibri" w:hAnsi="Calibri"/>
          <w:i/>
          <w:spacing w:val="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</w:r>
    </w:p>
    <w:sectPr>
      <w:pgMar w:bottom="280" w:footer="0" w:header="1488" w:left="1120" w:right="1080" w:top="1720"/>
      <w:headerReference r:id="rId6" w:type="default"/>
      <w:pgSz w:h="20160" w:w="1224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60pt;margin-top:73.4pt;width:372.386pt;height:14pt;mso-position-horizontal-relative:page;mso-position-vertical-relative:page;z-index:-140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4"/>
                    <w:szCs w:val="24"/>
                  </w:rPr>
                  <w:t>Reb</w:t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4"/>
                    <w:szCs w:val="24"/>
                  </w:rPr>
                  <w:t>l</w:t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4"/>
                    <w:szCs w:val="24"/>
                  </w:rPr>
                  <w:t>nc</w:t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cs="Calibri" w:eastAsia="Calibri" w:hAnsi="Calibri"/>
                    <w:spacing w:val="-2"/>
                    <w:w w:val="100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4"/>
                    <w:szCs w:val="24"/>
                  </w:rPr>
                  <w:t>g</w:t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4"/>
                    <w:szCs w:val="24"/>
                  </w:rPr>
                  <w:t>K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4"/>
                    <w:szCs w:val="24"/>
                  </w:rPr>
                  <w:t>eb</w:t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cs="Calibri" w:eastAsia="Calibri" w:hAnsi="Calibri"/>
                    <w:spacing w:val="-2"/>
                    <w:w w:val="100"/>
                    <w:position w:val="1"/>
                    <w:sz w:val="24"/>
                    <w:szCs w:val="24"/>
                  </w:rPr>
                  <w:t>j</w:t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4"/>
                    <w:szCs w:val="24"/>
                  </w:rPr>
                  <w:t>k</w:t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4"/>
                    <w:szCs w:val="24"/>
                  </w:rPr>
                  <w:t>M</w:t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4"/>
                    <w:szCs w:val="24"/>
                  </w:rPr>
                  <w:t>rd</w:t>
                </w: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4"/>
                    <w:szCs w:val="24"/>
                  </w:rPr>
                  <w:t>k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4"/>
                    <w:szCs w:val="24"/>
                  </w:rPr>
                  <w:t>B</w:t>
                </w: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4"/>
                    <w:szCs w:val="24"/>
                  </w:rPr>
                  <w:t>l</w:t>
                </w: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4"/>
                    <w:szCs w:val="24"/>
                  </w:rPr>
                  <w:t>j</w:t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" w:cs="Calibri" w:eastAsia="Calibri" w:hAnsi="Calibri"/>
                    <w:spacing w:val="-2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4"/>
                    <w:szCs w:val="24"/>
                  </w:rPr>
                  <w:t>K</w:t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4"/>
                    <w:szCs w:val="24"/>
                  </w:rPr>
                  <w:t>mpus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4"/>
                    <w:szCs w:val="24"/>
                  </w:rPr>
                  <w:t>M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4"/>
                    <w:szCs w:val="24"/>
                  </w:rPr>
                  <w:t>k</w:t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4"/>
                    <w:szCs w:val="24"/>
                  </w:rPr>
                  <w:t>.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ascii="Calibri" w:cs="Calibri" w:eastAsia="Calibri" w:hAnsi="Calibri"/>
                    <w:spacing w:val="-2"/>
                    <w:w w:val="100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4"/>
                    <w:szCs w:val="24"/>
                  </w:rPr>
                  <w:t>RI</w:t>
                </w: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4"/>
                    <w:szCs w:val="24"/>
                  </w:rPr>
                  <w:t>J</w:t>
                </w: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4"/>
                    <w:szCs w:val="24"/>
                  </w:rPr>
                  <w:t>,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4"/>
                    <w:szCs w:val="24"/>
                  </w:rPr>
                  <w:t>L</w:t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4"/>
                    <w:szCs w:val="24"/>
                  </w:rPr>
                  <w:t>be</w:t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4"/>
                    <w:szCs w:val="24"/>
                  </w:rPr>
                  <w:t>l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60pt;margin-top:73.4pt;width:136.306pt;height:14pt;mso-position-horizontal-relative:page;mso-position-vertical-relative:page;z-index:-139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4"/>
                    <w:szCs w:val="24"/>
                  </w:rPr>
                  <w:t>HU</w:t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4"/>
                    <w:szCs w:val="24"/>
                  </w:rPr>
                  <w:t>M</w:t>
                </w: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4"/>
                    <w:szCs w:val="24"/>
                  </w:rPr>
                  <w:t>RA</w:t>
                </w: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4"/>
                    <w:szCs w:val="24"/>
                  </w:rPr>
                  <w:t>(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4"/>
                    <w:szCs w:val="24"/>
                  </w:rPr>
                  <w:t>J</w:t>
                </w: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Calibri" w:cs="Calibri" w:eastAsia="Calibri" w:hAnsi="Calibri"/>
                    <w:spacing w:val="2"/>
                    <w:w w:val="100"/>
                    <w:position w:val="1"/>
                    <w:sz w:val="24"/>
                    <w:szCs w:val="24"/>
                  </w:rPr>
                  <w:t>H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4"/>
                    <w:szCs w:val="24"/>
                  </w:rPr>
                  <w:t>),</w:t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4"/>
                    <w:szCs w:val="24"/>
                  </w:rPr>
                  <w:t>1(1</w:t>
                </w: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4"/>
                    <w:szCs w:val="24"/>
                  </w:rPr>
                  <w:t>)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4"/>
                    <w:szCs w:val="24"/>
                  </w:rPr>
                  <w:t>,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ascii="Calibri" w:cs="Calibri" w:eastAsia="Calibri" w:hAnsi="Calibri"/>
                    <w:spacing w:val="2"/>
                    <w:w w:val="100"/>
                    <w:position w:val="1"/>
                    <w:sz w:val="24"/>
                    <w:szCs w:val="24"/>
                  </w:rPr>
                  <w:t>1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4"/>
                    <w:szCs w:val="24"/>
                  </w:rPr>
                  <w:t>–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ttp://ulilalbabinstitute.com/index.php/Joong-Ki/article/view/125" TargetMode="External" Type="http://schemas.openxmlformats.org/officeDocument/2006/relationships/hyperlink"/><Relationship Id="rId5" Target="header1.xml" Type="http://schemas.openxmlformats.org/officeDocument/2006/relationships/header"/><Relationship Id="rId6" Target="header2.xml" Type="http://schemas.openxmlformats.org/officeDocument/2006/relationships/header"/><Relationship Id="rId7" Target="https://www.researchgate.net/profile/Khadijah" TargetMode="External" Type="http://schemas.openxmlformats.org/officeDocument/2006/relationships/hyperlink"/><Relationship Id="rId8" Target="https://doi.org/10.18869" TargetMode="External" Type="http://schemas.openxmlformats.org/officeDocument/2006/relationships/hyperlink"/><Relationship Id="rId9" Target="https://doi.org/10.24176/jino.v5i2.7718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