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Calibri" w:cs="Calibri" w:eastAsia="Calibri" w:hAnsi="Calibri"/>
          <w:sz w:val="24"/>
          <w:szCs w:val="24"/>
        </w:rPr>
        <w:jc w:val="center"/>
        <w:spacing w:before="55"/>
        <w:ind w:left="3525" w:right="2960"/>
      </w:pPr>
      <w:r>
        <w:rPr>
          <w:rFonts w:ascii="Calibri" w:cs="Calibri" w:eastAsia="Calibri" w:hAnsi="Calibri"/>
          <w:b/>
          <w:i/>
          <w:spacing w:val="0"/>
          <w:w w:val="100"/>
          <w:sz w:val="24"/>
          <w:szCs w:val="24"/>
        </w:rPr>
        <w:t>AC</w:t>
      </w:r>
      <w:r>
        <w:rPr>
          <w:rFonts w:ascii="Calibri" w:cs="Calibri" w:eastAsia="Calibri" w:hAnsi="Calibri"/>
          <w:b/>
          <w:i/>
          <w:spacing w:val="1"/>
          <w:w w:val="100"/>
          <w:sz w:val="24"/>
          <w:szCs w:val="24"/>
        </w:rPr>
        <w:t>K</w:t>
      </w:r>
      <w:r>
        <w:rPr>
          <w:rFonts w:ascii="Calibri" w:cs="Calibri" w:eastAsia="Calibri" w:hAnsi="Calibri"/>
          <w:b/>
          <w:i/>
          <w:spacing w:val="0"/>
          <w:w w:val="100"/>
          <w:sz w:val="24"/>
          <w:szCs w:val="24"/>
        </w:rPr>
        <w:t>NOW</w:t>
      </w:r>
      <w:r>
        <w:rPr>
          <w:rFonts w:ascii="Calibri" w:cs="Calibri" w:eastAsia="Calibri" w:hAnsi="Calibri"/>
          <w:b/>
          <w:i/>
          <w:spacing w:val="1"/>
          <w:w w:val="100"/>
          <w:sz w:val="24"/>
          <w:szCs w:val="24"/>
        </w:rPr>
        <w:t>L</w:t>
      </w:r>
      <w:r>
        <w:rPr>
          <w:rFonts w:ascii="Calibri" w:cs="Calibri" w:eastAsia="Calibri" w:hAnsi="Calibri"/>
          <w:b/>
          <w:i/>
          <w:spacing w:val="-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b/>
          <w:i/>
          <w:spacing w:val="0"/>
          <w:w w:val="100"/>
          <w:sz w:val="24"/>
          <w:szCs w:val="24"/>
        </w:rPr>
        <w:t>D</w:t>
      </w:r>
      <w:r>
        <w:rPr>
          <w:rFonts w:ascii="Calibri" w:cs="Calibri" w:eastAsia="Calibri" w:hAnsi="Calibri"/>
          <w:b/>
          <w:i/>
          <w:spacing w:val="-1"/>
          <w:w w:val="100"/>
          <w:sz w:val="24"/>
          <w:szCs w:val="24"/>
        </w:rPr>
        <w:t>G</w:t>
      </w:r>
      <w:r>
        <w:rPr>
          <w:rFonts w:ascii="Calibri" w:cs="Calibri" w:eastAsia="Calibri" w:hAnsi="Calibri"/>
          <w:b/>
          <w:i/>
          <w:spacing w:val="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b/>
          <w:i/>
          <w:spacing w:val="0"/>
          <w:w w:val="100"/>
          <w:sz w:val="24"/>
          <w:szCs w:val="24"/>
        </w:rPr>
        <w:t>M</w:t>
      </w:r>
      <w:r>
        <w:rPr>
          <w:rFonts w:ascii="Calibri" w:cs="Calibri" w:eastAsia="Calibri" w:hAnsi="Calibri"/>
          <w:b/>
          <w:i/>
          <w:spacing w:val="-1"/>
          <w:w w:val="100"/>
          <w:sz w:val="24"/>
          <w:szCs w:val="24"/>
        </w:rPr>
        <w:t>E</w:t>
      </w:r>
      <w:r>
        <w:rPr>
          <w:rFonts w:ascii="Calibri" w:cs="Calibri" w:eastAsia="Calibri" w:hAnsi="Calibri"/>
          <w:b/>
          <w:i/>
          <w:spacing w:val="0"/>
          <w:w w:val="100"/>
          <w:sz w:val="24"/>
          <w:szCs w:val="24"/>
        </w:rPr>
        <w:t>NT</w:t>
      </w:r>
      <w:r>
        <w:rPr>
          <w:rFonts w:ascii="Calibri" w:cs="Calibri" w:eastAsia="Calibri" w:hAnsi="Calibri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703"/>
      </w:pPr>
      <w:r>
        <w:pict>
          <v:shape style="width:391.93pt;height:100.95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7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479" w:lineRule="auto"/>
        <w:ind w:hanging="992" w:left="1095" w:right="92"/>
      </w:pPr>
      <w:r>
        <w:rPr>
          <w:rFonts w:ascii="Times New Roman" w:cs="Times New Roman" w:eastAsia="Times New Roman" w:hAnsi="Times New Roman"/>
          <w:b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9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9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9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93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b/>
          <w:spacing w:val="2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b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“W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hai</w:t>
      </w:r>
      <w:r>
        <w:rPr>
          <w:rFonts w:ascii="Times New Roman" w:cs="Times New Roman" w:eastAsia="Times New Roman" w:hAnsi="Times New Roman"/>
          <w:spacing w:val="-15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oran</w:t>
      </w:r>
      <w:r>
        <w:rPr>
          <w:rFonts w:ascii="Times New Roman" w:cs="Times New Roman" w:eastAsia="Times New Roman" w:hAnsi="Times New Roman"/>
          <w:spacing w:val="-1"/>
          <w:w w:val="9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orang</w:t>
      </w:r>
      <w:r>
        <w:rPr>
          <w:rFonts w:ascii="Times New Roman" w:cs="Times New Roman" w:eastAsia="Times New Roman" w:hAnsi="Times New Roman"/>
          <w:spacing w:val="-14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4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beri</w:t>
      </w:r>
      <w:r>
        <w:rPr>
          <w:rFonts w:ascii="Times New Roman" w:cs="Times New Roman" w:eastAsia="Times New Roman" w:hAnsi="Times New Roman"/>
          <w:spacing w:val="-2"/>
          <w:w w:val="9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n!</w:t>
      </w:r>
      <w:r>
        <w:rPr>
          <w:rFonts w:ascii="Times New Roman" w:cs="Times New Roman" w:eastAsia="Times New Roman" w:hAnsi="Times New Roman"/>
          <w:spacing w:val="-13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3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4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2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8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9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9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5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h?</w:t>
      </w:r>
      <w:r>
        <w:rPr>
          <w:rFonts w:ascii="Times New Roman" w:cs="Times New Roman" w:eastAsia="Times New Roman" w:hAnsi="Times New Roman"/>
          <w:spacing w:val="-4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93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0)</w:t>
      </w:r>
      <w:r>
        <w:rPr>
          <w:rFonts w:ascii="Times New Roman" w:cs="Times New Roman" w:eastAsia="Times New Roman" w:hAnsi="Times New Roman"/>
          <w:spacing w:val="-4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3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8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3"/>
          <w:w w:val="9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6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7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4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9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-1"/>
          <w:w w:val="9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2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le</w:t>
      </w:r>
      <w:r>
        <w:rPr>
          <w:rFonts w:ascii="Times New Roman" w:cs="Times New Roman" w:eastAsia="Times New Roman" w:hAnsi="Times New Roman"/>
          <w:spacing w:val="-1"/>
          <w:w w:val="9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1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0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9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0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8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0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3"/>
          <w:w w:val="93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1)”</w:t>
      </w:r>
      <w:r>
        <w:rPr>
          <w:rFonts w:ascii="Times New Roman" w:cs="Times New Roman" w:eastAsia="Times New Roman" w:hAnsi="Times New Roman"/>
          <w:spacing w:val="50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93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9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8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93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spacing w:val="0"/>
          <w:w w:val="93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3"/>
          <w:w w:val="93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93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93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93"/>
          <w:sz w:val="22"/>
          <w:szCs w:val="22"/>
        </w:rPr>
        <w:t>ayat</w:t>
      </w:r>
      <w:r>
        <w:rPr>
          <w:rFonts w:ascii="Times New Roman" w:cs="Times New Roman" w:eastAsia="Times New Roman" w:hAnsi="Times New Roman"/>
          <w:spacing w:val="18"/>
          <w:w w:val="9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100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11)</w:t>
      </w:r>
    </w:p>
    <w:p>
      <w:pPr>
        <w:rPr>
          <w:sz w:val="17"/>
          <w:szCs w:val="17"/>
        </w:rPr>
        <w:jc w:val="left"/>
        <w:spacing w:before="1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9" w:lineRule="auto"/>
        <w:ind w:firstLine="720" w:left="682" w:right="7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ty,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esis.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red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4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1"/>
          <w:w w:val="10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4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2"/>
          <w:w w:val="104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4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4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4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4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4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4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ter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9" w:lineRule="auto"/>
        <w:ind w:firstLine="360" w:left="682" w:right="74"/>
      </w:pP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ld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lp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4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ld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4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4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4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1"/>
        <w:ind w:left="1043"/>
      </w:pPr>
      <w:r>
        <w:rPr>
          <w:rFonts w:ascii="Arial" w:cs="Arial" w:eastAsia="Arial" w:hAnsi="Arial"/>
          <w:i/>
          <w:spacing w:val="1"/>
          <w:w w:val="100"/>
          <w:sz w:val="24"/>
          <w:szCs w:val="24"/>
        </w:rPr>
        <w:t>1</w:t>
      </w:r>
      <w:r>
        <w:rPr>
          <w:rFonts w:ascii="Arial" w:cs="Arial" w:eastAsia="Arial" w:hAnsi="Arial"/>
          <w:i/>
          <w:spacing w:val="0"/>
          <w:w w:val="100"/>
          <w:sz w:val="24"/>
          <w:szCs w:val="24"/>
        </w:rPr>
        <w:t>.</w:t>
      </w:r>
      <w:r>
        <w:rPr>
          <w:rFonts w:ascii="Arial" w:cs="Arial" w:eastAsia="Arial" w:hAnsi="Arial"/>
          <w:i/>
          <w:spacing w:val="0"/>
          <w:w w:val="100"/>
          <w:sz w:val="24"/>
          <w:szCs w:val="24"/>
        </w:rPr>
        <w:t> </w:t>
      </w:r>
      <w:r>
        <w:rPr>
          <w:rFonts w:ascii="Arial" w:cs="Arial" w:eastAsia="Arial" w:hAnsi="Arial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SY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M.Si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UMN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Wash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43"/>
      </w:pPr>
      <w:r>
        <w:rPr>
          <w:rFonts w:ascii="Arial" w:cs="Arial" w:eastAsia="Arial" w:hAnsi="Arial"/>
          <w:i/>
          <w:spacing w:val="1"/>
          <w:w w:val="100"/>
          <w:sz w:val="24"/>
          <w:szCs w:val="24"/>
        </w:rPr>
        <w:t>2</w:t>
      </w:r>
      <w:r>
        <w:rPr>
          <w:rFonts w:ascii="Arial" w:cs="Arial" w:eastAsia="Arial" w:hAnsi="Arial"/>
          <w:i/>
          <w:spacing w:val="0"/>
          <w:w w:val="100"/>
          <w:sz w:val="24"/>
          <w:szCs w:val="24"/>
        </w:rPr>
        <w:t>.</w:t>
      </w:r>
      <w:r>
        <w:rPr>
          <w:rFonts w:ascii="Arial" w:cs="Arial" w:eastAsia="Arial" w:hAnsi="Arial"/>
          <w:i/>
          <w:spacing w:val="0"/>
          <w:w w:val="100"/>
          <w:sz w:val="24"/>
          <w:szCs w:val="24"/>
        </w:rPr>
        <w:t> </w:t>
      </w:r>
      <w:r>
        <w:rPr>
          <w:rFonts w:ascii="Arial" w:cs="Arial" w:eastAsia="Arial" w:hAnsi="Arial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2"/>
          <w:w w:val="9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9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2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FK</w:t>
      </w:r>
      <w:r>
        <w:rPr>
          <w:rFonts w:ascii="Times New Roman" w:cs="Times New Roman" w:eastAsia="Times New Roman" w:hAnsi="Times New Roman"/>
          <w:i/>
          <w:spacing w:val="3"/>
          <w:w w:val="9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1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9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9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9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1"/>
          <w:w w:val="9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43"/>
        <w:sectPr>
          <w:pgNumType w:start="3"/>
          <w:pgMar w:bottom="280" w:footer="559" w:left="1580" w:right="1580" w:top="1540"/>
          <w:footerReference r:id="rId4" w:type="default"/>
          <w:type w:val="continuous"/>
          <w:pgSz w:h="16840" w:w="11900"/>
        </w:sectPr>
      </w:pPr>
      <w:r>
        <w:rPr>
          <w:rFonts w:ascii="Arial" w:cs="Arial" w:eastAsia="Arial" w:hAnsi="Arial"/>
          <w:i/>
          <w:spacing w:val="1"/>
          <w:w w:val="100"/>
          <w:sz w:val="24"/>
          <w:szCs w:val="24"/>
        </w:rPr>
        <w:t>3</w:t>
      </w:r>
      <w:r>
        <w:rPr>
          <w:rFonts w:ascii="Arial" w:cs="Arial" w:eastAsia="Arial" w:hAnsi="Arial"/>
          <w:i/>
          <w:spacing w:val="0"/>
          <w:w w:val="100"/>
          <w:sz w:val="24"/>
          <w:szCs w:val="24"/>
        </w:rPr>
        <w:t>.</w:t>
      </w:r>
      <w:r>
        <w:rPr>
          <w:rFonts w:ascii="Arial" w:cs="Arial" w:eastAsia="Arial" w:hAnsi="Arial"/>
          <w:i/>
          <w:spacing w:val="0"/>
          <w:w w:val="100"/>
          <w:sz w:val="24"/>
          <w:szCs w:val="24"/>
        </w:rPr>
        <w:t> </w:t>
      </w:r>
      <w:r>
        <w:rPr>
          <w:rFonts w:ascii="Arial" w:cs="Arial" w:eastAsia="Arial" w:hAnsi="Arial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Zul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S.S.,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M.A.,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Head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ducati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Progra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7" w:lineRule="auto"/>
        <w:ind w:hanging="360" w:left="1303" w:right="433"/>
      </w:pPr>
      <w:r>
        <w:rPr>
          <w:rFonts w:ascii="Arial" w:cs="Arial" w:eastAsia="Arial" w:hAnsi="Arial"/>
          <w:i/>
          <w:spacing w:val="1"/>
          <w:w w:val="100"/>
          <w:sz w:val="24"/>
          <w:szCs w:val="24"/>
        </w:rPr>
        <w:t>4</w:t>
      </w:r>
      <w:r>
        <w:rPr>
          <w:rFonts w:ascii="Arial" w:cs="Arial" w:eastAsia="Arial" w:hAnsi="Arial"/>
          <w:i/>
          <w:spacing w:val="0"/>
          <w:w w:val="100"/>
          <w:sz w:val="24"/>
          <w:szCs w:val="24"/>
        </w:rPr>
        <w:t>.</w:t>
      </w:r>
      <w:r>
        <w:rPr>
          <w:rFonts w:ascii="Arial" w:cs="Arial" w:eastAsia="Arial" w:hAnsi="Arial"/>
          <w:i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Zul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S.S.,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M.A.,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iser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who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suggest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ons,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s,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cri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ism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compl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research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3"/>
      </w:pPr>
      <w:r>
        <w:rPr>
          <w:rFonts w:ascii="Arial" w:cs="Arial" w:eastAsia="Arial" w:hAnsi="Arial"/>
          <w:i/>
          <w:spacing w:val="1"/>
          <w:w w:val="100"/>
          <w:sz w:val="24"/>
          <w:szCs w:val="24"/>
        </w:rPr>
        <w:t>5</w:t>
      </w:r>
      <w:r>
        <w:rPr>
          <w:rFonts w:ascii="Arial" w:cs="Arial" w:eastAsia="Arial" w:hAnsi="Arial"/>
          <w:i/>
          <w:spacing w:val="0"/>
          <w:w w:val="100"/>
          <w:sz w:val="24"/>
          <w:szCs w:val="24"/>
        </w:rPr>
        <w:t>.</w:t>
      </w:r>
      <w:r>
        <w:rPr>
          <w:rFonts w:ascii="Arial" w:cs="Arial" w:eastAsia="Arial" w:hAnsi="Arial"/>
          <w:i/>
          <w:spacing w:val="0"/>
          <w:w w:val="100"/>
          <w:sz w:val="24"/>
          <w:szCs w:val="24"/>
        </w:rPr>
        <w:t> </w:t>
      </w:r>
      <w:r>
        <w:rPr>
          <w:rFonts w:ascii="Arial" w:cs="Arial" w:eastAsia="Arial" w:hAnsi="Arial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rers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y,</w:t>
      </w:r>
      <w:r>
        <w:rPr>
          <w:rFonts w:ascii="Times New Roman" w:cs="Times New Roman" w:eastAsia="Times New Roman" w:hAnsi="Times New Roman"/>
          <w:i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espe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lly</w:t>
      </w:r>
      <w:r>
        <w:rPr>
          <w:rFonts w:ascii="Times New Roman" w:cs="Times New Roman" w:eastAsia="Times New Roman" w:hAnsi="Times New Roman"/>
          <w:i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3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ish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udy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Progra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Than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ach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during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i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8" w:lineRule="auto"/>
        <w:ind w:hanging="360" w:left="1303" w:right="431"/>
      </w:pPr>
      <w:r>
        <w:rPr>
          <w:rFonts w:ascii="Arial" w:cs="Arial" w:eastAsia="Arial" w:hAnsi="Arial"/>
          <w:i/>
          <w:spacing w:val="1"/>
          <w:w w:val="100"/>
          <w:sz w:val="24"/>
          <w:szCs w:val="24"/>
        </w:rPr>
        <w:t>6</w:t>
      </w:r>
      <w:r>
        <w:rPr>
          <w:rFonts w:ascii="Arial" w:cs="Arial" w:eastAsia="Arial" w:hAnsi="Arial"/>
          <w:i/>
          <w:spacing w:val="0"/>
          <w:w w:val="100"/>
          <w:sz w:val="24"/>
          <w:szCs w:val="24"/>
        </w:rPr>
        <w:t>.</w:t>
      </w:r>
      <w:r>
        <w:rPr>
          <w:rFonts w:ascii="Arial" w:cs="Arial" w:eastAsia="Arial" w:hAnsi="Arial"/>
          <w:i/>
          <w:spacing w:val="0"/>
          <w:w w:val="100"/>
          <w:sz w:val="24"/>
          <w:szCs w:val="24"/>
        </w:rPr>
        <w:t> </w:t>
      </w:r>
      <w:r>
        <w:rPr>
          <w:rFonts w:ascii="Arial" w:cs="Arial" w:eastAsia="Arial" w:hAnsi="Arial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na,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S.Pd.,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headmast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SMP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Swasta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ach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espe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English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hers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well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stude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ts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scho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where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research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research.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0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8" w:lineRule="auto"/>
        <w:ind w:hanging="360" w:left="1303" w:right="433"/>
      </w:pPr>
      <w:r>
        <w:rPr>
          <w:rFonts w:ascii="Arial" w:cs="Arial" w:eastAsia="Arial" w:hAnsi="Arial"/>
          <w:i/>
          <w:spacing w:val="1"/>
          <w:w w:val="100"/>
          <w:sz w:val="24"/>
          <w:szCs w:val="24"/>
        </w:rPr>
        <w:t>7</w:t>
      </w:r>
      <w:r>
        <w:rPr>
          <w:rFonts w:ascii="Arial" w:cs="Arial" w:eastAsia="Arial" w:hAnsi="Arial"/>
          <w:i/>
          <w:spacing w:val="0"/>
          <w:w w:val="100"/>
          <w:sz w:val="24"/>
          <w:szCs w:val="24"/>
        </w:rPr>
        <w:t>.</w:t>
      </w:r>
      <w:r>
        <w:rPr>
          <w:rFonts w:ascii="Arial" w:cs="Arial" w:eastAsia="Arial" w:hAnsi="Arial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ggest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anks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research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r’s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parent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rin,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SE.,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Dwi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SE.,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who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ways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mot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e,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suppo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pray</w:t>
      </w:r>
      <w:r>
        <w:rPr>
          <w:rFonts w:ascii="Times New Roman" w:cs="Times New Roman" w:eastAsia="Times New Roman" w:hAnsi="Times New Roman"/>
          <w:i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0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7" w:lineRule="auto"/>
        <w:ind w:hanging="360" w:left="1303" w:right="429"/>
      </w:pPr>
      <w:r>
        <w:rPr>
          <w:rFonts w:ascii="Arial" w:cs="Arial" w:eastAsia="Arial" w:hAnsi="Arial"/>
          <w:i/>
          <w:spacing w:val="1"/>
          <w:w w:val="100"/>
          <w:sz w:val="24"/>
          <w:szCs w:val="24"/>
        </w:rPr>
        <w:t>8</w:t>
      </w:r>
      <w:r>
        <w:rPr>
          <w:rFonts w:ascii="Arial" w:cs="Arial" w:eastAsia="Arial" w:hAnsi="Arial"/>
          <w:i/>
          <w:spacing w:val="0"/>
          <w:w w:val="100"/>
          <w:sz w:val="24"/>
          <w:szCs w:val="24"/>
        </w:rPr>
        <w:t>.</w:t>
      </w:r>
      <w:r>
        <w:rPr>
          <w:rFonts w:ascii="Arial" w:cs="Arial" w:eastAsia="Arial" w:hAnsi="Arial"/>
          <w:i/>
          <w:spacing w:val="0"/>
          <w:w w:val="100"/>
          <w:sz w:val="24"/>
          <w:szCs w:val="24"/>
        </w:rPr>
        <w:t> </w:t>
      </w:r>
      <w:r>
        <w:rPr>
          <w:rFonts w:ascii="Arial" w:cs="Arial" w:eastAsia="Arial" w:hAnsi="Arial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research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r’s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young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brother,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Muhammad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who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ways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suppo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1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943"/>
      </w:pPr>
      <w:r>
        <w:rPr>
          <w:rFonts w:ascii="Arial" w:cs="Arial" w:eastAsia="Arial" w:hAnsi="Arial"/>
          <w:i/>
          <w:spacing w:val="1"/>
          <w:w w:val="100"/>
          <w:sz w:val="24"/>
          <w:szCs w:val="24"/>
        </w:rPr>
        <w:t>9</w:t>
      </w:r>
      <w:r>
        <w:rPr>
          <w:rFonts w:ascii="Arial" w:cs="Arial" w:eastAsia="Arial" w:hAnsi="Arial"/>
          <w:i/>
          <w:spacing w:val="0"/>
          <w:w w:val="100"/>
          <w:sz w:val="24"/>
          <w:szCs w:val="24"/>
        </w:rPr>
        <w:t>.</w:t>
      </w:r>
      <w:r>
        <w:rPr>
          <w:rFonts w:ascii="Arial" w:cs="Arial" w:eastAsia="Arial" w:hAnsi="Arial"/>
          <w:i/>
          <w:spacing w:val="0"/>
          <w:w w:val="100"/>
          <w:sz w:val="24"/>
          <w:szCs w:val="24"/>
        </w:rPr>
        <w:t> </w:t>
      </w:r>
      <w:r>
        <w:rPr>
          <w:rFonts w:ascii="Arial" w:cs="Arial" w:eastAsia="Arial" w:hAnsi="Arial"/>
          <w:i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gues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i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English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Depa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tmen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582" w:right="7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Final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words,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says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uch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who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names.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Hopeful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can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usefu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89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Juni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11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</w:p>
    <w:sectPr>
      <w:pgMar w:bottom="280" w:footer="559" w:header="0" w:left="1680" w:right="1220" w:top="1580"/>
      <w:pgSz w:h="16840" w:w="1190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4.45pt;margin-top:803.05pt;width:14.8843pt;height:13pt;mso-position-horizontal-relative:page;mso-position-vertical-relative:page;z-index:-84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94"/>
                </w:pPr>
                <w:r>
                  <w:rPr>
                    <w:rFonts w:ascii="Calibri" w:cs="Calibri" w:eastAsia="Calibri" w:hAnsi="Calibri"/>
                    <w:i/>
                    <w:w w:val="108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i/>
                    <w:spacing w:val="0"/>
                    <w:w w:val="108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iv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i/>
                    <w:spacing w:val="1"/>
                    <w:w w:val="108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i/>
                    <w:spacing w:val="1"/>
                    <w:w w:val="108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