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A" w:rsidRDefault="000B2ADA">
      <w:pPr>
        <w:spacing w:before="9" w:line="100" w:lineRule="exact"/>
        <w:rPr>
          <w:sz w:val="10"/>
          <w:szCs w:val="10"/>
        </w:rPr>
      </w:pPr>
    </w:p>
    <w:p w:rsidR="000B2ADA" w:rsidRDefault="000B2ADA">
      <w:pPr>
        <w:spacing w:line="200" w:lineRule="exact"/>
      </w:pPr>
    </w:p>
    <w:p w:rsidR="000B2ADA" w:rsidRDefault="005E7A9E">
      <w:pPr>
        <w:spacing w:before="29" w:line="468" w:lineRule="auto"/>
        <w:ind w:left="3576" w:right="3109" w:firstLine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CHAPTER 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TRODUCTION</w:t>
      </w:r>
    </w:p>
    <w:p w:rsidR="000B2ADA" w:rsidRDefault="005E7A9E">
      <w:pPr>
        <w:spacing w:before="63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Background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the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spacing w:line="480" w:lineRule="auto"/>
        <w:ind w:left="588" w:right="81" w:firstLine="360"/>
        <w:jc w:val="both"/>
        <w:rPr>
          <w:sz w:val="24"/>
          <w:szCs w:val="24"/>
        </w:rPr>
      </w:pP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where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const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gage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and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ate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second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has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ngrum)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ay's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 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pursue.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fie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 of English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od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very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B2ADA" w:rsidRDefault="000B2ADA">
      <w:pPr>
        <w:spacing w:before="1" w:line="160" w:lineRule="exact"/>
        <w:rPr>
          <w:sz w:val="17"/>
          <w:szCs w:val="17"/>
        </w:rPr>
      </w:pPr>
    </w:p>
    <w:p w:rsidR="000B2ADA" w:rsidRDefault="005E7A9E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observed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classroom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struggle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tice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 observed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 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to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very 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 ge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frustr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when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't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ty in 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pe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rs'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oks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0B2ADA" w:rsidRDefault="005E7A9E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  pup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ls 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k of s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pport from</w:t>
      </w:r>
      <w:r>
        <w:rPr>
          <w:spacing w:val="-1"/>
          <w:position w:val="-1"/>
          <w:sz w:val="24"/>
          <w:szCs w:val="24"/>
        </w:rPr>
        <w:t xml:space="preserve"> t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ir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s 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 xml:space="preserve">hen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hey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re 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 langu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ge.</w:t>
      </w:r>
    </w:p>
    <w:p w:rsidR="000B2ADA" w:rsidRDefault="000B2ADA">
      <w:pPr>
        <w:spacing w:before="6" w:line="160" w:lineRule="exact"/>
        <w:rPr>
          <w:sz w:val="16"/>
          <w:szCs w:val="16"/>
        </w:rPr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5E7A9E">
      <w:pPr>
        <w:spacing w:before="11"/>
        <w:ind w:left="4465" w:right="3999"/>
        <w:jc w:val="center"/>
        <w:rPr>
          <w:rFonts w:ascii="Calibri" w:eastAsia="Calibri" w:hAnsi="Calibri" w:cs="Calibri"/>
          <w:sz w:val="22"/>
          <w:szCs w:val="22"/>
        </w:rPr>
        <w:sectPr w:rsidR="000B2A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before="8" w:line="260" w:lineRule="exact"/>
        <w:rPr>
          <w:sz w:val="26"/>
          <w:szCs w:val="26"/>
        </w:rPr>
      </w:pPr>
    </w:p>
    <w:p w:rsidR="000B2ADA" w:rsidRDefault="005E7A9E">
      <w:pPr>
        <w:spacing w:before="29" w:line="480" w:lineRule="auto"/>
        <w:ind w:left="588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suc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essful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et 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knowledg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world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around </w:t>
      </w:r>
      <w:r>
        <w:rPr>
          <w:sz w:val="24"/>
          <w:szCs w:val="24"/>
        </w:rPr>
        <w:t>us.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our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ers. Globa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—re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—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guage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(2018,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0B2ADA" w:rsidRDefault="000B2ADA">
      <w:pPr>
        <w:spacing w:line="160" w:lineRule="exact"/>
        <w:rPr>
          <w:sz w:val="17"/>
          <w:szCs w:val="17"/>
        </w:rPr>
      </w:pPr>
    </w:p>
    <w:p w:rsidR="000B2ADA" w:rsidRDefault="005E7A9E">
      <w:pPr>
        <w:spacing w:line="480" w:lineRule="auto"/>
        <w:ind w:left="588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work hard to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order to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hroughout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obe (Parupa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Ahmadi (2017).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ocus.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pful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count what</w:t>
      </w:r>
      <w:r>
        <w:rPr>
          <w:sz w:val="24"/>
          <w:szCs w:val="24"/>
        </w:rPr>
        <w:t xml:space="preserve">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during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rch.Spe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ust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add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pra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</w:p>
    <w:p w:rsidR="000B2ADA" w:rsidRDefault="000B2ADA">
      <w:pPr>
        <w:spacing w:before="10" w:line="160" w:lineRule="exact"/>
        <w:rPr>
          <w:sz w:val="16"/>
          <w:szCs w:val="16"/>
        </w:rPr>
      </w:pPr>
    </w:p>
    <w:p w:rsidR="000B2ADA" w:rsidRDefault="005E7A9E">
      <w:pPr>
        <w:spacing w:line="480" w:lineRule="auto"/>
        <w:ind w:left="588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dged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someone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(McDonough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Shaw,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2003). 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people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’s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s/her speaking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first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l,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Oxford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90)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 Doing appropr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language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strategi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prove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</w:p>
    <w:p w:rsidR="000B2ADA" w:rsidRDefault="000B2ADA">
      <w:pPr>
        <w:spacing w:line="160" w:lineRule="exact"/>
        <w:rPr>
          <w:sz w:val="17"/>
          <w:szCs w:val="17"/>
        </w:rPr>
      </w:pPr>
    </w:p>
    <w:p w:rsidR="000B2ADA" w:rsidRDefault="005E7A9E">
      <w:pPr>
        <w:ind w:left="949"/>
        <w:rPr>
          <w:sz w:val="24"/>
          <w:szCs w:val="24"/>
        </w:rPr>
        <w:sectPr w:rsidR="000B2ADA">
          <w:headerReference w:type="even" r:id="rId13"/>
          <w:headerReference w:type="default" r:id="rId14"/>
          <w:headerReference w:type="first" r:id="rId15"/>
          <w:pgSz w:w="11920" w:h="16840"/>
          <w:pgMar w:top="960" w:right="1600" w:bottom="280" w:left="1680" w:header="739" w:footer="0" w:gutter="0"/>
          <w:pgNumType w:start="2"/>
          <w:cols w:space="720"/>
        </w:sectPr>
      </w:pPr>
      <w:r>
        <w:rPr>
          <w:sz w:val="24"/>
          <w:szCs w:val="24"/>
        </w:rPr>
        <w:t>.</w:t>
      </w: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before="8" w:line="260" w:lineRule="exact"/>
        <w:rPr>
          <w:sz w:val="26"/>
          <w:szCs w:val="26"/>
        </w:rPr>
      </w:pPr>
    </w:p>
    <w:p w:rsidR="000B2ADA" w:rsidRDefault="005E7A9E">
      <w:pPr>
        <w:spacing w:before="29" w:line="480" w:lineRule="auto"/>
        <w:ind w:left="588" w:right="64" w:firstLine="360"/>
        <w:jc w:val="both"/>
        <w:rPr>
          <w:sz w:val="24"/>
          <w:szCs w:val="24"/>
        </w:rPr>
      </w:pPr>
      <w:r>
        <w:rPr>
          <w:sz w:val="24"/>
          <w:szCs w:val="24"/>
        </w:rPr>
        <w:t>Humans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ued by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Noneth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supported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-assuran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ely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es.</w:t>
      </w:r>
    </w:p>
    <w:p w:rsidR="000B2ADA" w:rsidRDefault="000B2ADA">
      <w:pPr>
        <w:spacing w:before="10" w:line="160" w:lineRule="exact"/>
        <w:rPr>
          <w:sz w:val="16"/>
          <w:szCs w:val="16"/>
        </w:rPr>
      </w:pPr>
    </w:p>
    <w:p w:rsidR="000B2ADA" w:rsidRDefault="005E7A9E">
      <w:pPr>
        <w:spacing w:line="480" w:lineRule="auto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few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govern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t-re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esent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person,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0B2ADA" w:rsidRDefault="000B2ADA">
      <w:pPr>
        <w:spacing w:before="1" w:line="160" w:lineRule="exact"/>
        <w:rPr>
          <w:sz w:val="17"/>
          <w:szCs w:val="17"/>
        </w:rPr>
      </w:pPr>
    </w:p>
    <w:p w:rsidR="000B2ADA" w:rsidRDefault="005E7A9E">
      <w:pPr>
        <w:spacing w:line="480" w:lineRule="auto"/>
        <w:ind w:left="588"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Among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strateg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Pupils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designed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self-assured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ought.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consist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ns.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 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sch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ls from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es'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 progra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B2ADA" w:rsidRDefault="000B2ADA">
      <w:pPr>
        <w:spacing w:line="160" w:lineRule="exact"/>
        <w:rPr>
          <w:sz w:val="17"/>
          <w:szCs w:val="17"/>
        </w:rPr>
      </w:pPr>
    </w:p>
    <w:p w:rsidR="000B2ADA" w:rsidRDefault="005E7A9E">
      <w:pPr>
        <w:spacing w:line="479" w:lineRule="auto"/>
        <w:ind w:left="588" w:right="59" w:firstLine="420"/>
        <w:jc w:val="both"/>
        <w:rPr>
          <w:sz w:val="24"/>
          <w:szCs w:val="24"/>
        </w:rPr>
        <w:sectPr w:rsidR="000B2ADA">
          <w:pgSz w:w="11920" w:h="16840"/>
          <w:pgMar w:top="960" w:right="160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lity and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asks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proa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choose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appro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ch.”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 2019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-assuran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progr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-assuran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ewpoin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side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assroom.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ngness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es is one sign of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before="8" w:line="260" w:lineRule="exact"/>
        <w:rPr>
          <w:sz w:val="26"/>
          <w:szCs w:val="26"/>
        </w:rPr>
      </w:pPr>
    </w:p>
    <w:p w:rsidR="000B2ADA" w:rsidRDefault="005E7A9E">
      <w:pPr>
        <w:spacing w:before="29" w:line="480" w:lineRule="auto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>
        <w:rPr>
          <w:sz w:val="24"/>
          <w:szCs w:val="24"/>
        </w:rPr>
        <w:t xml:space="preserve"> are de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era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n: open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ess.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day's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sophist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be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 in a short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ount 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anywhere 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scale.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done 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e.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course, 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in order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 and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world 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guage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language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purposes,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ogy and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:rsidR="000B2ADA" w:rsidRDefault="000B2ADA">
      <w:pPr>
        <w:spacing w:before="1" w:line="160" w:lineRule="exact"/>
        <w:rPr>
          <w:sz w:val="17"/>
          <w:szCs w:val="17"/>
        </w:rPr>
      </w:pPr>
    </w:p>
    <w:p w:rsidR="000B2ADA" w:rsidRDefault="005E7A9E">
      <w:pPr>
        <w:spacing w:line="480" w:lineRule="auto"/>
        <w:ind w:left="588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 person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pay a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pport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Foreign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age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 self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self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rary,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suffer from </w:t>
      </w:r>
      <w:r>
        <w:rPr>
          <w:sz w:val="24"/>
          <w:szCs w:val="24"/>
        </w:rPr>
        <w:t>unc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</w:p>
    <w:p w:rsidR="000B2ADA" w:rsidRDefault="000B2ADA">
      <w:pPr>
        <w:spacing w:line="160" w:lineRule="exact"/>
        <w:rPr>
          <w:sz w:val="17"/>
          <w:szCs w:val="17"/>
        </w:rPr>
      </w:pPr>
    </w:p>
    <w:p w:rsidR="000B2ADA" w:rsidRDefault="005E7A9E">
      <w:pPr>
        <w:spacing w:line="480" w:lineRule="auto"/>
        <w:ind w:left="588" w:right="53" w:firstLine="420"/>
        <w:jc w:val="both"/>
        <w:rPr>
          <w:sz w:val="28"/>
          <w:szCs w:val="28"/>
        </w:rPr>
      </w:pP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 in perf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ks that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wel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ervousness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by 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Improving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s’  self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urance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and  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racy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 Spea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 Th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ough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ory Tel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 at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wasta 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a</w:t>
      </w:r>
      <w:r>
        <w:rPr>
          <w:sz w:val="28"/>
          <w:szCs w:val="28"/>
        </w:rPr>
        <w:t>”.</w:t>
      </w:r>
    </w:p>
    <w:p w:rsidR="000B2ADA" w:rsidRDefault="000B2ADA">
      <w:pPr>
        <w:spacing w:before="1" w:line="160" w:lineRule="exact"/>
        <w:rPr>
          <w:sz w:val="17"/>
          <w:szCs w:val="17"/>
        </w:rPr>
      </w:pPr>
    </w:p>
    <w:p w:rsidR="000B2ADA" w:rsidRDefault="005E7A9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ind w:left="949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prob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's history,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be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spacing w:line="478" w:lineRule="auto"/>
        <w:ind w:left="1309" w:right="61" w:hanging="360"/>
        <w:rPr>
          <w:sz w:val="24"/>
          <w:szCs w:val="24"/>
        </w:rPr>
        <w:sectPr w:rsidR="000B2AD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arn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</w:t>
      </w: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before="8" w:line="260" w:lineRule="exact"/>
        <w:rPr>
          <w:sz w:val="26"/>
          <w:szCs w:val="26"/>
        </w:rPr>
      </w:pPr>
    </w:p>
    <w:p w:rsidR="000B2ADA" w:rsidRDefault="005E7A9E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strug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English.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spacing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lways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same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us</w:t>
      </w:r>
    </w:p>
    <w:p w:rsidR="000B2ADA" w:rsidRDefault="000B2ADA">
      <w:pPr>
        <w:spacing w:line="160" w:lineRule="exact"/>
        <w:rPr>
          <w:sz w:val="17"/>
          <w:szCs w:val="17"/>
        </w:rPr>
      </w:pPr>
    </w:p>
    <w:p w:rsidR="000B2ADA" w:rsidRDefault="005E7A9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mitat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Problem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spacing w:line="480" w:lineRule="auto"/>
        <w:ind w:left="588" w:right="75" w:firstLine="360"/>
        <w:jc w:val="both"/>
        <w:rPr>
          <w:sz w:val="22"/>
          <w:szCs w:val="22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en,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cted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 It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Second,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prov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Pupi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uran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Speak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ng Through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SMP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ana</w:t>
      </w:r>
    </w:p>
    <w:p w:rsidR="000B2ADA" w:rsidRDefault="000B2ADA">
      <w:pPr>
        <w:spacing w:before="8" w:line="160" w:lineRule="exact"/>
        <w:rPr>
          <w:sz w:val="16"/>
          <w:szCs w:val="16"/>
        </w:rPr>
      </w:pPr>
    </w:p>
    <w:p w:rsidR="000B2ADA" w:rsidRDefault="005E7A9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 of 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0B2ADA" w:rsidRDefault="000B2ADA">
      <w:pPr>
        <w:spacing w:line="200" w:lineRule="exact"/>
      </w:pPr>
    </w:p>
    <w:p w:rsidR="000B2ADA" w:rsidRDefault="000B2ADA">
      <w:pPr>
        <w:spacing w:before="16" w:line="220" w:lineRule="exact"/>
        <w:rPr>
          <w:sz w:val="22"/>
          <w:szCs w:val="22"/>
        </w:rPr>
      </w:pPr>
    </w:p>
    <w:p w:rsidR="000B2ADA" w:rsidRDefault="005E7A9E">
      <w:pPr>
        <w:spacing w:line="480" w:lineRule="auto"/>
        <w:ind w:left="588" w:right="84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:” Does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Impro</w:t>
      </w:r>
      <w:r>
        <w:rPr>
          <w:spacing w:val="1"/>
          <w:sz w:val="24"/>
          <w:szCs w:val="24"/>
        </w:rPr>
        <w:t>vi</w:t>
      </w:r>
      <w:r>
        <w:rPr>
          <w:sz w:val="24"/>
          <w:szCs w:val="24"/>
        </w:rPr>
        <w:t xml:space="preserve">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liter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englis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?”</w:t>
      </w:r>
    </w:p>
    <w:p w:rsidR="000B2ADA" w:rsidRDefault="000B2ADA">
      <w:pPr>
        <w:spacing w:line="160" w:lineRule="exact"/>
        <w:rPr>
          <w:sz w:val="17"/>
          <w:szCs w:val="17"/>
        </w:rPr>
      </w:pPr>
    </w:p>
    <w:p w:rsidR="000B2ADA" w:rsidRDefault="005E7A9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 of 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spacing w:line="480" w:lineRule="auto"/>
        <w:ind w:left="588" w:right="83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estigate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Impro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in self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spea</w:t>
      </w:r>
      <w:r>
        <w:rPr>
          <w:spacing w:val="1"/>
          <w:sz w:val="24"/>
          <w:szCs w:val="24"/>
        </w:rPr>
        <w:t>ki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ls.</w:t>
      </w:r>
    </w:p>
    <w:p w:rsidR="000B2ADA" w:rsidRDefault="000B2ADA">
      <w:pPr>
        <w:spacing w:before="10" w:line="160" w:lineRule="exact"/>
        <w:rPr>
          <w:sz w:val="16"/>
          <w:szCs w:val="16"/>
        </w:rPr>
      </w:pPr>
    </w:p>
    <w:p w:rsidR="000B2ADA" w:rsidRDefault="005E7A9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1.6 Signif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of the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0B2ADA" w:rsidRDefault="000B2ADA">
      <w:pPr>
        <w:spacing w:before="16" w:line="260" w:lineRule="exact"/>
        <w:rPr>
          <w:sz w:val="26"/>
          <w:szCs w:val="26"/>
        </w:rPr>
      </w:pPr>
    </w:p>
    <w:p w:rsidR="000B2ADA" w:rsidRDefault="005E7A9E">
      <w:pPr>
        <w:ind w:left="94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 study's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 be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:</w:t>
      </w:r>
    </w:p>
    <w:p w:rsidR="000B2ADA" w:rsidRDefault="000B2ADA">
      <w:pPr>
        <w:spacing w:line="200" w:lineRule="exact"/>
      </w:pPr>
    </w:p>
    <w:p w:rsidR="000B2ADA" w:rsidRDefault="000B2ADA">
      <w:pPr>
        <w:spacing w:before="16" w:line="220" w:lineRule="exact"/>
        <w:rPr>
          <w:sz w:val="22"/>
          <w:szCs w:val="22"/>
        </w:rPr>
      </w:pPr>
    </w:p>
    <w:p w:rsidR="000B2ADA" w:rsidRDefault="005E7A9E">
      <w:pPr>
        <w:spacing w:line="479" w:lineRule="auto"/>
        <w:ind w:left="1309" w:right="79" w:hanging="360"/>
        <w:jc w:val="both"/>
        <w:rPr>
          <w:sz w:val="24"/>
          <w:szCs w:val="24"/>
        </w:rPr>
        <w:sectPr w:rsidR="000B2ADA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1.   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story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prove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-assuran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0B2ADA" w:rsidRDefault="000B2ADA">
      <w:pPr>
        <w:spacing w:line="200" w:lineRule="exact"/>
      </w:pPr>
    </w:p>
    <w:p w:rsidR="000B2ADA" w:rsidRDefault="000B2ADA">
      <w:pPr>
        <w:spacing w:line="200" w:lineRule="exact"/>
      </w:pPr>
    </w:p>
    <w:p w:rsidR="000B2ADA" w:rsidRDefault="000B2ADA">
      <w:pPr>
        <w:spacing w:before="8" w:line="260" w:lineRule="exact"/>
        <w:rPr>
          <w:sz w:val="26"/>
          <w:szCs w:val="26"/>
        </w:rPr>
      </w:pPr>
    </w:p>
    <w:p w:rsidR="000B2ADA" w:rsidRDefault="005E7A9E">
      <w:pPr>
        <w:spacing w:before="29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phobia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to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self-assuran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englis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0B2ADA" w:rsidRDefault="005E7A9E">
      <w:pPr>
        <w:spacing w:before="10"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The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ilize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study's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newly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kn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sectPr w:rsidR="000B2ADA" w:rsidSect="000B2ADA">
      <w:pgSz w:w="11920" w:h="16840"/>
      <w:pgMar w:top="960" w:right="160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9E" w:rsidRDefault="005E7A9E" w:rsidP="000B2ADA">
      <w:r>
        <w:separator/>
      </w:r>
    </w:p>
  </w:endnote>
  <w:endnote w:type="continuationSeparator" w:id="1">
    <w:p w:rsidR="005E7A9E" w:rsidRDefault="005E7A9E" w:rsidP="000B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9E" w:rsidRDefault="005E7A9E" w:rsidP="000B2ADA">
      <w:r>
        <w:separator/>
      </w:r>
    </w:p>
  </w:footnote>
  <w:footnote w:type="continuationSeparator" w:id="1">
    <w:p w:rsidR="005E7A9E" w:rsidRDefault="005E7A9E" w:rsidP="000B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54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54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54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544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DA" w:rsidRDefault="00100F7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545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B2A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35.95pt;width:10pt;height:14pt;z-index:-251658752;mso-position-horizontal-relative:page;mso-position-vertical-relative:page" filled="f" stroked="f">
          <v:textbox inset="0,0,0,0">
            <w:txbxContent>
              <w:p w:rsidR="000B2ADA" w:rsidRDefault="000B2AD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5E7A9E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00F78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8" w:rsidRDefault="00100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6543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AF9"/>
    <w:multiLevelType w:val="multilevel"/>
    <w:tmpl w:val="633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0e5Lr4oPnPE5JiwI13ps+3bUkY=" w:salt="4j7YD9JAcdHKzhzp325q/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2ADA"/>
    <w:rsid w:val="000B2ADA"/>
    <w:rsid w:val="00100F78"/>
    <w:rsid w:val="005E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0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F78"/>
  </w:style>
  <w:style w:type="paragraph" w:styleId="Footer">
    <w:name w:val="footer"/>
    <w:basedOn w:val="Normal"/>
    <w:link w:val="FooterChar"/>
    <w:uiPriority w:val="99"/>
    <w:semiHidden/>
    <w:unhideWhenUsed/>
    <w:rsid w:val="0010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F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2025-03-14T03:31:00Z</dcterms:created>
  <dcterms:modified xsi:type="dcterms:W3CDTF">2025-03-14T03:31:00Z</dcterms:modified>
</cp:coreProperties>
</file>