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55EB" w14:textId="77777777" w:rsidR="00D119A0" w:rsidRDefault="00D119A0">
      <w:pPr>
        <w:spacing w:line="200" w:lineRule="exact"/>
      </w:pPr>
    </w:p>
    <w:p w14:paraId="7ACB55EC" w14:textId="77777777" w:rsidR="00D119A0" w:rsidRDefault="00D119A0">
      <w:pPr>
        <w:spacing w:line="200" w:lineRule="exact"/>
      </w:pPr>
    </w:p>
    <w:p w14:paraId="7ACB55ED" w14:textId="77777777" w:rsidR="00D119A0" w:rsidRDefault="00D119A0">
      <w:pPr>
        <w:spacing w:before="16" w:line="200" w:lineRule="exact"/>
      </w:pPr>
    </w:p>
    <w:p w14:paraId="7ACB55EE" w14:textId="77777777" w:rsidR="00D119A0" w:rsidRDefault="00D53347">
      <w:pPr>
        <w:spacing w:before="29"/>
        <w:ind w:left="724" w:right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ALYSIS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 T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FO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 xml:space="preserve"> G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DE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'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 ENGLI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LEA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ROUGH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E BRE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HO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AT MA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AH IBT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IYAH SY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UL Q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ERB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AN</w:t>
      </w:r>
    </w:p>
    <w:p w14:paraId="7ACB55EF" w14:textId="77777777" w:rsidR="00D119A0" w:rsidRDefault="00D53347">
      <w:pPr>
        <w:ind w:left="2572" w:right="20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ACA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EMIC</w:t>
      </w:r>
      <w:r>
        <w:rPr>
          <w:b/>
          <w:spacing w:val="-1"/>
          <w:sz w:val="24"/>
          <w:szCs w:val="24"/>
        </w:rPr>
        <w:t xml:space="preserve"> Y</w:t>
      </w:r>
      <w:r>
        <w:rPr>
          <w:b/>
          <w:sz w:val="24"/>
          <w:szCs w:val="24"/>
        </w:rPr>
        <w:t>EAR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>3/</w:t>
      </w:r>
      <w:r>
        <w:rPr>
          <w:b/>
          <w:spacing w:val="-1"/>
          <w:sz w:val="24"/>
          <w:szCs w:val="24"/>
        </w:rPr>
        <w:t>2</w:t>
      </w:r>
      <w:r>
        <w:rPr>
          <w:b/>
          <w:sz w:val="24"/>
          <w:szCs w:val="24"/>
        </w:rPr>
        <w:t>024</w:t>
      </w:r>
    </w:p>
    <w:p w14:paraId="7ACB55F0" w14:textId="77777777" w:rsidR="00D119A0" w:rsidRDefault="00D119A0">
      <w:pPr>
        <w:spacing w:line="200" w:lineRule="exact"/>
      </w:pPr>
    </w:p>
    <w:p w14:paraId="7ACB55F1" w14:textId="77777777" w:rsidR="00D119A0" w:rsidRDefault="00D119A0">
      <w:pPr>
        <w:spacing w:line="200" w:lineRule="exact"/>
      </w:pPr>
    </w:p>
    <w:p w14:paraId="7ACB55F2" w14:textId="77777777" w:rsidR="00D119A0" w:rsidRDefault="00D119A0">
      <w:pPr>
        <w:spacing w:before="4" w:line="240" w:lineRule="exact"/>
        <w:rPr>
          <w:sz w:val="24"/>
          <w:szCs w:val="24"/>
        </w:rPr>
      </w:pPr>
    </w:p>
    <w:p w14:paraId="7ACB55F3" w14:textId="77777777" w:rsidR="00D119A0" w:rsidRDefault="00D53347">
      <w:pPr>
        <w:ind w:left="3569" w:right="3083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NOV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TA AND</w:t>
      </w:r>
      <w:r>
        <w:rPr>
          <w:b/>
          <w:spacing w:val="-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NI</w:t>
      </w:r>
    </w:p>
    <w:p w14:paraId="7ACB55F4" w14:textId="77777777" w:rsidR="00D119A0" w:rsidRDefault="00D119A0">
      <w:pPr>
        <w:spacing w:before="2" w:line="180" w:lineRule="exact"/>
        <w:rPr>
          <w:sz w:val="18"/>
          <w:szCs w:val="18"/>
        </w:rPr>
      </w:pPr>
    </w:p>
    <w:p w14:paraId="7ACB55F5" w14:textId="77777777" w:rsidR="00D119A0" w:rsidRDefault="00D53347">
      <w:pPr>
        <w:ind w:left="3979" w:right="3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201224016</w:t>
      </w:r>
    </w:p>
    <w:p w14:paraId="7ACB55F6" w14:textId="77777777" w:rsidR="00D119A0" w:rsidRDefault="00D119A0">
      <w:pPr>
        <w:spacing w:before="7" w:line="180" w:lineRule="exact"/>
        <w:rPr>
          <w:sz w:val="18"/>
          <w:szCs w:val="18"/>
        </w:rPr>
      </w:pPr>
    </w:p>
    <w:p w14:paraId="7ACB55F7" w14:textId="77777777" w:rsidR="00D119A0" w:rsidRDefault="00D119A0">
      <w:pPr>
        <w:spacing w:line="200" w:lineRule="exact"/>
      </w:pPr>
    </w:p>
    <w:p w14:paraId="7ACB55F8" w14:textId="77777777" w:rsidR="00D119A0" w:rsidRDefault="00D119A0">
      <w:pPr>
        <w:spacing w:line="200" w:lineRule="exact"/>
      </w:pPr>
    </w:p>
    <w:p w14:paraId="7ACB55F9" w14:textId="77777777" w:rsidR="00D119A0" w:rsidRDefault="00D119A0">
      <w:pPr>
        <w:spacing w:line="200" w:lineRule="exact"/>
      </w:pPr>
    </w:p>
    <w:p w14:paraId="7ACB55FA" w14:textId="77777777" w:rsidR="00D119A0" w:rsidRDefault="00D119A0">
      <w:pPr>
        <w:spacing w:line="200" w:lineRule="exact"/>
      </w:pPr>
    </w:p>
    <w:p w14:paraId="7ACB55FB" w14:textId="77777777" w:rsidR="00D119A0" w:rsidRDefault="00D53347">
      <w:pPr>
        <w:ind w:left="588" w:right="60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This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research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was  condu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to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ysis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studen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s’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mot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th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 break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at Madr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sah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Ibt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yah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babul</w:t>
      </w:r>
      <w:proofErr w:type="spellEnd"/>
      <w:r>
        <w:rPr>
          <w:i/>
          <w:sz w:val="24"/>
          <w:szCs w:val="24"/>
        </w:rPr>
        <w:t xml:space="preserve"> Qo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ib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ungan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2023/2024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 acad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mic 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consist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29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den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resea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ch used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ive method.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Teach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not on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 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ed to 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ac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er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provid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material but 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so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pay a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 studen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whether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ey are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cus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not during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process.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presen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al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ernal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rs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important so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at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process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good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oyab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e.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Low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mot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 makes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not op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ima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uden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not 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cused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husiast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 be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ause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e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method in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process.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at studen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can 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cus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aga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bre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ded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to rest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easant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mo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phere. Ice </w:t>
      </w:r>
      <w:r>
        <w:rPr>
          <w:i/>
          <w:sz w:val="24"/>
          <w:szCs w:val="24"/>
        </w:rPr>
        <w:t>break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 f</w:t>
      </w:r>
      <w:r>
        <w:rPr>
          <w:i/>
          <w:spacing w:val="-1"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ns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 a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proce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s, as an en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rgizer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ore provi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 t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e main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materia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reak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,</w:t>
      </w:r>
      <w:proofErr w:type="gram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when</w:t>
      </w:r>
      <w:r>
        <w:rPr>
          <w:i/>
          <w:spacing w:val="1"/>
          <w:sz w:val="24"/>
          <w:szCs w:val="24"/>
        </w:rPr>
        <w:t xml:space="preserve"> e</w:t>
      </w:r>
      <w:r>
        <w:rPr>
          <w:i/>
          <w:sz w:val="24"/>
          <w:szCs w:val="24"/>
        </w:rPr>
        <w:t>xp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bored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it 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easa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 impression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when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amples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ic</w:t>
      </w:r>
      <w:r>
        <w:rPr>
          <w:i/>
          <w:sz w:val="24"/>
          <w:szCs w:val="24"/>
        </w:rPr>
        <w:t>e break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de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provid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z</w:t>
      </w:r>
      <w:r>
        <w:rPr>
          <w:i/>
          <w:sz w:val="24"/>
          <w:szCs w:val="24"/>
        </w:rPr>
        <w:t>es, games,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sing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 o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hers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make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tives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is research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(1)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mot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o-f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ce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process, (2)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student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mot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rough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use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-1"/>
          <w:sz w:val="24"/>
          <w:szCs w:val="24"/>
        </w:rPr>
        <w:t>ic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da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research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stribu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ed 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ew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 break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 (si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song)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 measure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mot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English,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research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used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opposi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e-word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a</w:t>
      </w:r>
      <w:proofErr w:type="spellEnd"/>
      <w:proofErr w:type="gram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 br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t 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at</w:t>
      </w:r>
      <w:r>
        <w:rPr>
          <w:i/>
          <w:sz w:val="24"/>
          <w:szCs w:val="24"/>
        </w:rPr>
        <w:t>egorized 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to good mot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cause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studen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1"/>
          <w:sz w:val="24"/>
          <w:szCs w:val="24"/>
        </w:rPr>
        <w:t xml:space="preserve"> ex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ish.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Based 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research 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ng,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t can be con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ed t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at 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stude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have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ir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mot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vati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ish because it</w:t>
      </w:r>
      <w:r>
        <w:rPr>
          <w:i/>
          <w:spacing w:val="-1"/>
          <w:sz w:val="24"/>
          <w:szCs w:val="24"/>
        </w:rPr>
        <w:t xml:space="preserve"> i</w:t>
      </w:r>
      <w:r>
        <w:rPr>
          <w:i/>
          <w:sz w:val="24"/>
          <w:szCs w:val="24"/>
        </w:rPr>
        <w:t>s e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er, paren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 and env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ron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.</w:t>
      </w:r>
    </w:p>
    <w:p w14:paraId="7ACB55FC" w14:textId="77777777" w:rsidR="00D119A0" w:rsidRDefault="00D119A0">
      <w:pPr>
        <w:spacing w:before="4" w:line="120" w:lineRule="exact"/>
        <w:rPr>
          <w:sz w:val="13"/>
          <w:szCs w:val="13"/>
        </w:rPr>
      </w:pPr>
    </w:p>
    <w:p w14:paraId="7ACB55FD" w14:textId="77777777" w:rsidR="00D119A0" w:rsidRDefault="00D119A0">
      <w:pPr>
        <w:spacing w:line="200" w:lineRule="exact"/>
      </w:pPr>
    </w:p>
    <w:p w14:paraId="7ACB55FE" w14:textId="77777777" w:rsidR="00D119A0" w:rsidRDefault="00D119A0">
      <w:pPr>
        <w:spacing w:line="200" w:lineRule="exact"/>
      </w:pPr>
    </w:p>
    <w:p w14:paraId="7ACB55FF" w14:textId="77777777" w:rsidR="00D119A0" w:rsidRDefault="00D119A0">
      <w:pPr>
        <w:spacing w:line="200" w:lineRule="exact"/>
      </w:pPr>
    </w:p>
    <w:p w14:paraId="7ACB5600" w14:textId="77777777" w:rsidR="00D119A0" w:rsidRDefault="00D53347">
      <w:pPr>
        <w:ind w:left="588" w:right="3704"/>
        <w:jc w:val="both"/>
        <w:rPr>
          <w:sz w:val="24"/>
          <w:szCs w:val="24"/>
        </w:rPr>
        <w:sectPr w:rsidR="00D119A0">
          <w:headerReference w:type="default" r:id="rId7"/>
          <w:footerReference w:type="default" r:id="rId8"/>
          <w:type w:val="continuous"/>
          <w:pgSz w:w="11920" w:h="16840"/>
          <w:pgMar w:top="2520" w:right="1600" w:bottom="280" w:left="1680" w:header="2299" w:footer="911" w:gutter="0"/>
          <w:cols w:space="720"/>
        </w:sectPr>
      </w:pPr>
      <w:proofErr w:type="gramStart"/>
      <w:r>
        <w:rPr>
          <w:b/>
          <w:i/>
          <w:sz w:val="24"/>
          <w:szCs w:val="24"/>
        </w:rPr>
        <w:t>Ke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word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 xml:space="preserve"> Mot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n, Ice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break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ng, En</w:t>
      </w:r>
      <w:r>
        <w:rPr>
          <w:i/>
          <w:spacing w:val="1"/>
          <w:sz w:val="24"/>
          <w:szCs w:val="24"/>
        </w:rPr>
        <w:t>gl</w:t>
      </w:r>
      <w:r>
        <w:rPr>
          <w:i/>
          <w:sz w:val="24"/>
          <w:szCs w:val="24"/>
        </w:rPr>
        <w:t>ish</w:t>
      </w:r>
    </w:p>
    <w:p w14:paraId="7ACB5614" w14:textId="486A8129" w:rsidR="00D119A0" w:rsidRDefault="00D53347">
      <w:pPr>
        <w:ind w:left="588" w:right="2899"/>
        <w:jc w:val="both"/>
        <w:rPr>
          <w:sz w:val="24"/>
          <w:szCs w:val="24"/>
        </w:rPr>
      </w:pPr>
      <w:r w:rsidRPr="00D53347">
        <w:rPr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8E9CF4C" wp14:editId="0540C3DD">
            <wp:simplePos x="0" y="0"/>
            <wp:positionH relativeFrom="page">
              <wp:posOffset>533401</wp:posOffset>
            </wp:positionH>
            <wp:positionV relativeFrom="paragraph">
              <wp:posOffset>-266700</wp:posOffset>
            </wp:positionV>
            <wp:extent cx="6678676" cy="8476615"/>
            <wp:effectExtent l="0" t="0" r="8255" b="635"/>
            <wp:wrapNone/>
            <wp:docPr id="1970411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1160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562" cy="8480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9A0">
      <w:headerReference w:type="default" r:id="rId10"/>
      <w:footerReference w:type="default" r:id="rId11"/>
      <w:pgSz w:w="11920" w:h="16840"/>
      <w:pgMar w:top="2520" w:right="1600" w:bottom="280" w:left="1680" w:header="2299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B561D" w14:textId="77777777" w:rsidR="00D53347" w:rsidRDefault="00D53347">
      <w:r>
        <w:separator/>
      </w:r>
    </w:p>
  </w:endnote>
  <w:endnote w:type="continuationSeparator" w:id="0">
    <w:p w14:paraId="7ACB561F" w14:textId="77777777" w:rsidR="00D53347" w:rsidRDefault="00D5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5616" w14:textId="77777777" w:rsidR="00D119A0" w:rsidRDefault="00D53347">
    <w:pPr>
      <w:spacing w:line="200" w:lineRule="exact"/>
    </w:pPr>
    <w:r>
      <w:pict w14:anchorId="7ACB561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55pt;margin-top:785.45pt;width:10.55pt;height:13pt;z-index:-251659264;mso-position-horizontal-relative:page;mso-position-vertical-relative:page" filled="f" stroked="f">
          <v:textbox inset="0,0,0,0">
            <w:txbxContent>
              <w:p w14:paraId="7ACB561E" w14:textId="77777777" w:rsidR="00D119A0" w:rsidRDefault="00D53347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vi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5618" w14:textId="34FE6D0A" w:rsidR="00D119A0" w:rsidRDefault="00D5334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CB561C" wp14:editId="7E6CF4F6">
              <wp:simplePos x="0" y="0"/>
              <wp:positionH relativeFrom="page">
                <wp:posOffset>3874135</wp:posOffset>
              </wp:positionH>
              <wp:positionV relativeFrom="page">
                <wp:posOffset>9975215</wp:posOffset>
              </wp:positionV>
              <wp:extent cx="173355" cy="165100"/>
              <wp:effectExtent l="0" t="2540" r="635" b="3810"/>
              <wp:wrapNone/>
              <wp:docPr id="16599373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B5620" w14:textId="77777777" w:rsidR="00D119A0" w:rsidRDefault="00D53347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5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5.05pt;margin-top:785.45pt;width:13.6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" filled="f" stroked="f">
              <v:textbox inset="0,0,0,0">
                <w:txbxContent>
                  <w:p w14:paraId="7ACB5620" w14:textId="77777777" w:rsidR="00D119A0" w:rsidRDefault="00D53347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v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B5619" w14:textId="77777777" w:rsidR="00D53347" w:rsidRDefault="00D53347">
      <w:r>
        <w:separator/>
      </w:r>
    </w:p>
  </w:footnote>
  <w:footnote w:type="continuationSeparator" w:id="0">
    <w:p w14:paraId="7ACB561B" w14:textId="77777777" w:rsidR="00D53347" w:rsidRDefault="00D5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5615" w14:textId="77777777" w:rsidR="00D119A0" w:rsidRDefault="00D53347">
    <w:pPr>
      <w:spacing w:line="200" w:lineRule="exact"/>
    </w:pPr>
    <w:r>
      <w:pict w14:anchorId="7ACB561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8.25pt;margin-top:113.95pt;width:67.4pt;height:14pt;z-index:-251660288;mso-position-horizontal-relative:page;mso-position-vertical-relative:page" filled="f" stroked="f">
          <v:textbox inset="0,0,0,0">
            <w:txbxContent>
              <w:p w14:paraId="7ACB561D" w14:textId="77777777" w:rsidR="00D119A0" w:rsidRDefault="00D53347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AB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TRACT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5617" w14:textId="60F1C1BE" w:rsidR="00D119A0" w:rsidRDefault="00D5334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CB561B" wp14:editId="69BBB3E8">
              <wp:simplePos x="0" y="0"/>
              <wp:positionH relativeFrom="page">
                <wp:posOffset>3579495</wp:posOffset>
              </wp:positionH>
              <wp:positionV relativeFrom="page">
                <wp:posOffset>1447165</wp:posOffset>
              </wp:positionV>
              <wp:extent cx="763905" cy="177800"/>
              <wp:effectExtent l="0" t="0" r="0" b="3810"/>
              <wp:wrapNone/>
              <wp:docPr id="2846938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B561F" w14:textId="77777777" w:rsidR="00D119A0" w:rsidRDefault="00D53347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AB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RAK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56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85pt;margin-top:113.95pt;width:60.1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" filled="f" stroked="f">
              <v:textbox inset="0,0,0,0">
                <w:txbxContent>
                  <w:p w14:paraId="7ACB561F" w14:textId="77777777" w:rsidR="00D119A0" w:rsidRDefault="00D53347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AB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RAK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B1731"/>
    <w:multiLevelType w:val="multilevel"/>
    <w:tmpl w:val="CD70CC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567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A0"/>
    <w:rsid w:val="008C1A43"/>
    <w:rsid w:val="00D119A0"/>
    <w:rsid w:val="00D53347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55EB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1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A43"/>
  </w:style>
  <w:style w:type="paragraph" w:styleId="Footer">
    <w:name w:val="footer"/>
    <w:basedOn w:val="Normal"/>
    <w:link w:val="FooterChar"/>
    <w:uiPriority w:val="99"/>
    <w:unhideWhenUsed/>
    <w:rsid w:val="008C1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2024-12-23T06:28:00Z</dcterms:created>
  <dcterms:modified xsi:type="dcterms:W3CDTF">2024-12-23T06:31:00Z</dcterms:modified>
</cp:coreProperties>
</file>