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5" w:line="260" w:lineRule="exact"/>
        <w:rPr>
          <w:sz w:val="26"/>
          <w:szCs w:val="26"/>
        </w:rPr>
      </w:pPr>
    </w:p>
    <w:p w:rsidR="00110A3D" w:rsidRDefault="005B46A1">
      <w:pPr>
        <w:spacing w:before="24" w:line="480" w:lineRule="auto"/>
        <w:ind w:left="2759" w:right="2274" w:firstLine="2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CHAPTER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 R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EW OF LIT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RA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RE</w:t>
      </w:r>
    </w:p>
    <w:p w:rsidR="00110A3D" w:rsidRDefault="00110A3D">
      <w:pPr>
        <w:spacing w:line="200" w:lineRule="exact"/>
      </w:pPr>
    </w:p>
    <w:p w:rsidR="00110A3D" w:rsidRDefault="00110A3D">
      <w:pPr>
        <w:spacing w:before="3" w:line="240" w:lineRule="exact"/>
        <w:rPr>
          <w:sz w:val="24"/>
          <w:szCs w:val="24"/>
        </w:rPr>
      </w:pPr>
    </w:p>
    <w:p w:rsidR="00110A3D" w:rsidRDefault="005B46A1">
      <w:pPr>
        <w:ind w:left="588" w:right="4839"/>
        <w:jc w:val="both"/>
        <w:rPr>
          <w:sz w:val="24"/>
          <w:szCs w:val="24"/>
        </w:rPr>
      </w:pPr>
      <w:r>
        <w:rPr>
          <w:b/>
          <w:sz w:val="24"/>
          <w:szCs w:val="24"/>
        </w:rPr>
        <w:t>2.1       Theor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work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rify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ll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order to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of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se,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d sever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rch.</w:t>
      </w:r>
    </w:p>
    <w:p w:rsidR="00110A3D" w:rsidRDefault="005B46A1">
      <w:pPr>
        <w:spacing w:before="10"/>
        <w:ind w:left="588" w:right="4803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2.1.1    Definit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Moti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ation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1297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quo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Mc.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Sardi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(2003)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Dauyah,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Abulya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 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rgy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erson  which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pre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response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yed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Mc. Donald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 of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s, 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110A3D" w:rsidRDefault="005B46A1">
      <w:pPr>
        <w:spacing w:before="10"/>
        <w:ind w:left="588" w:right="173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itiates energy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 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872" w:right="65" w:hanging="28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ed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emerg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nce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erson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 aff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</w:p>
    <w:p w:rsidR="00110A3D" w:rsidRDefault="005B46A1">
      <w:pPr>
        <w:spacing w:before="9"/>
        <w:ind w:left="588" w:right="309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ause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go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6" w:firstLine="708"/>
        <w:jc w:val="both"/>
        <w:rPr>
          <w:sz w:val="24"/>
          <w:szCs w:val="24"/>
        </w:rPr>
      </w:pPr>
      <w:r>
        <w:rPr>
          <w:sz w:val="24"/>
          <w:szCs w:val="24"/>
        </w:rPr>
        <w:t>The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psychic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drive 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learn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ensure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ase,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</w:p>
    <w:p w:rsidR="00110A3D" w:rsidRDefault="005B46A1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force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:rsidR="00110A3D" w:rsidRDefault="00110A3D">
      <w:pPr>
        <w:spacing w:before="17" w:line="260" w:lineRule="exact"/>
        <w:rPr>
          <w:sz w:val="26"/>
          <w:szCs w:val="26"/>
        </w:rPr>
      </w:pPr>
    </w:p>
    <w:p w:rsidR="00110A3D" w:rsidRDefault="005B46A1">
      <w:pPr>
        <w:spacing w:line="260" w:lineRule="exact"/>
        <w:ind w:left="588" w:right="6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arn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es.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ati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at studen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have is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ore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from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side</w:t>
      </w:r>
    </w:p>
    <w:p w:rsidR="00110A3D" w:rsidRDefault="00110A3D">
      <w:pPr>
        <w:spacing w:line="200" w:lineRule="exact"/>
      </w:pPr>
    </w:p>
    <w:p w:rsidR="00110A3D" w:rsidRDefault="00110A3D">
      <w:pPr>
        <w:spacing w:before="8" w:line="280" w:lineRule="exact"/>
        <w:rPr>
          <w:sz w:val="28"/>
          <w:szCs w:val="28"/>
        </w:rPr>
      </w:pPr>
    </w:p>
    <w:p w:rsidR="00110A3D" w:rsidRDefault="005B46A1">
      <w:pPr>
        <w:spacing w:before="31"/>
        <w:ind w:left="4467" w:right="3979"/>
        <w:jc w:val="center"/>
        <w:rPr>
          <w:sz w:val="22"/>
          <w:szCs w:val="22"/>
        </w:rPr>
        <w:sectPr w:rsidR="00110A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t>7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peo</w:t>
      </w:r>
      <w:r>
        <w:rPr>
          <w:spacing w:val="1"/>
          <w:sz w:val="24"/>
          <w:szCs w:val="24"/>
        </w:rPr>
        <w:t>pl</w:t>
      </w:r>
      <w:r>
        <w:rPr>
          <w:sz w:val="24"/>
          <w:szCs w:val="24"/>
        </w:rPr>
        <w:t>e around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 from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 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ities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 separ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cour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to over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student 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redom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rrying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aw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froz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osphere 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do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 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hers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 Jannat  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Baqi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foundati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body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ase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Baqi 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 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 report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es, sci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 on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ngs,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print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Nurul Azmi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fr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ds (2021).</w:t>
      </w:r>
    </w:p>
    <w:p w:rsidR="00110A3D" w:rsidRDefault="005B46A1">
      <w:pPr>
        <w:spacing w:before="10" w:line="480" w:lineRule="auto"/>
        <w:ind w:left="588" w:right="61" w:firstLine="708"/>
        <w:jc w:val="both"/>
        <w:rPr>
          <w:sz w:val="24"/>
          <w:szCs w:val="24"/>
        </w:rPr>
        <w:sectPr w:rsidR="00110A3D">
          <w:headerReference w:type="even" r:id="rId13"/>
          <w:headerReference w:type="default" r:id="rId14"/>
          <w:headerReference w:type="first" r:id="rId15"/>
          <w:pgSz w:w="11920" w:h="16840"/>
          <w:pgMar w:top="940" w:right="1600" w:bottom="280" w:left="1680" w:header="735" w:footer="0" w:gutter="0"/>
          <w:pgNumType w:start="8"/>
          <w:cols w:space="720"/>
        </w:sect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nawi,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2021)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ly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ant 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asing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seen 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and 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rch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 be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ck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chosen by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least ch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sen.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usual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 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ggers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response.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Medan.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ck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chosen by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least ch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sen.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usual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 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ggers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z w:val="24"/>
          <w:szCs w:val="24"/>
        </w:rPr>
        <w:t>response.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iscuss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edb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 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esponses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is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asm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of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110A3D" w:rsidRDefault="005B46A1">
      <w:pPr>
        <w:spacing w:before="10" w:line="480" w:lineRule="auto"/>
        <w:ind w:left="588" w:right="64" w:firstLine="708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ities,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driv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force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 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ise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 ensures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which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go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desir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ed.</w:t>
      </w:r>
    </w:p>
    <w:p w:rsidR="00110A3D" w:rsidRDefault="005B46A1">
      <w:pPr>
        <w:spacing w:before="10"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people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ly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ave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sume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e's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based on ob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10A3D" w:rsidRDefault="005B46A1">
      <w:pPr>
        <w:spacing w:before="10"/>
        <w:ind w:left="588" w:right="5216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    Types of Motivat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(2018)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tivat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nsic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110A3D" w:rsidRDefault="005B46A1">
      <w:pPr>
        <w:spacing w:before="9"/>
        <w:ind w:left="588" w:right="5691"/>
        <w:jc w:val="both"/>
        <w:rPr>
          <w:sz w:val="24"/>
          <w:szCs w:val="24"/>
        </w:rPr>
      </w:pPr>
      <w:r>
        <w:rPr>
          <w:b/>
          <w:sz w:val="24"/>
          <w:szCs w:val="24"/>
        </w:rPr>
        <w:t>a.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Mot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79" w:lineRule="auto"/>
        <w:ind w:left="588" w:right="66" w:firstLine="284"/>
        <w:jc w:val="both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Intr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nsic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onese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onese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 urge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driv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nsic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sf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self.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anyone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books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ligent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responsi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waiting for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rders have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best.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b. Extrinsic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Mot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tion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82" w:firstLine="284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esult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side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orders,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under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ese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want to learn.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 are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ework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obey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 if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obey,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will sco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110A3D" w:rsidRDefault="005B46A1">
      <w:pPr>
        <w:spacing w:before="10" w:line="480" w:lineRule="auto"/>
        <w:ind w:left="588" w:right="77" w:firstLine="284"/>
        <w:jc w:val="both"/>
        <w:rPr>
          <w:sz w:val="24"/>
          <w:szCs w:val="24"/>
        </w:rPr>
      </w:pP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trin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ic 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opp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is 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yed.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 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perform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unforc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sic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duals are persuad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in 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way,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sort of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  The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motivat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588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fu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872" w:right="80" w:hanging="284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vate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rning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not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funct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de;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words,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driv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872"/>
        <w:rPr>
          <w:sz w:val="24"/>
          <w:szCs w:val="24"/>
        </w:rPr>
        <w:sectPr w:rsidR="00110A3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size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deter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 runs.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872" w:right="87" w:hanging="284"/>
        <w:jc w:val="both"/>
        <w:rPr>
          <w:sz w:val="24"/>
          <w:szCs w:val="24"/>
        </w:rPr>
      </w:pPr>
      <w:r>
        <w:rPr>
          <w:sz w:val="24"/>
          <w:szCs w:val="24"/>
        </w:rPr>
        <w:t>c. 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ated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has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power,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aff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try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 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very urgen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and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best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hey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ed.</w:t>
      </w:r>
    </w:p>
    <w:p w:rsidR="00110A3D" w:rsidRDefault="005B46A1">
      <w:pPr>
        <w:spacing w:before="10" w:line="480" w:lineRule="auto"/>
        <w:ind w:left="588" w:right="85" w:firstLine="708"/>
        <w:jc w:val="both"/>
        <w:rPr>
          <w:sz w:val="24"/>
          <w:szCs w:val="24"/>
        </w:rPr>
      </w:pP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 and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one.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affr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study.</w:t>
      </w:r>
    </w:p>
    <w:p w:rsidR="00110A3D" w:rsidRDefault="005B46A1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   The Role of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ach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rs in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easing St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dent Learning Motivati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desire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learn.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responsi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 for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desire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part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nsferr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knowled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e.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 is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to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ways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ts.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nsures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husiasm to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arn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el and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y.</w:t>
      </w:r>
    </w:p>
    <w:p w:rsidR="00110A3D" w:rsidRDefault="005B46A1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hers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asing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as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Making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tive in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ities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82" w:firstLine="426"/>
        <w:jc w:val="both"/>
        <w:rPr>
          <w:sz w:val="24"/>
          <w:szCs w:val="24"/>
        </w:rPr>
        <w:sectPr w:rsidR="00110A3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knowledge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asking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well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wel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e: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5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owledge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asks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ey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answer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horou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   Cre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assroom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sphere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4" w:firstLine="426"/>
        <w:jc w:val="both"/>
        <w:rPr>
          <w:sz w:val="24"/>
          <w:szCs w:val="24"/>
        </w:rPr>
      </w:pPr>
      <w:r>
        <w:rPr>
          <w:sz w:val="24"/>
          <w:szCs w:val="24"/>
        </w:rPr>
        <w:t>A conduc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at is safe,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lways supports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osphere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supports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exp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 xml:space="preserve"> Cre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ods</w:t>
      </w:r>
    </w:p>
    <w:p w:rsidR="00110A3D" w:rsidRDefault="00110A3D">
      <w:pPr>
        <w:spacing w:before="17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4" w:firstLine="426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ensures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hat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get bored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ed. The goal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ways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4.    Incr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asing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siasm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2" w:firstLine="42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very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husiastic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not be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5.   Giving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awards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79" w:lineRule="auto"/>
        <w:ind w:left="588" w:right="63" w:firstLine="426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award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form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are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want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be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est.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6. Cre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 that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nvo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in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59" w:firstLine="426"/>
        <w:jc w:val="both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Cre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same class.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share knowledge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59" w:firstLine="426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 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ncour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her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very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uncr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and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sted in parti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role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al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eve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  of 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    Definit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on of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eak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 Method</w:t>
      </w:r>
    </w:p>
    <w:p w:rsidR="00110A3D" w:rsidRDefault="00110A3D">
      <w:pPr>
        <w:spacing w:before="17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M. </w:t>
      </w:r>
      <w:r>
        <w:rPr>
          <w:spacing w:val="1"/>
          <w:sz w:val="24"/>
          <w:szCs w:val="24"/>
        </w:rPr>
        <w:t>Sai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Sunarto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(2017),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or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fun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nge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osphere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group.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erm put for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Sulas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(2014),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boring, sle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a 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erful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is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groups,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bored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want   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osphere.</w:t>
      </w:r>
    </w:p>
    <w:p w:rsidR="00110A3D" w:rsidRDefault="005B46A1">
      <w:pPr>
        <w:spacing w:before="10" w:line="480" w:lineRule="auto"/>
        <w:ind w:left="588" w:right="61" w:firstLine="720"/>
        <w:jc w:val="both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 Supriadi  (2017),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 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 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e".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ice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know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her,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we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her. 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ental and physic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way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red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ce an unp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sant 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osphere during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ent cond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twe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 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eve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efr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form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 redu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boredo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desire to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coo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bra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des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tting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ice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design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ke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110A3D" w:rsidRDefault="005B46A1">
      <w:pPr>
        <w:spacing w:before="10" w:line="480" w:lineRule="auto"/>
        <w:ind w:left="588" w:right="61" w:firstLine="720"/>
        <w:jc w:val="both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ise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ange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ice, 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ffnes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bore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study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osphere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full 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 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pauses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ed. 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of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 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ause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absorbed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well 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rry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rough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 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good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 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oyab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 a pos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see,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be 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if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happy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happy. Vice</w:t>
      </w:r>
      <w:r>
        <w:rPr>
          <w:sz w:val="24"/>
          <w:szCs w:val="24"/>
        </w:rPr>
        <w:t xml:space="preserve"> versa,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el afr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unco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and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 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 forc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2.1.6  The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mportance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 Ice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aking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thod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ning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3" w:firstLine="66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Kader (2022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osphere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ement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epy.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Apart from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–20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rest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be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ded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z w:val="24"/>
          <w:szCs w:val="24"/>
        </w:rPr>
        <w:t>are far from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110A3D" w:rsidRDefault="005B46A1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focus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focused.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focus,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 vo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and 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fro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t,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focus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worse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ori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sea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ey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afr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art 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hand,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oy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ed,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focus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nger,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be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A.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Benef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ts of Ice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aking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94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 of using 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assroom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pro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 of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vey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uns perfe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y;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59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Mutual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good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nship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ween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is getting clo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er.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5" w:firstLine="708"/>
        <w:jc w:val="both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The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sever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boredo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64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rout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free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and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erful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es, as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 such as: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and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ts' bra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 and 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1044"/>
        <w:rPr>
          <w:sz w:val="24"/>
          <w:szCs w:val="24"/>
        </w:rPr>
      </w:pPr>
      <w:r>
        <w:rPr>
          <w:sz w:val="24"/>
          <w:szCs w:val="24"/>
        </w:rPr>
        <w:t>b.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groups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work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one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. c.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 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broad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y.</w:t>
      </w:r>
    </w:p>
    <w:p w:rsidR="00110A3D" w:rsidRDefault="005B46A1">
      <w:pPr>
        <w:spacing w:before="9" w:line="480" w:lineRule="auto"/>
        <w:ind w:left="588" w:right="1950"/>
        <w:rPr>
          <w:sz w:val="24"/>
          <w:szCs w:val="24"/>
        </w:rPr>
      </w:pPr>
      <w:r>
        <w:rPr>
          <w:sz w:val="24"/>
          <w:szCs w:val="24"/>
        </w:rPr>
        <w:t>d.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solve prob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s. e.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 sel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-c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110A3D" w:rsidRDefault="005B46A1">
      <w:pPr>
        <w:spacing w:before="11" w:line="480" w:lineRule="auto"/>
        <w:ind w:left="588" w:right="3595"/>
        <w:rPr>
          <w:sz w:val="24"/>
          <w:szCs w:val="24"/>
        </w:rPr>
      </w:pPr>
      <w:r>
        <w:rPr>
          <w:sz w:val="24"/>
          <w:szCs w:val="24"/>
        </w:rPr>
        <w:t>f. 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car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 g. Prac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ited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h.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not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afr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B.   Ice 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eak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 at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 the Les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on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7" w:firstLine="360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(2022),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Ice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kers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is 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shed. Its func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as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110A3D" w:rsidRDefault="005B46A1">
      <w:pPr>
        <w:spacing w:before="10" w:line="480" w:lineRule="auto"/>
        <w:ind w:left="588" w:right="195"/>
        <w:rPr>
          <w:sz w:val="24"/>
          <w:szCs w:val="24"/>
        </w:rPr>
      </w:pPr>
      <w:r>
        <w:rPr>
          <w:sz w:val="24"/>
          <w:szCs w:val="24"/>
        </w:rPr>
        <w:t>a.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 have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ust 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ed. b.Cre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osphere.</w:t>
      </w:r>
    </w:p>
    <w:p w:rsidR="00110A3D" w:rsidRDefault="005B46A1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c. 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students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ue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essons.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5" w:firstLine="720"/>
        <w:jc w:val="both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ice bre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done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yed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to 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done 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end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ons.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/>
        <w:ind w:left="588" w:right="5298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2.1.7    Ice 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eak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Types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various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ax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sev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ame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y:</w:t>
      </w:r>
    </w:p>
    <w:p w:rsidR="00110A3D" w:rsidRDefault="005B46A1">
      <w:pPr>
        <w:spacing w:before="10" w:line="480" w:lineRule="auto"/>
        <w:ind w:left="588" w:right="7185"/>
        <w:jc w:val="both"/>
        <w:rPr>
          <w:sz w:val="24"/>
          <w:szCs w:val="24"/>
        </w:rPr>
      </w:pPr>
      <w:r>
        <w:rPr>
          <w:sz w:val="24"/>
          <w:szCs w:val="24"/>
        </w:rPr>
        <w:t>a. 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 b.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 c. Songs</w:t>
      </w:r>
    </w:p>
    <w:p w:rsidR="00110A3D" w:rsidRDefault="005B46A1">
      <w:pPr>
        <w:spacing w:before="11"/>
        <w:ind w:left="588" w:right="7038"/>
        <w:jc w:val="both"/>
        <w:rPr>
          <w:sz w:val="24"/>
          <w:szCs w:val="24"/>
        </w:rPr>
      </w:pPr>
      <w:r>
        <w:rPr>
          <w:sz w:val="24"/>
          <w:szCs w:val="24"/>
        </w:rPr>
        <w:t>d. Gam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588" w:right="2523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2.1.8   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vantages 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Disa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vantages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 Br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aking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Kader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have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adv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sadva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Ice 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ow:</w:t>
      </w:r>
    </w:p>
    <w:p w:rsidR="00110A3D" w:rsidRDefault="005B46A1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Advant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ges of 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g: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1) It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em fast,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2) It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sant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arning,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3) It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 used 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ously or 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4) It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up and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pher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short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time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ess,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class 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osphere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erfu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110A3D" w:rsidRDefault="005B46A1">
      <w:pPr>
        <w:spacing w:before="9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1309"/>
        <w:rPr>
          <w:sz w:val="24"/>
          <w:szCs w:val="24"/>
        </w:rPr>
      </w:pPr>
      <w:r>
        <w:rPr>
          <w:sz w:val="24"/>
          <w:szCs w:val="24"/>
        </w:rPr>
        <w:t>1) App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ad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usted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 in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</w:p>
    <w:p w:rsidR="00110A3D" w:rsidRDefault="00110A3D">
      <w:pPr>
        <w:spacing w:before="14" w:line="260" w:lineRule="exact"/>
        <w:rPr>
          <w:sz w:val="26"/>
          <w:szCs w:val="26"/>
        </w:rPr>
      </w:pPr>
    </w:p>
    <w:p w:rsidR="00110A3D" w:rsidRDefault="005B46A1">
      <w:pPr>
        <w:ind w:left="1309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2) 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the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annot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we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l,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1581" w:right="65" w:hanging="284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High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ty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red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rms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110A3D" w:rsidRDefault="005B46A1">
      <w:pPr>
        <w:spacing w:before="10" w:line="480" w:lineRule="auto"/>
        <w:ind w:left="588" w:right="65" w:firstLine="708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van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age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her’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 of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 so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 fe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bore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2.1.9 Ice 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eak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thod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ach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 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ish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is 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game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session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ice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awk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ardn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twe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as well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 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 done 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of a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10A3D" w:rsidRDefault="005B46A1">
      <w:pPr>
        <w:spacing w:before="10"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The goal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relax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 xml:space="preserve">osphere,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fe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le and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ved. 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uch as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games, 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ck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ch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light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physic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 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 u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 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s:</w:t>
      </w:r>
    </w:p>
    <w:p w:rsidR="00110A3D" w:rsidRDefault="005B46A1">
      <w:pPr>
        <w:spacing w:before="10" w:line="480" w:lineRule="auto"/>
        <w:ind w:left="588" w:right="6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troduce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gs or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estur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110A3D" w:rsidRDefault="005B46A1">
      <w:pPr>
        <w:spacing w:before="9" w:line="480" w:lineRule="auto"/>
        <w:ind w:left="588" w:right="6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share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group.</w:t>
      </w:r>
    </w:p>
    <w:p w:rsidR="00110A3D" w:rsidRDefault="005B46A1">
      <w:pPr>
        <w:spacing w:before="10" w:line="479" w:lineRule="auto"/>
        <w:ind w:left="588" w:right="6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ic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small groups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up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or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</w:p>
    <w:p w:rsidR="00110A3D" w:rsidRDefault="005B46A1">
      <w:pPr>
        <w:spacing w:before="10" w:line="478" w:lineRule="auto"/>
        <w:ind w:left="588" w:right="66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solve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puz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Says”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ind w:left="588"/>
        <w:rPr>
          <w:sz w:val="24"/>
          <w:szCs w:val="24"/>
        </w:rPr>
      </w:pP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phy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ally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osphere.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65" w:firstLine="708"/>
        <w:jc w:val="both"/>
        <w:rPr>
          <w:sz w:val="24"/>
          <w:szCs w:val="24"/>
        </w:rPr>
      </w:pPr>
      <w:r>
        <w:rPr>
          <w:sz w:val="24"/>
          <w:szCs w:val="24"/>
        </w:rPr>
        <w:t>Ice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 trus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streng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hen 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ships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ong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kwardnes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a 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env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ext and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 of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 as we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invo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ed.</w:t>
      </w:r>
    </w:p>
    <w:p w:rsidR="00110A3D" w:rsidRDefault="005B46A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       Relat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sear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</w:p>
    <w:p w:rsidR="00110A3D" w:rsidRDefault="00110A3D">
      <w:pPr>
        <w:spacing w:before="17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Previous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effort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find new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furt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seve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find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vant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</w:t>
      </w:r>
    </w:p>
    <w:p w:rsidR="00110A3D" w:rsidRDefault="005B46A1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Pranata,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 "The 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Incr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sh".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deter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 Nurul Jadid Midd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School.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design using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one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shot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post-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in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Nurul Jadid Midd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School. Thus,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happy,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e, 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c,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app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stay in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during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ess, and fo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 on the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110A3D" w:rsidRDefault="005B46A1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was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Muharir,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</w:p>
    <w:p w:rsidR="00110A3D" w:rsidRDefault="00110A3D">
      <w:pPr>
        <w:spacing w:before="14" w:line="260" w:lineRule="exact"/>
        <w:rPr>
          <w:sz w:val="26"/>
          <w:szCs w:val="26"/>
        </w:rPr>
      </w:pPr>
    </w:p>
    <w:p w:rsidR="00110A3D" w:rsidRDefault="005B46A1">
      <w:pPr>
        <w:ind w:left="588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(2022)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“Penggun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Ice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Peserta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Mata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ah </w:t>
      </w:r>
      <w:r>
        <w:rPr>
          <w:sz w:val="24"/>
          <w:szCs w:val="24"/>
        </w:rPr>
        <w:t>Pinrang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ype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-exp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design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Ice 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Incr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VIII Isl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 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nrang Midd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School. The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 prove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Ice  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ficant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 ef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110A3D" w:rsidRDefault="005B46A1">
      <w:pPr>
        <w:spacing w:before="11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(2020).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ch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tl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s' 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ish".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ore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uses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ase 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beco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ve fun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10A3D" w:rsidRDefault="005B46A1">
      <w:pPr>
        <w:spacing w:before="10" w:line="480" w:lineRule="auto"/>
        <w:ind w:left="588" w:right="60" w:firstLine="426"/>
        <w:jc w:val="both"/>
        <w:rPr>
          <w:sz w:val="24"/>
          <w:szCs w:val="24"/>
        </w:rPr>
        <w:sectPr w:rsidR="00110A3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Based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ers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"The Ef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Incr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</w:t>
      </w:r>
      <w:r>
        <w:rPr>
          <w:sz w:val="24"/>
          <w:szCs w:val="24"/>
        </w:rPr>
        <w:t xml:space="preserve"> 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".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hat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Madrasah 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Syababul Qorib Perbaung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ilariti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ary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to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asing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cour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fourth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grade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Madrasah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Syababul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Qorib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nce 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well 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esa Me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usun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an.</w:t>
      </w:r>
    </w:p>
    <w:p w:rsidR="00110A3D" w:rsidRDefault="005B46A1">
      <w:pPr>
        <w:spacing w:before="9"/>
        <w:ind w:left="588" w:right="5218"/>
        <w:jc w:val="both"/>
        <w:rPr>
          <w:sz w:val="24"/>
          <w:szCs w:val="24"/>
        </w:rPr>
      </w:pPr>
      <w:r>
        <w:rPr>
          <w:b/>
          <w:sz w:val="24"/>
          <w:szCs w:val="24"/>
        </w:rPr>
        <w:t>2.3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amework</w:t>
      </w:r>
    </w:p>
    <w:p w:rsidR="00110A3D" w:rsidRDefault="00110A3D">
      <w:pPr>
        <w:spacing w:before="16" w:line="260" w:lineRule="exact"/>
        <w:rPr>
          <w:sz w:val="26"/>
          <w:szCs w:val="26"/>
        </w:rPr>
      </w:pPr>
    </w:p>
    <w:p w:rsidR="00110A3D" w:rsidRDefault="005B46A1">
      <w:pPr>
        <w:spacing w:line="480" w:lineRule="auto"/>
        <w:ind w:left="588" w:right="78" w:firstLine="344"/>
        <w:jc w:val="both"/>
        <w:rPr>
          <w:sz w:val="24"/>
          <w:szCs w:val="24"/>
        </w:rPr>
        <w:sectPr w:rsidR="00110A3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ly,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could be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troubl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some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such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day.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Madras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 Syababul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Qorib 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bored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course,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 xml:space="preserve">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owledge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asked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off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nversa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  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her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Madrasah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Syababul Qorib 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baung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studeng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 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 Agre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hodology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varies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abora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ano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strategy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spark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ty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 study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 espe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have 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bunch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 group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prises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shif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of 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ty, 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wer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offer 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 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having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troub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line="200" w:lineRule="exact"/>
      </w:pPr>
    </w:p>
    <w:p w:rsidR="00110A3D" w:rsidRDefault="00110A3D">
      <w:pPr>
        <w:spacing w:before="4" w:line="280" w:lineRule="exact"/>
        <w:rPr>
          <w:sz w:val="28"/>
          <w:szCs w:val="28"/>
        </w:rPr>
      </w:pPr>
    </w:p>
    <w:p w:rsidR="00110A3D" w:rsidRDefault="005B46A1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part in a assortment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getting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bored</w:t>
      </w:r>
      <w:r>
        <w:rPr>
          <w:sz w:val="24"/>
          <w:szCs w:val="24"/>
        </w:rPr>
        <w:t xml:space="preserve"> amid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dents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hey 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ove for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scussions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one of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ason to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s’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</w:p>
    <w:sectPr w:rsidR="00110A3D" w:rsidSect="00110A3D">
      <w:pgSz w:w="11920" w:h="16840"/>
      <w:pgMar w:top="940" w:right="160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A1" w:rsidRDefault="005B46A1" w:rsidP="00110A3D">
      <w:r>
        <w:separator/>
      </w:r>
    </w:p>
  </w:endnote>
  <w:endnote w:type="continuationSeparator" w:id="1">
    <w:p w:rsidR="005B46A1" w:rsidRDefault="005B46A1" w:rsidP="0011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D" w:rsidRDefault="007912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D" w:rsidRDefault="007912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D" w:rsidRDefault="00791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A1" w:rsidRDefault="005B46A1" w:rsidP="00110A3D">
      <w:r>
        <w:separator/>
      </w:r>
    </w:p>
  </w:footnote>
  <w:footnote w:type="continuationSeparator" w:id="1">
    <w:p w:rsidR="005B46A1" w:rsidRDefault="005B46A1" w:rsidP="00110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D" w:rsidRDefault="007912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92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D" w:rsidRDefault="007912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92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D" w:rsidRDefault="007912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92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D" w:rsidRDefault="007912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92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A3D" w:rsidRDefault="007912C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92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10A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5.75pt;width:15pt;height:13pt;z-index:-251658752;mso-position-horizontal-relative:page;mso-position-vertical-relative:page" filled="f" stroked="f">
          <v:textbox inset="0,0,0,0">
            <w:txbxContent>
              <w:p w:rsidR="00110A3D" w:rsidRDefault="00110A3D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5B46A1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912CD">
                  <w:rPr>
                    <w:noProof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D" w:rsidRDefault="007912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92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0BF5"/>
    <w:multiLevelType w:val="multilevel"/>
    <w:tmpl w:val="EC6A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vF1zqc2pBe5J5i900cDRK0X4ugY=" w:salt="tzPses2FvUxr/Rmn2lUb8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0A3D"/>
    <w:rsid w:val="00110A3D"/>
    <w:rsid w:val="005B46A1"/>
    <w:rsid w:val="0079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91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2CD"/>
  </w:style>
  <w:style w:type="paragraph" w:styleId="Footer">
    <w:name w:val="footer"/>
    <w:basedOn w:val="Normal"/>
    <w:link w:val="FooterChar"/>
    <w:uiPriority w:val="99"/>
    <w:semiHidden/>
    <w:unhideWhenUsed/>
    <w:rsid w:val="00791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2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3481</Words>
  <Characters>19842</Characters>
  <Application>Microsoft Office Word</Application>
  <DocSecurity>0</DocSecurity>
  <Lines>165</Lines>
  <Paragraphs>46</Paragraphs>
  <ScaleCrop>false</ScaleCrop>
  <Company/>
  <LinksUpToDate>false</LinksUpToDate>
  <CharactersWithSpaces>23277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2025-03-14T04:54:00Z</dcterms:created>
  <dcterms:modified xsi:type="dcterms:W3CDTF">2025-03-14T04:54:00Z</dcterms:modified>
</cp:coreProperties>
</file>