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3B7" w:rsidRDefault="003723B7">
      <w:pPr>
        <w:spacing w:line="200" w:lineRule="exact"/>
      </w:pPr>
    </w:p>
    <w:p w:rsidR="003723B7" w:rsidRDefault="003723B7">
      <w:pPr>
        <w:spacing w:line="200" w:lineRule="exact"/>
      </w:pPr>
    </w:p>
    <w:p w:rsidR="003723B7" w:rsidRDefault="003723B7">
      <w:pPr>
        <w:spacing w:before="5" w:line="260" w:lineRule="exact"/>
        <w:rPr>
          <w:sz w:val="26"/>
          <w:szCs w:val="26"/>
        </w:rPr>
      </w:pPr>
    </w:p>
    <w:p w:rsidR="003723B7" w:rsidRDefault="00183E98">
      <w:pPr>
        <w:spacing w:before="24" w:line="480" w:lineRule="auto"/>
        <w:ind w:left="2366" w:right="1812" w:hanging="66"/>
        <w:jc w:val="center"/>
        <w:rPr>
          <w:sz w:val="28"/>
          <w:szCs w:val="28"/>
        </w:rPr>
      </w:pPr>
      <w:r>
        <w:rPr>
          <w:b/>
          <w:sz w:val="28"/>
          <w:szCs w:val="28"/>
        </w:rPr>
        <w:t>CHAPTER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II</w:t>
      </w:r>
      <w:r>
        <w:rPr>
          <w:b/>
          <w:sz w:val="28"/>
          <w:szCs w:val="28"/>
        </w:rPr>
        <w:t>I M</w:t>
      </w:r>
      <w:r>
        <w:rPr>
          <w:b/>
          <w:spacing w:val="-1"/>
          <w:sz w:val="28"/>
          <w:szCs w:val="28"/>
        </w:rPr>
        <w:t>E</w:t>
      </w:r>
      <w:r>
        <w:rPr>
          <w:b/>
          <w:sz w:val="28"/>
          <w:szCs w:val="28"/>
        </w:rPr>
        <w:t>THODO</w:t>
      </w:r>
      <w:r>
        <w:rPr>
          <w:b/>
          <w:spacing w:val="-1"/>
          <w:sz w:val="28"/>
          <w:szCs w:val="28"/>
        </w:rPr>
        <w:t>L</w:t>
      </w:r>
      <w:r>
        <w:rPr>
          <w:b/>
          <w:spacing w:val="2"/>
          <w:sz w:val="28"/>
          <w:szCs w:val="28"/>
        </w:rPr>
        <w:t>O</w:t>
      </w:r>
      <w:r>
        <w:rPr>
          <w:b/>
          <w:sz w:val="28"/>
          <w:szCs w:val="28"/>
        </w:rPr>
        <w:t>GY OF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R</w:t>
      </w:r>
      <w:r>
        <w:rPr>
          <w:b/>
          <w:spacing w:val="-1"/>
          <w:sz w:val="28"/>
          <w:szCs w:val="28"/>
        </w:rPr>
        <w:t>E</w:t>
      </w:r>
      <w:r>
        <w:rPr>
          <w:b/>
          <w:sz w:val="28"/>
          <w:szCs w:val="28"/>
        </w:rPr>
        <w:t>SEAR</w:t>
      </w:r>
      <w:r>
        <w:rPr>
          <w:b/>
          <w:spacing w:val="-1"/>
          <w:sz w:val="28"/>
          <w:szCs w:val="28"/>
        </w:rPr>
        <w:t>C</w:t>
      </w:r>
      <w:r>
        <w:rPr>
          <w:b/>
          <w:sz w:val="28"/>
          <w:szCs w:val="28"/>
        </w:rPr>
        <w:t>H</w:t>
      </w:r>
    </w:p>
    <w:p w:rsidR="003723B7" w:rsidRDefault="003723B7">
      <w:pPr>
        <w:spacing w:before="7" w:line="100" w:lineRule="exact"/>
        <w:rPr>
          <w:sz w:val="11"/>
          <w:szCs w:val="11"/>
        </w:rPr>
      </w:pPr>
    </w:p>
    <w:p w:rsidR="003723B7" w:rsidRDefault="003723B7">
      <w:pPr>
        <w:spacing w:line="200" w:lineRule="exact"/>
      </w:pPr>
    </w:p>
    <w:p w:rsidR="003723B7" w:rsidRDefault="003723B7">
      <w:pPr>
        <w:spacing w:line="200" w:lineRule="exact"/>
      </w:pPr>
    </w:p>
    <w:p w:rsidR="003723B7" w:rsidRDefault="00183E98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3.1 Desi</w:t>
      </w:r>
      <w:r>
        <w:rPr>
          <w:b/>
          <w:spacing w:val="-1"/>
          <w:sz w:val="24"/>
          <w:szCs w:val="24"/>
        </w:rPr>
        <w:t>g</w:t>
      </w:r>
      <w:r>
        <w:rPr>
          <w:b/>
          <w:sz w:val="24"/>
          <w:szCs w:val="24"/>
        </w:rPr>
        <w:t>n of the Resea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ch</w:t>
      </w:r>
    </w:p>
    <w:p w:rsidR="003723B7" w:rsidRDefault="003723B7">
      <w:pPr>
        <w:spacing w:before="16" w:line="260" w:lineRule="exact"/>
        <w:rPr>
          <w:sz w:val="26"/>
          <w:szCs w:val="26"/>
        </w:rPr>
      </w:pPr>
    </w:p>
    <w:p w:rsidR="003723B7" w:rsidRDefault="00183E98">
      <w:pPr>
        <w:spacing w:line="480" w:lineRule="auto"/>
        <w:ind w:left="588" w:right="59" w:firstLine="568"/>
        <w:jc w:val="both"/>
        <w:rPr>
          <w:sz w:val="24"/>
          <w:szCs w:val="24"/>
        </w:rPr>
      </w:pP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rese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ch, res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used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q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ve rese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rch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ods.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Accord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 Bogdan  and  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en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in  Sugiyono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(2020),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 descr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 xml:space="preserve">e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qua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 xml:space="preserve">e  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ese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rch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hod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form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words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ures,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it does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t 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phasi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e n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bers.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 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te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 xml:space="preserve">en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escr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bed so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 xml:space="preserve">at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 is 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her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peo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le to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underst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nd.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qua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e res</w:t>
      </w:r>
      <w:r>
        <w:rPr>
          <w:spacing w:val="1"/>
          <w:sz w:val="24"/>
          <w:szCs w:val="24"/>
        </w:rPr>
        <w:t>ea</w:t>
      </w:r>
      <w:r>
        <w:rPr>
          <w:sz w:val="24"/>
          <w:szCs w:val="24"/>
        </w:rPr>
        <w:t>rch ai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to 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 underst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w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observe,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descr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ze e</w:t>
      </w:r>
      <w:r>
        <w:rPr>
          <w:spacing w:val="1"/>
          <w:sz w:val="24"/>
          <w:szCs w:val="24"/>
        </w:rPr>
        <w:t>x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cond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to 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>sis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fo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rth grade studen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s'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ati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 English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arn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rough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ice bre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Madras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Ibt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ah Syabab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l Qorib Perbaung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 ye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2024/2025. Th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quali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ati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hod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used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to find out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how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to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sure a person</w:t>
      </w:r>
      <w:r>
        <w:rPr>
          <w:spacing w:val="1"/>
          <w:sz w:val="24"/>
          <w:szCs w:val="24"/>
        </w:rPr>
        <w:t>'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lit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es,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knowled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e 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perfor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 par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fiel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. Rese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rch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used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is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hod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fourth g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ade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s'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abil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at </w:t>
      </w:r>
      <w:r>
        <w:rPr>
          <w:sz w:val="24"/>
          <w:szCs w:val="24"/>
        </w:rPr>
        <w:t>Madrasah Ib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Syababul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Qorib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3723B7" w:rsidRDefault="00183E98">
      <w:pPr>
        <w:spacing w:before="9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3.2 Setting </w:t>
      </w:r>
      <w:r>
        <w:rPr>
          <w:b/>
          <w:sz w:val="24"/>
          <w:szCs w:val="24"/>
        </w:rPr>
        <w:t>and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b</w:t>
      </w:r>
      <w:r>
        <w:rPr>
          <w:b/>
          <w:sz w:val="24"/>
          <w:szCs w:val="24"/>
        </w:rPr>
        <w:t>je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t of the Stu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y</w:t>
      </w:r>
    </w:p>
    <w:p w:rsidR="003723B7" w:rsidRDefault="003723B7">
      <w:pPr>
        <w:spacing w:before="16" w:line="260" w:lineRule="exact"/>
        <w:rPr>
          <w:sz w:val="26"/>
          <w:szCs w:val="26"/>
        </w:rPr>
      </w:pPr>
    </w:p>
    <w:p w:rsidR="003723B7" w:rsidRDefault="00183E98">
      <w:pPr>
        <w:spacing w:line="480" w:lineRule="auto"/>
        <w:ind w:left="588" w:right="61" w:firstLine="568"/>
        <w:jc w:val="both"/>
        <w:rPr>
          <w:sz w:val="24"/>
          <w:szCs w:val="24"/>
        </w:rPr>
      </w:pPr>
      <w:r>
        <w:rPr>
          <w:sz w:val="24"/>
          <w:szCs w:val="24"/>
        </w:rPr>
        <w:t>The  rese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ch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condu</w:t>
      </w:r>
      <w:r>
        <w:rPr>
          <w:spacing w:val="-1"/>
          <w:sz w:val="24"/>
          <w:szCs w:val="24"/>
        </w:rPr>
        <w:t>cte</w:t>
      </w:r>
      <w:r>
        <w:rPr>
          <w:sz w:val="24"/>
          <w:szCs w:val="24"/>
        </w:rPr>
        <w:t xml:space="preserve">d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 xml:space="preserve">is </w:t>
      </w:r>
      <w:r>
        <w:rPr>
          <w:spacing w:val="2"/>
          <w:sz w:val="24"/>
          <w:szCs w:val="24"/>
        </w:rPr>
        <w:t xml:space="preserve"> r</w:t>
      </w:r>
      <w:r>
        <w:rPr>
          <w:sz w:val="24"/>
          <w:szCs w:val="24"/>
        </w:rPr>
        <w:t>ese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rch 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Madra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ah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Ibt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yah Syababul Qorib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The res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subje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were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ourth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grade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studen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 of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Madrasah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Ibt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yah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Syababul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Qori</w:t>
      </w:r>
      <w:r>
        <w:rPr>
          <w:spacing w:val="-1"/>
          <w:sz w:val="24"/>
          <w:szCs w:val="24"/>
        </w:rPr>
        <w:t>b</w:t>
      </w:r>
      <w:r>
        <w:rPr>
          <w:sz w:val="24"/>
          <w:szCs w:val="24"/>
        </w:rPr>
        <w:t xml:space="preserve">,  </w:t>
      </w:r>
      <w:r>
        <w:rPr>
          <w:spacing w:val="3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usun Sa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ak,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 II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Vi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ge, </w:t>
      </w:r>
      <w:r>
        <w:rPr>
          <w:sz w:val="24"/>
          <w:szCs w:val="24"/>
        </w:rPr>
        <w:t>Perbaung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-d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str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th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29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studen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s. 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rese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rch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choo</w:t>
      </w:r>
      <w:r>
        <w:rPr>
          <w:spacing w:val="1"/>
          <w:sz w:val="24"/>
          <w:szCs w:val="24"/>
        </w:rPr>
        <w:t>se</w:t>
      </w:r>
      <w:r>
        <w:rPr>
          <w:sz w:val="24"/>
          <w:szCs w:val="24"/>
        </w:rPr>
        <w:t>d Madrasah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Ibt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yah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Syababul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Qorib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Perbaung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rese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rch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ause</w:t>
      </w:r>
    </w:p>
    <w:p w:rsidR="003723B7" w:rsidRDefault="00183E98">
      <w:pPr>
        <w:spacing w:before="8" w:line="260" w:lineRule="exact"/>
        <w:ind w:left="588"/>
        <w:rPr>
          <w:sz w:val="24"/>
          <w:szCs w:val="24"/>
        </w:rPr>
      </w:pPr>
      <w:r>
        <w:rPr>
          <w:position w:val="-1"/>
          <w:sz w:val="24"/>
          <w:szCs w:val="24"/>
        </w:rPr>
        <w:t xml:space="preserve">she </w:t>
      </w:r>
      <w:r>
        <w:rPr>
          <w:spacing w:val="18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 xml:space="preserve">is </w:t>
      </w:r>
      <w:r>
        <w:rPr>
          <w:spacing w:val="18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t</w:t>
      </w:r>
      <w:r>
        <w:rPr>
          <w:spacing w:val="-1"/>
          <w:position w:val="-1"/>
          <w:sz w:val="24"/>
          <w:szCs w:val="24"/>
        </w:rPr>
        <w:t>h</w:t>
      </w:r>
      <w:r>
        <w:rPr>
          <w:position w:val="-1"/>
          <w:sz w:val="24"/>
          <w:szCs w:val="24"/>
        </w:rPr>
        <w:t xml:space="preserve">e </w:t>
      </w:r>
      <w:r>
        <w:rPr>
          <w:spacing w:val="17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t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a</w:t>
      </w:r>
      <w:r>
        <w:rPr>
          <w:spacing w:val="-1"/>
          <w:position w:val="-1"/>
          <w:sz w:val="24"/>
          <w:szCs w:val="24"/>
        </w:rPr>
        <w:t>c</w:t>
      </w:r>
      <w:r>
        <w:rPr>
          <w:spacing w:val="2"/>
          <w:position w:val="-1"/>
          <w:sz w:val="24"/>
          <w:szCs w:val="24"/>
        </w:rPr>
        <w:t>h</w:t>
      </w:r>
      <w:r>
        <w:rPr>
          <w:position w:val="-1"/>
          <w:sz w:val="24"/>
          <w:szCs w:val="24"/>
        </w:rPr>
        <w:t xml:space="preserve">er </w:t>
      </w:r>
      <w:r>
        <w:rPr>
          <w:spacing w:val="17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 xml:space="preserve">of </w:t>
      </w:r>
      <w:r>
        <w:rPr>
          <w:spacing w:val="18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t</w:t>
      </w:r>
      <w:r>
        <w:rPr>
          <w:spacing w:val="-1"/>
          <w:position w:val="-1"/>
          <w:sz w:val="24"/>
          <w:szCs w:val="24"/>
        </w:rPr>
        <w:t>h</w:t>
      </w:r>
      <w:r>
        <w:rPr>
          <w:position w:val="-1"/>
          <w:sz w:val="24"/>
          <w:szCs w:val="24"/>
        </w:rPr>
        <w:t xml:space="preserve">e </w:t>
      </w:r>
      <w:r>
        <w:rPr>
          <w:spacing w:val="17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schoo</w:t>
      </w:r>
      <w:r>
        <w:rPr>
          <w:spacing w:val="2"/>
          <w:position w:val="-1"/>
          <w:sz w:val="24"/>
          <w:szCs w:val="24"/>
        </w:rPr>
        <w:t>l</w:t>
      </w:r>
      <w:r>
        <w:rPr>
          <w:position w:val="-1"/>
          <w:sz w:val="24"/>
          <w:szCs w:val="24"/>
        </w:rPr>
        <w:t xml:space="preserve">. </w:t>
      </w:r>
      <w:r>
        <w:rPr>
          <w:spacing w:val="18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Th</w:t>
      </w:r>
      <w:r>
        <w:rPr>
          <w:spacing w:val="-1"/>
          <w:position w:val="-1"/>
          <w:sz w:val="24"/>
          <w:szCs w:val="24"/>
        </w:rPr>
        <w:t>e</w:t>
      </w:r>
      <w:r>
        <w:rPr>
          <w:spacing w:val="2"/>
          <w:position w:val="-1"/>
          <w:sz w:val="24"/>
          <w:szCs w:val="24"/>
        </w:rPr>
        <w:t>r</w:t>
      </w:r>
      <w:r>
        <w:rPr>
          <w:position w:val="-1"/>
          <w:sz w:val="24"/>
          <w:szCs w:val="24"/>
        </w:rPr>
        <w:t>efor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 xml:space="preserve">, </w:t>
      </w:r>
      <w:r>
        <w:rPr>
          <w:spacing w:val="18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t</w:t>
      </w:r>
      <w:r>
        <w:rPr>
          <w:spacing w:val="-1"/>
          <w:position w:val="-1"/>
          <w:sz w:val="24"/>
          <w:szCs w:val="24"/>
        </w:rPr>
        <w:t>h</w:t>
      </w:r>
      <w:r>
        <w:rPr>
          <w:position w:val="-1"/>
          <w:sz w:val="24"/>
          <w:szCs w:val="24"/>
        </w:rPr>
        <w:t xml:space="preserve">at </w:t>
      </w:r>
      <w:r>
        <w:rPr>
          <w:spacing w:val="17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 xml:space="preserve">was </w:t>
      </w:r>
      <w:r>
        <w:rPr>
          <w:spacing w:val="18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e</w:t>
      </w:r>
      <w:r>
        <w:rPr>
          <w:spacing w:val="-1"/>
          <w:position w:val="-1"/>
          <w:sz w:val="24"/>
          <w:szCs w:val="24"/>
        </w:rPr>
        <w:t>a</w:t>
      </w:r>
      <w:r>
        <w:rPr>
          <w:spacing w:val="2"/>
          <w:position w:val="-1"/>
          <w:sz w:val="24"/>
          <w:szCs w:val="24"/>
        </w:rPr>
        <w:t>s</w:t>
      </w:r>
      <w:r>
        <w:rPr>
          <w:position w:val="-1"/>
          <w:sz w:val="24"/>
          <w:szCs w:val="24"/>
        </w:rPr>
        <w:t>i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 xml:space="preserve">r </w:t>
      </w:r>
      <w:r>
        <w:rPr>
          <w:spacing w:val="20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 xml:space="preserve">for </w:t>
      </w:r>
      <w:r>
        <w:rPr>
          <w:spacing w:val="18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 xml:space="preserve">her </w:t>
      </w:r>
      <w:r>
        <w:rPr>
          <w:spacing w:val="17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 xml:space="preserve">o </w:t>
      </w:r>
      <w:r>
        <w:rPr>
          <w:spacing w:val="18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get</w:t>
      </w:r>
    </w:p>
    <w:p w:rsidR="003723B7" w:rsidRDefault="003723B7">
      <w:pPr>
        <w:spacing w:line="200" w:lineRule="exact"/>
      </w:pPr>
    </w:p>
    <w:p w:rsidR="003723B7" w:rsidRDefault="003723B7">
      <w:pPr>
        <w:spacing w:before="16" w:line="200" w:lineRule="exact"/>
      </w:pPr>
    </w:p>
    <w:p w:rsidR="003723B7" w:rsidRDefault="00183E98">
      <w:pPr>
        <w:spacing w:before="31"/>
        <w:ind w:left="4411" w:right="3924"/>
        <w:jc w:val="center"/>
        <w:rPr>
          <w:sz w:val="22"/>
          <w:szCs w:val="22"/>
        </w:rPr>
        <w:sectPr w:rsidR="003723B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40"/>
          <w:pgMar w:top="1580" w:right="1600" w:bottom="280" w:left="1680" w:header="720" w:footer="720" w:gutter="0"/>
          <w:cols w:space="720"/>
        </w:sectPr>
      </w:pPr>
      <w:r>
        <w:rPr>
          <w:sz w:val="22"/>
          <w:szCs w:val="22"/>
        </w:rPr>
        <w:t>23</w:t>
      </w:r>
    </w:p>
    <w:p w:rsidR="003723B7" w:rsidRDefault="003723B7">
      <w:pPr>
        <w:spacing w:line="200" w:lineRule="exact"/>
      </w:pPr>
    </w:p>
    <w:p w:rsidR="003723B7" w:rsidRDefault="003723B7">
      <w:pPr>
        <w:spacing w:line="200" w:lineRule="exact"/>
      </w:pPr>
    </w:p>
    <w:p w:rsidR="003723B7" w:rsidRDefault="003723B7">
      <w:pPr>
        <w:spacing w:line="200" w:lineRule="exact"/>
      </w:pPr>
    </w:p>
    <w:p w:rsidR="003723B7" w:rsidRDefault="003723B7">
      <w:pPr>
        <w:spacing w:line="200" w:lineRule="exact"/>
      </w:pPr>
    </w:p>
    <w:p w:rsidR="003723B7" w:rsidRDefault="003723B7">
      <w:pPr>
        <w:spacing w:line="200" w:lineRule="exact"/>
      </w:pPr>
    </w:p>
    <w:p w:rsidR="003723B7" w:rsidRDefault="003723B7">
      <w:pPr>
        <w:spacing w:before="4" w:line="280" w:lineRule="exact"/>
        <w:rPr>
          <w:sz w:val="28"/>
          <w:szCs w:val="28"/>
        </w:rPr>
      </w:pPr>
    </w:p>
    <w:p w:rsidR="003723B7" w:rsidRDefault="00183E98">
      <w:pPr>
        <w:spacing w:before="29" w:line="480" w:lineRule="auto"/>
        <w:ind w:left="588" w:right="80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form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about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studen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it w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sier 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studen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abo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t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prob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.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ts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at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used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2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study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are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29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fo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rth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grade</w:t>
      </w:r>
      <w:r>
        <w:rPr>
          <w:spacing w:val="2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in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 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  ye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2023/</w:t>
      </w:r>
      <w:r>
        <w:rPr>
          <w:spacing w:val="-1"/>
          <w:sz w:val="24"/>
          <w:szCs w:val="24"/>
        </w:rPr>
        <w:t>2</w:t>
      </w:r>
      <w:r>
        <w:rPr>
          <w:sz w:val="24"/>
          <w:szCs w:val="24"/>
        </w:rPr>
        <w:t xml:space="preserve">024.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 xml:space="preserve">is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rese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rch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was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nduc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ed</w:t>
      </w:r>
      <w:r>
        <w:rPr>
          <w:sz w:val="24"/>
          <w:szCs w:val="24"/>
        </w:rPr>
        <w:t xml:space="preserve">  to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incr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ase studen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s’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ati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 Eng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ish,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rese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rch does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not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rfere wi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d 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arn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es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school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at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it</w:t>
      </w:r>
      <w:r>
        <w:rPr>
          <w:spacing w:val="3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as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sy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her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3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ch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sh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 c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ass.</w:t>
      </w:r>
    </w:p>
    <w:p w:rsidR="003723B7" w:rsidRDefault="00183E98">
      <w:pPr>
        <w:spacing w:before="10"/>
        <w:ind w:left="588" w:right="5764"/>
        <w:jc w:val="both"/>
        <w:rPr>
          <w:sz w:val="24"/>
          <w:szCs w:val="24"/>
        </w:rPr>
      </w:pPr>
      <w:r>
        <w:rPr>
          <w:b/>
          <w:sz w:val="24"/>
          <w:szCs w:val="24"/>
        </w:rPr>
        <w:t>3.3 So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e of the Data</w:t>
      </w:r>
    </w:p>
    <w:p w:rsidR="003723B7" w:rsidRDefault="003723B7">
      <w:pPr>
        <w:spacing w:before="17" w:line="260" w:lineRule="exact"/>
        <w:rPr>
          <w:sz w:val="26"/>
          <w:szCs w:val="26"/>
        </w:rPr>
      </w:pPr>
    </w:p>
    <w:p w:rsidR="003723B7" w:rsidRDefault="00183E98">
      <w:pPr>
        <w:spacing w:line="480" w:lineRule="auto"/>
        <w:ind w:left="588" w:right="77" w:firstLine="568"/>
        <w:jc w:val="both"/>
        <w:rPr>
          <w:sz w:val="24"/>
          <w:szCs w:val="24"/>
        </w:rPr>
      </w:pPr>
      <w:r>
        <w:rPr>
          <w:sz w:val="24"/>
          <w:szCs w:val="24"/>
        </w:rPr>
        <w:t>In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is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rese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rch,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rese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rch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was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ed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fr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m</w:t>
      </w:r>
      <w:r>
        <w:rPr>
          <w:spacing w:val="2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studen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as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responde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ts.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There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are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10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stude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ts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who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were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sam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ese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rch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condu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observa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 xml:space="preserve">n, 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, and do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tat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on.</w:t>
      </w:r>
    </w:p>
    <w:p w:rsidR="003723B7" w:rsidRDefault="00183E98">
      <w:pPr>
        <w:spacing w:before="10"/>
        <w:ind w:left="588" w:right="6568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erv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</w:t>
      </w:r>
    </w:p>
    <w:p w:rsidR="003723B7" w:rsidRDefault="003723B7">
      <w:pPr>
        <w:spacing w:before="16" w:line="260" w:lineRule="exact"/>
        <w:rPr>
          <w:sz w:val="26"/>
          <w:szCs w:val="26"/>
        </w:rPr>
      </w:pPr>
    </w:p>
    <w:p w:rsidR="003723B7" w:rsidRDefault="00183E98">
      <w:pPr>
        <w:spacing w:line="480" w:lineRule="auto"/>
        <w:ind w:left="588" w:right="83" w:firstLine="720"/>
        <w:jc w:val="both"/>
        <w:rPr>
          <w:sz w:val="24"/>
          <w:szCs w:val="24"/>
        </w:rPr>
      </w:pP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observ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ethod co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form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 xml:space="preserve">n about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z w:val="24"/>
          <w:szCs w:val="24"/>
        </w:rPr>
        <w:t xml:space="preserve"> rese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rch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speak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erv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l</w:t>
      </w:r>
      <w:r>
        <w:rPr>
          <w:spacing w:val="-2"/>
          <w:sz w:val="24"/>
          <w:szCs w:val="24"/>
        </w:rPr>
        <w:t>o</w:t>
      </w:r>
      <w:r>
        <w:rPr>
          <w:sz w:val="24"/>
          <w:szCs w:val="24"/>
        </w:rPr>
        <w:t>sely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observing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some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someone is 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obser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(Oxford: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233).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Rather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al sum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ary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oc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urren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 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dura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observed beh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or,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goal 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qua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ve rese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rch 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 ob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te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escr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hav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observed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al env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ronm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t. 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sear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 obser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Mc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Kechn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e ex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 Give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(2008)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at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uralis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ic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observa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find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very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and 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cur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ev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rest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at ex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rese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rch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set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g. 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refor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 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natura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 observa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rese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ch resul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 are not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ted or ch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nged by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he 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ese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rch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r.</w:t>
      </w:r>
    </w:p>
    <w:p w:rsidR="003723B7" w:rsidRDefault="00183E98">
      <w:pPr>
        <w:spacing w:before="10"/>
        <w:ind w:left="1297"/>
        <w:rPr>
          <w:sz w:val="24"/>
          <w:szCs w:val="24"/>
        </w:rPr>
      </w:pPr>
      <w:r>
        <w:rPr>
          <w:sz w:val="24"/>
          <w:szCs w:val="24"/>
        </w:rPr>
        <w:t>Rese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rch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ake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serva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ns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ke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no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es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about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how</w:t>
      </w:r>
      <w:r>
        <w:rPr>
          <w:spacing w:val="5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uden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n</w:t>
      </w:r>
    </w:p>
    <w:p w:rsidR="003723B7" w:rsidRDefault="003723B7">
      <w:pPr>
        <w:spacing w:before="14" w:line="260" w:lineRule="exact"/>
        <w:rPr>
          <w:sz w:val="26"/>
          <w:szCs w:val="26"/>
        </w:rPr>
      </w:pPr>
    </w:p>
    <w:p w:rsidR="003723B7" w:rsidRDefault="00183E98">
      <w:pPr>
        <w:ind w:left="588" w:right="90"/>
        <w:jc w:val="both"/>
        <w:rPr>
          <w:sz w:val="24"/>
          <w:szCs w:val="24"/>
        </w:rPr>
        <w:sectPr w:rsidR="003723B7">
          <w:headerReference w:type="even" r:id="rId13"/>
          <w:headerReference w:type="default" r:id="rId14"/>
          <w:headerReference w:type="first" r:id="rId15"/>
          <w:pgSz w:w="11920" w:h="16840"/>
          <w:pgMar w:top="940" w:right="1580" w:bottom="280" w:left="1680" w:header="735" w:footer="0" w:gutter="0"/>
          <w:pgNumType w:start="24"/>
          <w:cols w:space="720"/>
        </w:sectPr>
      </w:pP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ish and how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terest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hey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ish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 so 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 xml:space="preserve">at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hey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an build their</w:t>
      </w:r>
    </w:p>
    <w:p w:rsidR="003723B7" w:rsidRDefault="003723B7">
      <w:pPr>
        <w:spacing w:line="200" w:lineRule="exact"/>
      </w:pPr>
    </w:p>
    <w:p w:rsidR="003723B7" w:rsidRDefault="003723B7">
      <w:pPr>
        <w:spacing w:line="200" w:lineRule="exact"/>
      </w:pPr>
    </w:p>
    <w:p w:rsidR="003723B7" w:rsidRDefault="003723B7">
      <w:pPr>
        <w:spacing w:line="200" w:lineRule="exact"/>
      </w:pPr>
    </w:p>
    <w:p w:rsidR="003723B7" w:rsidRDefault="003723B7">
      <w:pPr>
        <w:spacing w:line="200" w:lineRule="exact"/>
      </w:pPr>
    </w:p>
    <w:p w:rsidR="003723B7" w:rsidRDefault="003723B7">
      <w:pPr>
        <w:spacing w:line="200" w:lineRule="exact"/>
      </w:pPr>
    </w:p>
    <w:p w:rsidR="003723B7" w:rsidRDefault="003723B7">
      <w:pPr>
        <w:spacing w:before="4" w:line="280" w:lineRule="exact"/>
        <w:rPr>
          <w:sz w:val="28"/>
          <w:szCs w:val="28"/>
        </w:rPr>
      </w:pPr>
    </w:p>
    <w:p w:rsidR="003723B7" w:rsidRDefault="00183E98">
      <w:pPr>
        <w:spacing w:before="29" w:line="480" w:lineRule="auto"/>
        <w:ind w:left="588" w:right="59"/>
        <w:rPr>
          <w:sz w:val="24"/>
          <w:szCs w:val="24"/>
        </w:rPr>
      </w:pP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rest,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husiasm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conf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den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arn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English.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After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rese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rc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er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ke p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res or vid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os as ev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e.</w:t>
      </w:r>
    </w:p>
    <w:p w:rsidR="003723B7" w:rsidRDefault="00183E98">
      <w:pPr>
        <w:spacing w:before="10"/>
        <w:ind w:left="597"/>
        <w:rPr>
          <w:sz w:val="24"/>
          <w:szCs w:val="24"/>
        </w:rPr>
      </w:pPr>
      <w:r>
        <w:rPr>
          <w:sz w:val="24"/>
          <w:szCs w:val="24"/>
        </w:rPr>
        <w:t>b.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Analysis</w:t>
      </w:r>
    </w:p>
    <w:p w:rsidR="003723B7" w:rsidRDefault="003723B7">
      <w:pPr>
        <w:spacing w:before="16" w:line="260" w:lineRule="exact"/>
        <w:rPr>
          <w:sz w:val="26"/>
          <w:szCs w:val="26"/>
        </w:rPr>
      </w:pPr>
    </w:p>
    <w:p w:rsidR="003723B7" w:rsidRDefault="00183E98">
      <w:pPr>
        <w:spacing w:line="480" w:lineRule="auto"/>
        <w:ind w:left="597" w:right="61" w:firstLine="558"/>
        <w:jc w:val="both"/>
        <w:rPr>
          <w:sz w:val="24"/>
          <w:szCs w:val="24"/>
        </w:rPr>
      </w:pPr>
      <w:r>
        <w:rPr>
          <w:sz w:val="24"/>
          <w:szCs w:val="24"/>
        </w:rPr>
        <w:t>Data an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ording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Sugiyo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(2018:482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of sy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sear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o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ed from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ews,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tes and docu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enta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organ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z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em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bre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down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to un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ts,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synthes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z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arr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em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erns.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She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choose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what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is 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port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 and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what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stud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ed,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and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e con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sions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hat 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ey are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ly understood by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ves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 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hers.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rese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rch, rese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her 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y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ed 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by con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ly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from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form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studen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s’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answer. From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ese con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ons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rese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rch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 get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al si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at Madrasah Ib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Syababul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Qorib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aung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3723B7" w:rsidRDefault="00183E98">
      <w:pPr>
        <w:spacing w:before="10"/>
        <w:ind w:left="597"/>
        <w:rPr>
          <w:sz w:val="24"/>
          <w:szCs w:val="24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.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Int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rvi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</w:p>
    <w:p w:rsidR="003723B7" w:rsidRDefault="003723B7">
      <w:pPr>
        <w:spacing w:before="16" w:line="260" w:lineRule="exact"/>
        <w:rPr>
          <w:sz w:val="26"/>
          <w:szCs w:val="26"/>
        </w:rPr>
      </w:pPr>
    </w:p>
    <w:p w:rsidR="003723B7" w:rsidRDefault="00183E98">
      <w:pPr>
        <w:spacing w:line="480" w:lineRule="auto"/>
        <w:ind w:left="588" w:right="59" w:firstLine="568"/>
        <w:jc w:val="both"/>
        <w:rPr>
          <w:sz w:val="24"/>
          <w:szCs w:val="24"/>
        </w:rPr>
      </w:pPr>
      <w:r>
        <w:rPr>
          <w:sz w:val="24"/>
          <w:szCs w:val="24"/>
        </w:rPr>
        <w:t>The 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coll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c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rough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rvi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to de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stu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s'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vel of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 learning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ish.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se,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quest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wri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en by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rese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rch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ve 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stude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about voc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to be answered by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It 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used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 de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ermi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e stude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ts'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vel of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knowledge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and t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ir desi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 to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arn. Duri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 rese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rch, stud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 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sked to f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ons based on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al si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ns.</w:t>
      </w:r>
    </w:p>
    <w:p w:rsidR="003723B7" w:rsidRDefault="00183E98">
      <w:pPr>
        <w:spacing w:before="10"/>
        <w:ind w:left="588"/>
        <w:rPr>
          <w:sz w:val="24"/>
          <w:szCs w:val="24"/>
        </w:rPr>
      </w:pPr>
      <w:r>
        <w:rPr>
          <w:sz w:val="24"/>
          <w:szCs w:val="24"/>
        </w:rPr>
        <w:t>d.</w:t>
      </w:r>
      <w:r>
        <w:rPr>
          <w:spacing w:val="4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ocu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ati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</w:p>
    <w:p w:rsidR="003723B7" w:rsidRDefault="003723B7">
      <w:pPr>
        <w:spacing w:before="16" w:line="260" w:lineRule="exact"/>
        <w:rPr>
          <w:sz w:val="26"/>
          <w:szCs w:val="26"/>
        </w:rPr>
      </w:pPr>
    </w:p>
    <w:p w:rsidR="003723B7" w:rsidRDefault="00183E98">
      <w:pPr>
        <w:spacing w:line="479" w:lineRule="auto"/>
        <w:ind w:left="588" w:right="61" w:firstLine="720"/>
        <w:jc w:val="both"/>
        <w:rPr>
          <w:sz w:val="24"/>
          <w:szCs w:val="24"/>
        </w:rPr>
        <w:sectPr w:rsidR="003723B7">
          <w:pgSz w:w="11920" w:h="16840"/>
          <w:pgMar w:top="940" w:right="1600" w:bottom="280" w:left="1680" w:header="735" w:footer="0" w:gutter="0"/>
          <w:cols w:space="720"/>
        </w:sectPr>
      </w:pPr>
      <w:r>
        <w:rPr>
          <w:sz w:val="24"/>
          <w:szCs w:val="24"/>
        </w:rPr>
        <w:t>To co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t 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in </w:t>
      </w:r>
      <w:r>
        <w:rPr>
          <w:spacing w:val="2"/>
          <w:sz w:val="24"/>
          <w:szCs w:val="24"/>
        </w:rPr>
        <w:t>q</w:t>
      </w:r>
      <w:r>
        <w:rPr>
          <w:sz w:val="24"/>
          <w:szCs w:val="24"/>
        </w:rPr>
        <w:t>ua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e res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docu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 proc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 ob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form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from prin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ed or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cord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ater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rela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ed to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rese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ch subje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t. She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use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docu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enta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 of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rese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rch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Ph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are 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 xml:space="preserve">ed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evi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1"/>
          <w:sz w:val="24"/>
          <w:szCs w:val="24"/>
        </w:rPr>
        <w:t xml:space="preserve"> t</w:t>
      </w:r>
      <w:r>
        <w:rPr>
          <w:sz w:val="24"/>
          <w:szCs w:val="24"/>
        </w:rPr>
        <w:t>he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port.</w:t>
      </w:r>
    </w:p>
    <w:p w:rsidR="003723B7" w:rsidRDefault="003723B7">
      <w:pPr>
        <w:spacing w:line="200" w:lineRule="exact"/>
      </w:pPr>
    </w:p>
    <w:p w:rsidR="003723B7" w:rsidRDefault="003723B7">
      <w:pPr>
        <w:spacing w:line="200" w:lineRule="exact"/>
      </w:pPr>
    </w:p>
    <w:p w:rsidR="003723B7" w:rsidRDefault="003723B7">
      <w:pPr>
        <w:spacing w:line="200" w:lineRule="exact"/>
      </w:pPr>
    </w:p>
    <w:p w:rsidR="003723B7" w:rsidRDefault="003723B7">
      <w:pPr>
        <w:spacing w:line="200" w:lineRule="exact"/>
      </w:pPr>
    </w:p>
    <w:p w:rsidR="003723B7" w:rsidRDefault="003723B7">
      <w:pPr>
        <w:spacing w:line="200" w:lineRule="exact"/>
      </w:pPr>
    </w:p>
    <w:p w:rsidR="003723B7" w:rsidRDefault="003723B7">
      <w:pPr>
        <w:spacing w:before="4" w:line="280" w:lineRule="exact"/>
        <w:rPr>
          <w:sz w:val="28"/>
          <w:szCs w:val="28"/>
        </w:rPr>
      </w:pPr>
    </w:p>
    <w:p w:rsidR="003723B7" w:rsidRDefault="00183E98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>3.4 Te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ique of Col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2"/>
          <w:sz w:val="24"/>
          <w:szCs w:val="24"/>
        </w:rPr>
        <w:t>t</w:t>
      </w:r>
      <w:r>
        <w:rPr>
          <w:b/>
          <w:sz w:val="24"/>
          <w:szCs w:val="24"/>
        </w:rPr>
        <w:t>ing Data</w:t>
      </w:r>
    </w:p>
    <w:p w:rsidR="003723B7" w:rsidRDefault="003723B7">
      <w:pPr>
        <w:spacing w:before="16" w:line="260" w:lineRule="exact"/>
        <w:rPr>
          <w:sz w:val="26"/>
          <w:szCs w:val="26"/>
        </w:rPr>
      </w:pPr>
    </w:p>
    <w:p w:rsidR="003723B7" w:rsidRDefault="003723B7">
      <w:pPr>
        <w:spacing w:line="480" w:lineRule="auto"/>
        <w:ind w:left="588" w:right="78" w:firstLine="688"/>
        <w:jc w:val="both"/>
        <w:rPr>
          <w:sz w:val="24"/>
          <w:szCs w:val="24"/>
        </w:rPr>
      </w:pPr>
      <w:r w:rsidRPr="003723B7">
        <w:pict>
          <v:group id="_x0000_s2059" style="position:absolute;left:0;text-align:left;margin-left:235.4pt;margin-top:237.1pt;width:161.75pt;height:26.1pt;z-index:-251660800;mso-position-horizontal-relative:page" coordorigin="4708,4742" coordsize="3235,522">
            <v:shape id="_x0000_s2060" style="position:absolute;left:4708;top:4742;width:3235;height:522" coordorigin="4708,4742" coordsize="3235,522" path="m4795,4742r-60,24l4708,4825r,4l4708,5177r24,60l4791,5264r4,l7856,5264r60,-25l7943,5180r,-3l7943,4829r-24,-61l7860,4742r-4,l4795,4742xe" filled="f" strokeweight="1pt">
              <v:path arrowok="t"/>
            </v:shape>
            <w10:wrap anchorx="page"/>
          </v:group>
        </w:pict>
      </w:r>
      <w:r w:rsidR="00183E98">
        <w:rPr>
          <w:sz w:val="24"/>
          <w:szCs w:val="24"/>
        </w:rPr>
        <w:t>The rese</w:t>
      </w:r>
      <w:r w:rsidR="00183E98">
        <w:rPr>
          <w:spacing w:val="-1"/>
          <w:sz w:val="24"/>
          <w:szCs w:val="24"/>
        </w:rPr>
        <w:t>a</w:t>
      </w:r>
      <w:r w:rsidR="00183E98">
        <w:rPr>
          <w:spacing w:val="2"/>
          <w:sz w:val="24"/>
          <w:szCs w:val="24"/>
        </w:rPr>
        <w:t>r</w:t>
      </w:r>
      <w:r w:rsidR="00183E98">
        <w:rPr>
          <w:sz w:val="24"/>
          <w:szCs w:val="24"/>
        </w:rPr>
        <w:t>ch</w:t>
      </w:r>
      <w:r w:rsidR="00183E98">
        <w:rPr>
          <w:spacing w:val="-1"/>
          <w:sz w:val="24"/>
          <w:szCs w:val="24"/>
        </w:rPr>
        <w:t>e</w:t>
      </w:r>
      <w:r w:rsidR="00183E98">
        <w:rPr>
          <w:sz w:val="24"/>
          <w:szCs w:val="24"/>
        </w:rPr>
        <w:t>r</w:t>
      </w:r>
      <w:r w:rsidR="00183E98">
        <w:rPr>
          <w:spacing w:val="3"/>
          <w:sz w:val="24"/>
          <w:szCs w:val="24"/>
        </w:rPr>
        <w:t xml:space="preserve"> </w:t>
      </w:r>
      <w:r w:rsidR="00183E98">
        <w:rPr>
          <w:sz w:val="24"/>
          <w:szCs w:val="24"/>
        </w:rPr>
        <w:t>us</w:t>
      </w:r>
      <w:r w:rsidR="00183E98">
        <w:rPr>
          <w:spacing w:val="2"/>
          <w:sz w:val="24"/>
          <w:szCs w:val="24"/>
        </w:rPr>
        <w:t>e</w:t>
      </w:r>
      <w:r w:rsidR="00183E98">
        <w:rPr>
          <w:sz w:val="24"/>
          <w:szCs w:val="24"/>
        </w:rPr>
        <w:t>d</w:t>
      </w:r>
      <w:r w:rsidR="00183E98">
        <w:rPr>
          <w:spacing w:val="2"/>
          <w:sz w:val="24"/>
          <w:szCs w:val="24"/>
        </w:rPr>
        <w:t xml:space="preserve"> </w:t>
      </w:r>
      <w:r w:rsidR="00183E98">
        <w:rPr>
          <w:sz w:val="24"/>
          <w:szCs w:val="24"/>
        </w:rPr>
        <w:t>a</w:t>
      </w:r>
      <w:r w:rsidR="00183E98">
        <w:rPr>
          <w:spacing w:val="1"/>
          <w:sz w:val="24"/>
          <w:szCs w:val="24"/>
        </w:rPr>
        <w:t xml:space="preserve"> </w:t>
      </w:r>
      <w:r w:rsidR="00183E98">
        <w:rPr>
          <w:sz w:val="24"/>
          <w:szCs w:val="24"/>
        </w:rPr>
        <w:t>i</w:t>
      </w:r>
      <w:r w:rsidR="00183E98">
        <w:rPr>
          <w:spacing w:val="1"/>
          <w:sz w:val="24"/>
          <w:szCs w:val="24"/>
        </w:rPr>
        <w:t>n</w:t>
      </w:r>
      <w:r w:rsidR="00183E98">
        <w:rPr>
          <w:sz w:val="24"/>
          <w:szCs w:val="24"/>
        </w:rPr>
        <w:t>t</w:t>
      </w:r>
      <w:r w:rsidR="00183E98">
        <w:rPr>
          <w:spacing w:val="-1"/>
          <w:sz w:val="24"/>
          <w:szCs w:val="24"/>
        </w:rPr>
        <w:t>e</w:t>
      </w:r>
      <w:r w:rsidR="00183E98">
        <w:rPr>
          <w:sz w:val="24"/>
          <w:szCs w:val="24"/>
        </w:rPr>
        <w:t>rv</w:t>
      </w:r>
      <w:r w:rsidR="00183E98">
        <w:rPr>
          <w:spacing w:val="1"/>
          <w:sz w:val="24"/>
          <w:szCs w:val="24"/>
        </w:rPr>
        <w:t>i</w:t>
      </w:r>
      <w:r w:rsidR="00183E98">
        <w:rPr>
          <w:sz w:val="24"/>
          <w:szCs w:val="24"/>
        </w:rPr>
        <w:t>ew</w:t>
      </w:r>
      <w:r w:rsidR="00183E98">
        <w:rPr>
          <w:spacing w:val="3"/>
          <w:sz w:val="24"/>
          <w:szCs w:val="24"/>
        </w:rPr>
        <w:t xml:space="preserve"> </w:t>
      </w:r>
      <w:r w:rsidR="00183E98">
        <w:rPr>
          <w:sz w:val="24"/>
          <w:szCs w:val="24"/>
        </w:rPr>
        <w:t>to</w:t>
      </w:r>
      <w:r w:rsidR="00183E98">
        <w:rPr>
          <w:spacing w:val="3"/>
          <w:sz w:val="24"/>
          <w:szCs w:val="24"/>
        </w:rPr>
        <w:t xml:space="preserve"> </w:t>
      </w:r>
      <w:r w:rsidR="00183E98">
        <w:rPr>
          <w:sz w:val="24"/>
          <w:szCs w:val="24"/>
        </w:rPr>
        <w:t>co</w:t>
      </w:r>
      <w:r w:rsidR="00183E98">
        <w:rPr>
          <w:spacing w:val="-1"/>
          <w:sz w:val="24"/>
          <w:szCs w:val="24"/>
        </w:rPr>
        <w:t>l</w:t>
      </w:r>
      <w:r w:rsidR="00183E98">
        <w:rPr>
          <w:spacing w:val="1"/>
          <w:sz w:val="24"/>
          <w:szCs w:val="24"/>
        </w:rPr>
        <w:t>l</w:t>
      </w:r>
      <w:r w:rsidR="00183E98">
        <w:rPr>
          <w:sz w:val="24"/>
          <w:szCs w:val="24"/>
        </w:rPr>
        <w:t>e</w:t>
      </w:r>
      <w:r w:rsidR="00183E98">
        <w:rPr>
          <w:spacing w:val="-1"/>
          <w:sz w:val="24"/>
          <w:szCs w:val="24"/>
        </w:rPr>
        <w:t>c</w:t>
      </w:r>
      <w:r w:rsidR="00183E98">
        <w:rPr>
          <w:sz w:val="24"/>
          <w:szCs w:val="24"/>
        </w:rPr>
        <w:t>t</w:t>
      </w:r>
      <w:r w:rsidR="00183E98">
        <w:rPr>
          <w:spacing w:val="3"/>
          <w:sz w:val="24"/>
          <w:szCs w:val="24"/>
        </w:rPr>
        <w:t xml:space="preserve"> </w:t>
      </w:r>
      <w:r w:rsidR="00183E98">
        <w:rPr>
          <w:sz w:val="24"/>
          <w:szCs w:val="24"/>
        </w:rPr>
        <w:t>t</w:t>
      </w:r>
      <w:r w:rsidR="00183E98">
        <w:rPr>
          <w:spacing w:val="-1"/>
          <w:sz w:val="24"/>
          <w:szCs w:val="24"/>
        </w:rPr>
        <w:t>h</w:t>
      </w:r>
      <w:r w:rsidR="00183E98">
        <w:rPr>
          <w:sz w:val="24"/>
          <w:szCs w:val="24"/>
        </w:rPr>
        <w:t>e</w:t>
      </w:r>
      <w:r w:rsidR="00183E98">
        <w:rPr>
          <w:spacing w:val="1"/>
          <w:sz w:val="24"/>
          <w:szCs w:val="24"/>
        </w:rPr>
        <w:t xml:space="preserve"> </w:t>
      </w:r>
      <w:r w:rsidR="00183E98">
        <w:rPr>
          <w:spacing w:val="2"/>
          <w:sz w:val="24"/>
          <w:szCs w:val="24"/>
        </w:rPr>
        <w:t>d</w:t>
      </w:r>
      <w:r w:rsidR="00183E98">
        <w:rPr>
          <w:sz w:val="24"/>
          <w:szCs w:val="24"/>
        </w:rPr>
        <w:t>a</w:t>
      </w:r>
      <w:r w:rsidR="00183E98">
        <w:rPr>
          <w:spacing w:val="-1"/>
          <w:sz w:val="24"/>
          <w:szCs w:val="24"/>
        </w:rPr>
        <w:t>t</w:t>
      </w:r>
      <w:r w:rsidR="00183E98">
        <w:rPr>
          <w:sz w:val="24"/>
          <w:szCs w:val="24"/>
        </w:rPr>
        <w:t>a.</w:t>
      </w:r>
      <w:r w:rsidR="00183E98">
        <w:rPr>
          <w:spacing w:val="5"/>
          <w:sz w:val="24"/>
          <w:szCs w:val="24"/>
        </w:rPr>
        <w:t xml:space="preserve"> </w:t>
      </w:r>
      <w:r w:rsidR="00183E98">
        <w:rPr>
          <w:sz w:val="24"/>
          <w:szCs w:val="24"/>
        </w:rPr>
        <w:t>Rese</w:t>
      </w:r>
      <w:r w:rsidR="00183E98">
        <w:rPr>
          <w:spacing w:val="-1"/>
          <w:sz w:val="24"/>
          <w:szCs w:val="24"/>
        </w:rPr>
        <w:t>a</w:t>
      </w:r>
      <w:r w:rsidR="00183E98">
        <w:rPr>
          <w:spacing w:val="2"/>
          <w:sz w:val="24"/>
          <w:szCs w:val="24"/>
        </w:rPr>
        <w:t>r</w:t>
      </w:r>
      <w:r w:rsidR="00183E98">
        <w:rPr>
          <w:sz w:val="24"/>
          <w:szCs w:val="24"/>
        </w:rPr>
        <w:t>ch</w:t>
      </w:r>
      <w:r w:rsidR="00183E98">
        <w:rPr>
          <w:spacing w:val="-1"/>
          <w:sz w:val="24"/>
          <w:szCs w:val="24"/>
        </w:rPr>
        <w:t>e</w:t>
      </w:r>
      <w:r w:rsidR="00183E98">
        <w:rPr>
          <w:sz w:val="24"/>
          <w:szCs w:val="24"/>
        </w:rPr>
        <w:t>r</w:t>
      </w:r>
      <w:r w:rsidR="00183E98">
        <w:rPr>
          <w:spacing w:val="2"/>
          <w:sz w:val="24"/>
          <w:szCs w:val="24"/>
        </w:rPr>
        <w:t xml:space="preserve"> </w:t>
      </w:r>
      <w:r w:rsidR="00183E98">
        <w:rPr>
          <w:sz w:val="24"/>
          <w:szCs w:val="24"/>
        </w:rPr>
        <w:t>t</w:t>
      </w:r>
      <w:r w:rsidR="00183E98">
        <w:rPr>
          <w:spacing w:val="-1"/>
          <w:sz w:val="24"/>
          <w:szCs w:val="24"/>
        </w:rPr>
        <w:t>a</w:t>
      </w:r>
      <w:r w:rsidR="00183E98">
        <w:rPr>
          <w:spacing w:val="2"/>
          <w:sz w:val="24"/>
          <w:szCs w:val="24"/>
        </w:rPr>
        <w:t>k</w:t>
      </w:r>
      <w:r w:rsidR="00183E98">
        <w:rPr>
          <w:sz w:val="24"/>
          <w:szCs w:val="24"/>
        </w:rPr>
        <w:t>e</w:t>
      </w:r>
      <w:r w:rsidR="00183E98">
        <w:rPr>
          <w:spacing w:val="1"/>
          <w:sz w:val="24"/>
          <w:szCs w:val="24"/>
        </w:rPr>
        <w:t xml:space="preserve"> </w:t>
      </w:r>
      <w:r w:rsidR="00183E98">
        <w:rPr>
          <w:sz w:val="24"/>
          <w:szCs w:val="24"/>
        </w:rPr>
        <w:t>f</w:t>
      </w:r>
      <w:r w:rsidR="00183E98">
        <w:rPr>
          <w:spacing w:val="1"/>
          <w:sz w:val="24"/>
          <w:szCs w:val="24"/>
        </w:rPr>
        <w:t>i</w:t>
      </w:r>
      <w:r w:rsidR="00183E98">
        <w:rPr>
          <w:sz w:val="24"/>
          <w:szCs w:val="24"/>
        </w:rPr>
        <w:t>e</w:t>
      </w:r>
      <w:r w:rsidR="00183E98">
        <w:rPr>
          <w:spacing w:val="-1"/>
          <w:sz w:val="24"/>
          <w:szCs w:val="24"/>
        </w:rPr>
        <w:t>l</w:t>
      </w:r>
      <w:r w:rsidR="00183E98">
        <w:rPr>
          <w:sz w:val="24"/>
          <w:szCs w:val="24"/>
        </w:rPr>
        <w:t>d no</w:t>
      </w:r>
      <w:r w:rsidR="00183E98">
        <w:rPr>
          <w:spacing w:val="-1"/>
          <w:sz w:val="24"/>
          <w:szCs w:val="24"/>
        </w:rPr>
        <w:t>t</w:t>
      </w:r>
      <w:r w:rsidR="00183E98">
        <w:rPr>
          <w:sz w:val="24"/>
          <w:szCs w:val="24"/>
        </w:rPr>
        <w:t>es</w:t>
      </w:r>
      <w:r w:rsidR="00183E98">
        <w:rPr>
          <w:spacing w:val="1"/>
          <w:sz w:val="24"/>
          <w:szCs w:val="24"/>
        </w:rPr>
        <w:t xml:space="preserve"> </w:t>
      </w:r>
      <w:r w:rsidR="00183E98">
        <w:rPr>
          <w:sz w:val="24"/>
          <w:szCs w:val="24"/>
        </w:rPr>
        <w:t>during obser</w:t>
      </w:r>
      <w:r w:rsidR="00183E98">
        <w:rPr>
          <w:spacing w:val="2"/>
          <w:sz w:val="24"/>
          <w:szCs w:val="24"/>
        </w:rPr>
        <w:t>v</w:t>
      </w:r>
      <w:r w:rsidR="00183E98">
        <w:rPr>
          <w:sz w:val="24"/>
          <w:szCs w:val="24"/>
        </w:rPr>
        <w:t>a</w:t>
      </w:r>
      <w:r w:rsidR="00183E98">
        <w:rPr>
          <w:spacing w:val="-1"/>
          <w:sz w:val="24"/>
          <w:szCs w:val="24"/>
        </w:rPr>
        <w:t>t</w:t>
      </w:r>
      <w:r w:rsidR="00183E98">
        <w:rPr>
          <w:sz w:val="24"/>
          <w:szCs w:val="24"/>
        </w:rPr>
        <w:t>i</w:t>
      </w:r>
      <w:r w:rsidR="00183E98">
        <w:rPr>
          <w:spacing w:val="-1"/>
          <w:sz w:val="24"/>
          <w:szCs w:val="24"/>
        </w:rPr>
        <w:t>o</w:t>
      </w:r>
      <w:r w:rsidR="00183E98">
        <w:rPr>
          <w:sz w:val="24"/>
          <w:szCs w:val="24"/>
        </w:rPr>
        <w:t>ns</w:t>
      </w:r>
      <w:r w:rsidR="00183E98">
        <w:rPr>
          <w:spacing w:val="1"/>
          <w:sz w:val="24"/>
          <w:szCs w:val="24"/>
        </w:rPr>
        <w:t xml:space="preserve"> </w:t>
      </w:r>
      <w:r w:rsidR="00183E98">
        <w:rPr>
          <w:sz w:val="24"/>
          <w:szCs w:val="24"/>
        </w:rPr>
        <w:t>and</w:t>
      </w:r>
      <w:r w:rsidR="00183E98">
        <w:rPr>
          <w:spacing w:val="2"/>
          <w:sz w:val="24"/>
          <w:szCs w:val="24"/>
        </w:rPr>
        <w:t xml:space="preserve"> </w:t>
      </w:r>
      <w:r w:rsidR="00183E98">
        <w:rPr>
          <w:sz w:val="24"/>
          <w:szCs w:val="24"/>
        </w:rPr>
        <w:t>t</w:t>
      </w:r>
      <w:r w:rsidR="00183E98">
        <w:rPr>
          <w:spacing w:val="-1"/>
          <w:sz w:val="24"/>
          <w:szCs w:val="24"/>
        </w:rPr>
        <w:t>a</w:t>
      </w:r>
      <w:r w:rsidR="00183E98">
        <w:rPr>
          <w:sz w:val="24"/>
          <w:szCs w:val="24"/>
        </w:rPr>
        <w:t>ke</w:t>
      </w:r>
      <w:r w:rsidR="00183E98">
        <w:rPr>
          <w:spacing w:val="2"/>
          <w:sz w:val="24"/>
          <w:szCs w:val="24"/>
        </w:rPr>
        <w:t xml:space="preserve"> </w:t>
      </w:r>
      <w:r w:rsidR="00183E98">
        <w:rPr>
          <w:sz w:val="24"/>
          <w:szCs w:val="24"/>
        </w:rPr>
        <w:t>pho</w:t>
      </w:r>
      <w:r w:rsidR="00183E98">
        <w:rPr>
          <w:spacing w:val="1"/>
          <w:sz w:val="24"/>
          <w:szCs w:val="24"/>
        </w:rPr>
        <w:t>t</w:t>
      </w:r>
      <w:r w:rsidR="00183E98">
        <w:rPr>
          <w:sz w:val="24"/>
          <w:szCs w:val="24"/>
        </w:rPr>
        <w:t>os</w:t>
      </w:r>
      <w:r w:rsidR="00183E98">
        <w:rPr>
          <w:spacing w:val="1"/>
          <w:sz w:val="24"/>
          <w:szCs w:val="24"/>
        </w:rPr>
        <w:t xml:space="preserve"> </w:t>
      </w:r>
      <w:r w:rsidR="00183E98">
        <w:rPr>
          <w:sz w:val="24"/>
          <w:szCs w:val="24"/>
        </w:rPr>
        <w:t>or</w:t>
      </w:r>
      <w:r w:rsidR="00183E98">
        <w:rPr>
          <w:spacing w:val="1"/>
          <w:sz w:val="24"/>
          <w:szCs w:val="24"/>
        </w:rPr>
        <w:t xml:space="preserve"> </w:t>
      </w:r>
      <w:r w:rsidR="00183E98">
        <w:rPr>
          <w:sz w:val="24"/>
          <w:szCs w:val="24"/>
        </w:rPr>
        <w:t>v</w:t>
      </w:r>
      <w:r w:rsidR="00183E98">
        <w:rPr>
          <w:spacing w:val="-1"/>
          <w:sz w:val="24"/>
          <w:szCs w:val="24"/>
        </w:rPr>
        <w:t>i</w:t>
      </w:r>
      <w:r w:rsidR="00183E98">
        <w:rPr>
          <w:sz w:val="24"/>
          <w:szCs w:val="24"/>
        </w:rPr>
        <w:t>deos</w:t>
      </w:r>
      <w:r w:rsidR="00183E98">
        <w:rPr>
          <w:spacing w:val="1"/>
          <w:sz w:val="24"/>
          <w:szCs w:val="24"/>
        </w:rPr>
        <w:t xml:space="preserve"> </w:t>
      </w:r>
      <w:r w:rsidR="00183E98">
        <w:rPr>
          <w:sz w:val="24"/>
          <w:szCs w:val="24"/>
        </w:rPr>
        <w:t>as</w:t>
      </w:r>
      <w:r w:rsidR="00183E98">
        <w:rPr>
          <w:spacing w:val="1"/>
          <w:sz w:val="24"/>
          <w:szCs w:val="24"/>
        </w:rPr>
        <w:t xml:space="preserve"> </w:t>
      </w:r>
      <w:r w:rsidR="00183E98">
        <w:rPr>
          <w:sz w:val="24"/>
          <w:szCs w:val="24"/>
        </w:rPr>
        <w:t>e</w:t>
      </w:r>
      <w:r w:rsidR="00183E98">
        <w:rPr>
          <w:spacing w:val="1"/>
          <w:sz w:val="24"/>
          <w:szCs w:val="24"/>
        </w:rPr>
        <w:t>v</w:t>
      </w:r>
      <w:r w:rsidR="00183E98">
        <w:rPr>
          <w:sz w:val="24"/>
          <w:szCs w:val="24"/>
        </w:rPr>
        <w:t>i</w:t>
      </w:r>
      <w:r w:rsidR="00183E98">
        <w:rPr>
          <w:spacing w:val="1"/>
          <w:sz w:val="24"/>
          <w:szCs w:val="24"/>
        </w:rPr>
        <w:t>d</w:t>
      </w:r>
      <w:r w:rsidR="00183E98">
        <w:rPr>
          <w:sz w:val="24"/>
          <w:szCs w:val="24"/>
        </w:rPr>
        <w:t>en</w:t>
      </w:r>
      <w:r w:rsidR="00183E98">
        <w:rPr>
          <w:spacing w:val="-1"/>
          <w:sz w:val="24"/>
          <w:szCs w:val="24"/>
        </w:rPr>
        <w:t>c</w:t>
      </w:r>
      <w:r w:rsidR="00183E98">
        <w:rPr>
          <w:sz w:val="24"/>
          <w:szCs w:val="24"/>
        </w:rPr>
        <w:t>e. Aft</w:t>
      </w:r>
      <w:r w:rsidR="00183E98">
        <w:rPr>
          <w:spacing w:val="-1"/>
          <w:sz w:val="24"/>
          <w:szCs w:val="24"/>
        </w:rPr>
        <w:t>e</w:t>
      </w:r>
      <w:r w:rsidR="00183E98">
        <w:rPr>
          <w:sz w:val="24"/>
          <w:szCs w:val="24"/>
        </w:rPr>
        <w:t>r</w:t>
      </w:r>
      <w:r w:rsidR="00183E98">
        <w:rPr>
          <w:spacing w:val="3"/>
          <w:sz w:val="24"/>
          <w:szCs w:val="24"/>
        </w:rPr>
        <w:t xml:space="preserve"> </w:t>
      </w:r>
      <w:r w:rsidR="00183E98">
        <w:rPr>
          <w:spacing w:val="-1"/>
          <w:sz w:val="24"/>
          <w:szCs w:val="24"/>
        </w:rPr>
        <w:t>m</w:t>
      </w:r>
      <w:r w:rsidR="00183E98">
        <w:rPr>
          <w:sz w:val="24"/>
          <w:szCs w:val="24"/>
        </w:rPr>
        <w:t>ak</w:t>
      </w:r>
      <w:r w:rsidR="00183E98">
        <w:rPr>
          <w:spacing w:val="-1"/>
          <w:sz w:val="24"/>
          <w:szCs w:val="24"/>
        </w:rPr>
        <w:t>i</w:t>
      </w:r>
      <w:r w:rsidR="00183E98">
        <w:rPr>
          <w:sz w:val="24"/>
          <w:szCs w:val="24"/>
        </w:rPr>
        <w:t>ng observa</w:t>
      </w:r>
      <w:r w:rsidR="00183E98">
        <w:rPr>
          <w:spacing w:val="-1"/>
          <w:sz w:val="24"/>
          <w:szCs w:val="24"/>
        </w:rPr>
        <w:t>t</w:t>
      </w:r>
      <w:r w:rsidR="00183E98">
        <w:rPr>
          <w:sz w:val="24"/>
          <w:szCs w:val="24"/>
        </w:rPr>
        <w:t>i</w:t>
      </w:r>
      <w:r w:rsidR="00183E98">
        <w:rPr>
          <w:spacing w:val="-1"/>
          <w:sz w:val="24"/>
          <w:szCs w:val="24"/>
        </w:rPr>
        <w:t>o</w:t>
      </w:r>
      <w:r w:rsidR="00183E98">
        <w:rPr>
          <w:sz w:val="24"/>
          <w:szCs w:val="24"/>
        </w:rPr>
        <w:t xml:space="preserve">ns, </w:t>
      </w:r>
      <w:r w:rsidR="00183E98">
        <w:rPr>
          <w:spacing w:val="1"/>
          <w:sz w:val="24"/>
          <w:szCs w:val="24"/>
        </w:rPr>
        <w:t xml:space="preserve"> </w:t>
      </w:r>
      <w:r w:rsidR="00183E98">
        <w:rPr>
          <w:sz w:val="24"/>
          <w:szCs w:val="24"/>
        </w:rPr>
        <w:t xml:space="preserve">on </w:t>
      </w:r>
      <w:r w:rsidR="00183E98">
        <w:rPr>
          <w:spacing w:val="3"/>
          <w:sz w:val="24"/>
          <w:szCs w:val="24"/>
        </w:rPr>
        <w:t xml:space="preserve"> </w:t>
      </w:r>
      <w:r w:rsidR="00183E98">
        <w:rPr>
          <w:sz w:val="24"/>
          <w:szCs w:val="24"/>
        </w:rPr>
        <w:t>t</w:t>
      </w:r>
      <w:r w:rsidR="00183E98">
        <w:rPr>
          <w:spacing w:val="1"/>
          <w:sz w:val="24"/>
          <w:szCs w:val="24"/>
        </w:rPr>
        <w:t>h</w:t>
      </w:r>
      <w:r w:rsidR="00183E98">
        <w:rPr>
          <w:sz w:val="24"/>
          <w:szCs w:val="24"/>
        </w:rPr>
        <w:t xml:space="preserve">e  next </w:t>
      </w:r>
      <w:r w:rsidR="00183E98">
        <w:rPr>
          <w:spacing w:val="1"/>
          <w:sz w:val="24"/>
          <w:szCs w:val="24"/>
        </w:rPr>
        <w:t xml:space="preserve"> </w:t>
      </w:r>
      <w:r w:rsidR="00183E98">
        <w:rPr>
          <w:sz w:val="24"/>
          <w:szCs w:val="24"/>
        </w:rPr>
        <w:t>schedu</w:t>
      </w:r>
      <w:r w:rsidR="00183E98">
        <w:rPr>
          <w:spacing w:val="-1"/>
          <w:sz w:val="24"/>
          <w:szCs w:val="24"/>
        </w:rPr>
        <w:t>l</w:t>
      </w:r>
      <w:r w:rsidR="00183E98">
        <w:rPr>
          <w:sz w:val="24"/>
          <w:szCs w:val="24"/>
        </w:rPr>
        <w:t xml:space="preserve">e </w:t>
      </w:r>
      <w:r w:rsidR="00183E98">
        <w:rPr>
          <w:spacing w:val="2"/>
          <w:sz w:val="24"/>
          <w:szCs w:val="24"/>
        </w:rPr>
        <w:t xml:space="preserve"> </w:t>
      </w:r>
      <w:r w:rsidR="00183E98">
        <w:rPr>
          <w:sz w:val="24"/>
          <w:szCs w:val="24"/>
        </w:rPr>
        <w:t>t</w:t>
      </w:r>
      <w:r w:rsidR="00183E98">
        <w:rPr>
          <w:spacing w:val="1"/>
          <w:sz w:val="24"/>
          <w:szCs w:val="24"/>
        </w:rPr>
        <w:t>h</w:t>
      </w:r>
      <w:r w:rsidR="00183E98">
        <w:rPr>
          <w:sz w:val="24"/>
          <w:szCs w:val="24"/>
        </w:rPr>
        <w:t>e  rese</w:t>
      </w:r>
      <w:r w:rsidR="00183E98">
        <w:rPr>
          <w:spacing w:val="-1"/>
          <w:sz w:val="24"/>
          <w:szCs w:val="24"/>
        </w:rPr>
        <w:t>a</w:t>
      </w:r>
      <w:r w:rsidR="00183E98">
        <w:rPr>
          <w:sz w:val="24"/>
          <w:szCs w:val="24"/>
        </w:rPr>
        <w:t>rc</w:t>
      </w:r>
      <w:r w:rsidR="00183E98">
        <w:rPr>
          <w:spacing w:val="1"/>
          <w:sz w:val="24"/>
          <w:szCs w:val="24"/>
        </w:rPr>
        <w:t>h</w:t>
      </w:r>
      <w:r w:rsidR="00183E98">
        <w:rPr>
          <w:sz w:val="24"/>
          <w:szCs w:val="24"/>
        </w:rPr>
        <w:t>er  cond</w:t>
      </w:r>
      <w:r w:rsidR="00183E98">
        <w:rPr>
          <w:spacing w:val="1"/>
          <w:sz w:val="24"/>
          <w:szCs w:val="24"/>
        </w:rPr>
        <w:t>u</w:t>
      </w:r>
      <w:r w:rsidR="00183E98">
        <w:rPr>
          <w:sz w:val="24"/>
          <w:szCs w:val="24"/>
        </w:rPr>
        <w:t>c</w:t>
      </w:r>
      <w:r w:rsidR="00183E98">
        <w:rPr>
          <w:spacing w:val="3"/>
          <w:sz w:val="24"/>
          <w:szCs w:val="24"/>
        </w:rPr>
        <w:t>t</w:t>
      </w:r>
      <w:r w:rsidR="00183E98">
        <w:rPr>
          <w:sz w:val="24"/>
          <w:szCs w:val="24"/>
        </w:rPr>
        <w:t xml:space="preserve">s </w:t>
      </w:r>
      <w:r w:rsidR="00183E98">
        <w:rPr>
          <w:spacing w:val="2"/>
          <w:sz w:val="24"/>
          <w:szCs w:val="24"/>
        </w:rPr>
        <w:t xml:space="preserve"> </w:t>
      </w:r>
      <w:r w:rsidR="00183E98">
        <w:rPr>
          <w:sz w:val="24"/>
          <w:szCs w:val="24"/>
        </w:rPr>
        <w:t>i</w:t>
      </w:r>
      <w:r w:rsidR="00183E98">
        <w:rPr>
          <w:spacing w:val="-1"/>
          <w:sz w:val="24"/>
          <w:szCs w:val="24"/>
        </w:rPr>
        <w:t>n</w:t>
      </w:r>
      <w:r w:rsidR="00183E98">
        <w:rPr>
          <w:spacing w:val="1"/>
          <w:sz w:val="24"/>
          <w:szCs w:val="24"/>
        </w:rPr>
        <w:t>t</w:t>
      </w:r>
      <w:r w:rsidR="00183E98">
        <w:rPr>
          <w:sz w:val="24"/>
          <w:szCs w:val="24"/>
        </w:rPr>
        <w:t>erv</w:t>
      </w:r>
      <w:r w:rsidR="00183E98">
        <w:rPr>
          <w:spacing w:val="-1"/>
          <w:sz w:val="24"/>
          <w:szCs w:val="24"/>
        </w:rPr>
        <w:t>i</w:t>
      </w:r>
      <w:r w:rsidR="00183E98">
        <w:rPr>
          <w:sz w:val="24"/>
          <w:szCs w:val="24"/>
        </w:rPr>
        <w:t xml:space="preserve">ews </w:t>
      </w:r>
      <w:r w:rsidR="00183E98">
        <w:rPr>
          <w:spacing w:val="1"/>
          <w:sz w:val="24"/>
          <w:szCs w:val="24"/>
        </w:rPr>
        <w:t xml:space="preserve"> </w:t>
      </w:r>
      <w:r w:rsidR="00183E98">
        <w:rPr>
          <w:sz w:val="24"/>
          <w:szCs w:val="24"/>
        </w:rPr>
        <w:t>wi</w:t>
      </w:r>
      <w:r w:rsidR="00183E98">
        <w:rPr>
          <w:spacing w:val="-1"/>
          <w:sz w:val="24"/>
          <w:szCs w:val="24"/>
        </w:rPr>
        <w:t>t</w:t>
      </w:r>
      <w:r w:rsidR="00183E98">
        <w:rPr>
          <w:sz w:val="24"/>
          <w:szCs w:val="24"/>
        </w:rPr>
        <w:t>h studen</w:t>
      </w:r>
      <w:r w:rsidR="00183E98">
        <w:rPr>
          <w:spacing w:val="-1"/>
          <w:sz w:val="24"/>
          <w:szCs w:val="24"/>
        </w:rPr>
        <w:t>t</w:t>
      </w:r>
      <w:r w:rsidR="00183E98">
        <w:rPr>
          <w:sz w:val="24"/>
          <w:szCs w:val="24"/>
        </w:rPr>
        <w:t>s</w:t>
      </w:r>
      <w:r w:rsidR="00183E98">
        <w:rPr>
          <w:spacing w:val="1"/>
          <w:sz w:val="24"/>
          <w:szCs w:val="24"/>
        </w:rPr>
        <w:t xml:space="preserve"> </w:t>
      </w:r>
      <w:r w:rsidR="00183E98">
        <w:rPr>
          <w:sz w:val="24"/>
          <w:szCs w:val="24"/>
        </w:rPr>
        <w:t>for</w:t>
      </w:r>
      <w:r w:rsidR="00183E98">
        <w:rPr>
          <w:spacing w:val="1"/>
          <w:sz w:val="24"/>
          <w:szCs w:val="24"/>
        </w:rPr>
        <w:t xml:space="preserve"> </w:t>
      </w:r>
      <w:r w:rsidR="00183E98">
        <w:rPr>
          <w:sz w:val="24"/>
          <w:szCs w:val="24"/>
        </w:rPr>
        <w:t>15</w:t>
      </w:r>
      <w:r w:rsidR="00183E98">
        <w:rPr>
          <w:spacing w:val="1"/>
          <w:sz w:val="24"/>
          <w:szCs w:val="24"/>
        </w:rPr>
        <w:t xml:space="preserve"> </w:t>
      </w:r>
      <w:r w:rsidR="00183E98">
        <w:rPr>
          <w:spacing w:val="-1"/>
          <w:sz w:val="24"/>
          <w:szCs w:val="24"/>
        </w:rPr>
        <w:t>m</w:t>
      </w:r>
      <w:r w:rsidR="00183E98">
        <w:rPr>
          <w:sz w:val="24"/>
          <w:szCs w:val="24"/>
        </w:rPr>
        <w:t>i</w:t>
      </w:r>
      <w:r w:rsidR="00183E98">
        <w:rPr>
          <w:spacing w:val="-1"/>
          <w:sz w:val="24"/>
          <w:szCs w:val="24"/>
        </w:rPr>
        <w:t>n</w:t>
      </w:r>
      <w:r w:rsidR="00183E98">
        <w:rPr>
          <w:sz w:val="24"/>
          <w:szCs w:val="24"/>
        </w:rPr>
        <w:t>u</w:t>
      </w:r>
      <w:r w:rsidR="00183E98">
        <w:rPr>
          <w:spacing w:val="-1"/>
          <w:sz w:val="24"/>
          <w:szCs w:val="24"/>
        </w:rPr>
        <w:t>t</w:t>
      </w:r>
      <w:r w:rsidR="00183E98">
        <w:rPr>
          <w:sz w:val="24"/>
          <w:szCs w:val="24"/>
        </w:rPr>
        <w:t>es.</w:t>
      </w:r>
      <w:r w:rsidR="00183E98">
        <w:rPr>
          <w:spacing w:val="1"/>
          <w:sz w:val="24"/>
          <w:szCs w:val="24"/>
        </w:rPr>
        <w:t xml:space="preserve"> </w:t>
      </w:r>
      <w:r w:rsidR="00183E98">
        <w:rPr>
          <w:sz w:val="24"/>
          <w:szCs w:val="24"/>
        </w:rPr>
        <w:t>For</w:t>
      </w:r>
      <w:r w:rsidR="00183E98">
        <w:rPr>
          <w:spacing w:val="1"/>
          <w:sz w:val="24"/>
          <w:szCs w:val="24"/>
        </w:rPr>
        <w:t xml:space="preserve"> </w:t>
      </w:r>
      <w:r w:rsidR="00183E98">
        <w:rPr>
          <w:sz w:val="24"/>
          <w:szCs w:val="24"/>
        </w:rPr>
        <w:t>i</w:t>
      </w:r>
      <w:r w:rsidR="00183E98">
        <w:rPr>
          <w:spacing w:val="-1"/>
          <w:sz w:val="24"/>
          <w:szCs w:val="24"/>
        </w:rPr>
        <w:t>n</w:t>
      </w:r>
      <w:r w:rsidR="00183E98">
        <w:rPr>
          <w:sz w:val="24"/>
          <w:szCs w:val="24"/>
        </w:rPr>
        <w:t>t</w:t>
      </w:r>
      <w:r w:rsidR="00183E98">
        <w:rPr>
          <w:spacing w:val="-1"/>
          <w:sz w:val="24"/>
          <w:szCs w:val="24"/>
        </w:rPr>
        <w:t>e</w:t>
      </w:r>
      <w:r w:rsidR="00183E98">
        <w:rPr>
          <w:sz w:val="24"/>
          <w:szCs w:val="24"/>
        </w:rPr>
        <w:t>rvi</w:t>
      </w:r>
      <w:r w:rsidR="00183E98">
        <w:rPr>
          <w:spacing w:val="-1"/>
          <w:sz w:val="24"/>
          <w:szCs w:val="24"/>
        </w:rPr>
        <w:t>e</w:t>
      </w:r>
      <w:r w:rsidR="00183E98">
        <w:rPr>
          <w:sz w:val="24"/>
          <w:szCs w:val="24"/>
        </w:rPr>
        <w:t>w</w:t>
      </w:r>
      <w:r w:rsidR="00183E98">
        <w:rPr>
          <w:spacing w:val="1"/>
          <w:sz w:val="24"/>
          <w:szCs w:val="24"/>
        </w:rPr>
        <w:t>s</w:t>
      </w:r>
      <w:r w:rsidR="00183E98">
        <w:rPr>
          <w:sz w:val="24"/>
          <w:szCs w:val="24"/>
        </w:rPr>
        <w:t>,</w:t>
      </w:r>
      <w:r w:rsidR="00183E98">
        <w:rPr>
          <w:spacing w:val="3"/>
          <w:sz w:val="24"/>
          <w:szCs w:val="24"/>
        </w:rPr>
        <w:t xml:space="preserve"> </w:t>
      </w:r>
      <w:r w:rsidR="00183E98">
        <w:rPr>
          <w:sz w:val="24"/>
          <w:szCs w:val="24"/>
        </w:rPr>
        <w:t>she</w:t>
      </w:r>
      <w:r w:rsidR="00183E98">
        <w:rPr>
          <w:spacing w:val="1"/>
          <w:sz w:val="24"/>
          <w:szCs w:val="24"/>
        </w:rPr>
        <w:t xml:space="preserve"> </w:t>
      </w:r>
      <w:r w:rsidR="00183E98">
        <w:rPr>
          <w:sz w:val="24"/>
          <w:szCs w:val="24"/>
        </w:rPr>
        <w:t>re</w:t>
      </w:r>
      <w:r w:rsidR="00183E98">
        <w:rPr>
          <w:spacing w:val="-1"/>
          <w:sz w:val="24"/>
          <w:szCs w:val="24"/>
        </w:rPr>
        <w:t>c</w:t>
      </w:r>
      <w:r w:rsidR="00183E98">
        <w:rPr>
          <w:sz w:val="24"/>
          <w:szCs w:val="24"/>
        </w:rPr>
        <w:t>ords</w:t>
      </w:r>
      <w:r w:rsidR="00183E98">
        <w:rPr>
          <w:spacing w:val="1"/>
          <w:sz w:val="24"/>
          <w:szCs w:val="24"/>
        </w:rPr>
        <w:t xml:space="preserve"> s</w:t>
      </w:r>
      <w:r w:rsidR="00183E98">
        <w:rPr>
          <w:sz w:val="24"/>
          <w:szCs w:val="24"/>
        </w:rPr>
        <w:t>t</w:t>
      </w:r>
      <w:r w:rsidR="00183E98">
        <w:rPr>
          <w:spacing w:val="-1"/>
          <w:sz w:val="24"/>
          <w:szCs w:val="24"/>
        </w:rPr>
        <w:t>u</w:t>
      </w:r>
      <w:r w:rsidR="00183E98">
        <w:rPr>
          <w:sz w:val="24"/>
          <w:szCs w:val="24"/>
        </w:rPr>
        <w:t>den</w:t>
      </w:r>
      <w:r w:rsidR="00183E98">
        <w:rPr>
          <w:spacing w:val="-3"/>
          <w:sz w:val="24"/>
          <w:szCs w:val="24"/>
        </w:rPr>
        <w:t>t</w:t>
      </w:r>
      <w:r w:rsidR="00183E98">
        <w:rPr>
          <w:sz w:val="24"/>
          <w:szCs w:val="24"/>
        </w:rPr>
        <w:t>s'</w:t>
      </w:r>
      <w:r w:rsidR="00183E98">
        <w:rPr>
          <w:spacing w:val="2"/>
          <w:sz w:val="24"/>
          <w:szCs w:val="24"/>
        </w:rPr>
        <w:t xml:space="preserve"> </w:t>
      </w:r>
      <w:r w:rsidR="00183E98">
        <w:rPr>
          <w:sz w:val="24"/>
          <w:szCs w:val="24"/>
        </w:rPr>
        <w:t>answe</w:t>
      </w:r>
      <w:r w:rsidR="00183E98">
        <w:rPr>
          <w:spacing w:val="-2"/>
          <w:sz w:val="24"/>
          <w:szCs w:val="24"/>
        </w:rPr>
        <w:t>r</w:t>
      </w:r>
      <w:r w:rsidR="00183E98">
        <w:rPr>
          <w:sz w:val="24"/>
          <w:szCs w:val="24"/>
        </w:rPr>
        <w:t>s</w:t>
      </w:r>
      <w:r w:rsidR="00183E98">
        <w:rPr>
          <w:spacing w:val="1"/>
          <w:sz w:val="24"/>
          <w:szCs w:val="24"/>
        </w:rPr>
        <w:t xml:space="preserve"> </w:t>
      </w:r>
      <w:r w:rsidR="00183E98">
        <w:rPr>
          <w:sz w:val="24"/>
          <w:szCs w:val="24"/>
        </w:rPr>
        <w:t>based on quest</w:t>
      </w:r>
      <w:r w:rsidR="00183E98">
        <w:rPr>
          <w:spacing w:val="-1"/>
          <w:sz w:val="24"/>
          <w:szCs w:val="24"/>
        </w:rPr>
        <w:t>i</w:t>
      </w:r>
      <w:r w:rsidR="00183E98">
        <w:rPr>
          <w:sz w:val="24"/>
          <w:szCs w:val="24"/>
        </w:rPr>
        <w:t>ons</w:t>
      </w:r>
      <w:r w:rsidR="00183E98">
        <w:rPr>
          <w:spacing w:val="1"/>
          <w:sz w:val="24"/>
          <w:szCs w:val="24"/>
        </w:rPr>
        <w:t xml:space="preserve"> </w:t>
      </w:r>
      <w:r w:rsidR="00183E98">
        <w:rPr>
          <w:sz w:val="24"/>
          <w:szCs w:val="24"/>
        </w:rPr>
        <w:t>g</w:t>
      </w:r>
      <w:r w:rsidR="00183E98">
        <w:rPr>
          <w:spacing w:val="-1"/>
          <w:sz w:val="24"/>
          <w:szCs w:val="24"/>
        </w:rPr>
        <w:t>i</w:t>
      </w:r>
      <w:r w:rsidR="00183E98">
        <w:rPr>
          <w:sz w:val="24"/>
          <w:szCs w:val="24"/>
        </w:rPr>
        <w:t>ven by</w:t>
      </w:r>
      <w:r w:rsidR="00183E98">
        <w:rPr>
          <w:spacing w:val="2"/>
          <w:sz w:val="24"/>
          <w:szCs w:val="24"/>
        </w:rPr>
        <w:t xml:space="preserve"> h</w:t>
      </w:r>
      <w:r w:rsidR="00183E98">
        <w:rPr>
          <w:sz w:val="24"/>
          <w:szCs w:val="24"/>
        </w:rPr>
        <w:t>er</w:t>
      </w:r>
      <w:r w:rsidR="00183E98">
        <w:rPr>
          <w:spacing w:val="1"/>
          <w:sz w:val="24"/>
          <w:szCs w:val="24"/>
        </w:rPr>
        <w:t xml:space="preserve"> </w:t>
      </w:r>
      <w:r w:rsidR="00183E98">
        <w:rPr>
          <w:sz w:val="24"/>
          <w:szCs w:val="24"/>
        </w:rPr>
        <w:t>using</w:t>
      </w:r>
      <w:r w:rsidR="00183E98">
        <w:rPr>
          <w:spacing w:val="1"/>
          <w:sz w:val="24"/>
          <w:szCs w:val="24"/>
        </w:rPr>
        <w:t xml:space="preserve"> </w:t>
      </w:r>
      <w:r w:rsidR="00183E98">
        <w:rPr>
          <w:sz w:val="24"/>
          <w:szCs w:val="24"/>
        </w:rPr>
        <w:t>a vo</w:t>
      </w:r>
      <w:r w:rsidR="00183E98">
        <w:rPr>
          <w:spacing w:val="1"/>
          <w:sz w:val="24"/>
          <w:szCs w:val="24"/>
        </w:rPr>
        <w:t>i</w:t>
      </w:r>
      <w:r w:rsidR="00183E98">
        <w:rPr>
          <w:sz w:val="24"/>
          <w:szCs w:val="24"/>
        </w:rPr>
        <w:t>ce r</w:t>
      </w:r>
      <w:r w:rsidR="00183E98">
        <w:rPr>
          <w:spacing w:val="1"/>
          <w:sz w:val="24"/>
          <w:szCs w:val="24"/>
        </w:rPr>
        <w:t>e</w:t>
      </w:r>
      <w:r w:rsidR="00183E98">
        <w:rPr>
          <w:sz w:val="24"/>
          <w:szCs w:val="24"/>
        </w:rPr>
        <w:t>c</w:t>
      </w:r>
      <w:r w:rsidR="00183E98">
        <w:rPr>
          <w:spacing w:val="1"/>
          <w:sz w:val="24"/>
          <w:szCs w:val="24"/>
        </w:rPr>
        <w:t>o</w:t>
      </w:r>
      <w:r w:rsidR="00183E98">
        <w:rPr>
          <w:sz w:val="24"/>
          <w:szCs w:val="24"/>
        </w:rPr>
        <w:t>rding dev</w:t>
      </w:r>
      <w:r w:rsidR="00183E98">
        <w:rPr>
          <w:spacing w:val="-1"/>
          <w:sz w:val="24"/>
          <w:szCs w:val="24"/>
        </w:rPr>
        <w:t>i</w:t>
      </w:r>
      <w:r w:rsidR="00183E98">
        <w:rPr>
          <w:spacing w:val="1"/>
          <w:sz w:val="24"/>
          <w:szCs w:val="24"/>
        </w:rPr>
        <w:t>c</w:t>
      </w:r>
      <w:r w:rsidR="00183E98">
        <w:rPr>
          <w:sz w:val="24"/>
          <w:szCs w:val="24"/>
        </w:rPr>
        <w:t>e and</w:t>
      </w:r>
      <w:r w:rsidR="00183E98">
        <w:rPr>
          <w:spacing w:val="2"/>
          <w:sz w:val="24"/>
          <w:szCs w:val="24"/>
        </w:rPr>
        <w:t xml:space="preserve"> </w:t>
      </w:r>
      <w:r w:rsidR="00183E98">
        <w:rPr>
          <w:spacing w:val="-1"/>
          <w:sz w:val="24"/>
          <w:szCs w:val="24"/>
        </w:rPr>
        <w:t>m</w:t>
      </w:r>
      <w:r w:rsidR="00183E98">
        <w:rPr>
          <w:spacing w:val="1"/>
          <w:sz w:val="24"/>
          <w:szCs w:val="24"/>
        </w:rPr>
        <w:t>a</w:t>
      </w:r>
      <w:r w:rsidR="00183E98">
        <w:rPr>
          <w:sz w:val="24"/>
          <w:szCs w:val="24"/>
        </w:rPr>
        <w:t>de a tr</w:t>
      </w:r>
      <w:r w:rsidR="00183E98">
        <w:rPr>
          <w:spacing w:val="-1"/>
          <w:sz w:val="24"/>
          <w:szCs w:val="24"/>
        </w:rPr>
        <w:t>a</w:t>
      </w:r>
      <w:r w:rsidR="00183E98">
        <w:rPr>
          <w:sz w:val="24"/>
          <w:szCs w:val="24"/>
        </w:rPr>
        <w:t>nsc</w:t>
      </w:r>
      <w:r w:rsidR="00183E98">
        <w:rPr>
          <w:spacing w:val="2"/>
          <w:sz w:val="24"/>
          <w:szCs w:val="24"/>
        </w:rPr>
        <w:t>r</w:t>
      </w:r>
      <w:r w:rsidR="00183E98">
        <w:rPr>
          <w:sz w:val="24"/>
          <w:szCs w:val="24"/>
        </w:rPr>
        <w:t>i</w:t>
      </w:r>
      <w:r w:rsidR="00183E98">
        <w:rPr>
          <w:spacing w:val="-1"/>
          <w:sz w:val="24"/>
          <w:szCs w:val="24"/>
        </w:rPr>
        <w:t>p</w:t>
      </w:r>
      <w:r w:rsidR="00183E98">
        <w:rPr>
          <w:sz w:val="24"/>
          <w:szCs w:val="24"/>
        </w:rPr>
        <w:t>t</w:t>
      </w:r>
      <w:r w:rsidR="00183E98">
        <w:rPr>
          <w:spacing w:val="2"/>
          <w:sz w:val="24"/>
          <w:szCs w:val="24"/>
        </w:rPr>
        <w:t xml:space="preserve"> </w:t>
      </w:r>
      <w:r w:rsidR="00183E98">
        <w:rPr>
          <w:sz w:val="24"/>
          <w:szCs w:val="24"/>
        </w:rPr>
        <w:t>in t</w:t>
      </w:r>
      <w:r w:rsidR="00183E98">
        <w:rPr>
          <w:spacing w:val="-1"/>
          <w:sz w:val="24"/>
          <w:szCs w:val="24"/>
        </w:rPr>
        <w:t>h</w:t>
      </w:r>
      <w:r w:rsidR="00183E98">
        <w:rPr>
          <w:sz w:val="24"/>
          <w:szCs w:val="24"/>
        </w:rPr>
        <w:t>e a</w:t>
      </w:r>
      <w:r w:rsidR="00183E98">
        <w:rPr>
          <w:spacing w:val="-1"/>
          <w:sz w:val="24"/>
          <w:szCs w:val="24"/>
        </w:rPr>
        <w:t>t</w:t>
      </w:r>
      <w:r w:rsidR="00183E98">
        <w:rPr>
          <w:sz w:val="24"/>
          <w:szCs w:val="24"/>
        </w:rPr>
        <w:t>t</w:t>
      </w:r>
      <w:r w:rsidR="00183E98">
        <w:rPr>
          <w:spacing w:val="-1"/>
          <w:sz w:val="24"/>
          <w:szCs w:val="24"/>
        </w:rPr>
        <w:t>a</w:t>
      </w:r>
      <w:r w:rsidR="00183E98">
        <w:rPr>
          <w:sz w:val="24"/>
          <w:szCs w:val="24"/>
        </w:rPr>
        <w:t>c</w:t>
      </w:r>
      <w:r w:rsidR="00183E98">
        <w:rPr>
          <w:spacing w:val="1"/>
          <w:sz w:val="24"/>
          <w:szCs w:val="24"/>
        </w:rPr>
        <w:t>h</w:t>
      </w:r>
      <w:r w:rsidR="00183E98">
        <w:rPr>
          <w:spacing w:val="-1"/>
          <w:sz w:val="24"/>
          <w:szCs w:val="24"/>
        </w:rPr>
        <w:t>m</w:t>
      </w:r>
      <w:r w:rsidR="00183E98">
        <w:rPr>
          <w:sz w:val="24"/>
          <w:szCs w:val="24"/>
        </w:rPr>
        <w:t>en</w:t>
      </w:r>
      <w:r w:rsidR="00183E98">
        <w:rPr>
          <w:spacing w:val="-1"/>
          <w:sz w:val="24"/>
          <w:szCs w:val="24"/>
        </w:rPr>
        <w:t>t</w:t>
      </w:r>
      <w:r w:rsidR="00183E98">
        <w:rPr>
          <w:sz w:val="24"/>
          <w:szCs w:val="24"/>
        </w:rPr>
        <w:t>.</w:t>
      </w:r>
      <w:r w:rsidR="00183E98">
        <w:rPr>
          <w:spacing w:val="1"/>
          <w:sz w:val="24"/>
          <w:szCs w:val="24"/>
        </w:rPr>
        <w:t xml:space="preserve"> </w:t>
      </w:r>
      <w:r w:rsidR="00183E98">
        <w:rPr>
          <w:sz w:val="24"/>
          <w:szCs w:val="24"/>
        </w:rPr>
        <w:t>Doc</w:t>
      </w:r>
      <w:r w:rsidR="00183E98">
        <w:rPr>
          <w:spacing w:val="2"/>
          <w:sz w:val="24"/>
          <w:szCs w:val="24"/>
        </w:rPr>
        <w:t>u</w:t>
      </w:r>
      <w:r w:rsidR="00183E98">
        <w:rPr>
          <w:spacing w:val="-1"/>
          <w:sz w:val="24"/>
          <w:szCs w:val="24"/>
        </w:rPr>
        <w:t>m</w:t>
      </w:r>
      <w:r w:rsidR="00183E98">
        <w:rPr>
          <w:spacing w:val="1"/>
          <w:sz w:val="24"/>
          <w:szCs w:val="24"/>
        </w:rPr>
        <w:t>e</w:t>
      </w:r>
      <w:r w:rsidR="00183E98">
        <w:rPr>
          <w:sz w:val="24"/>
          <w:szCs w:val="24"/>
        </w:rPr>
        <w:t>n</w:t>
      </w:r>
      <w:r w:rsidR="00183E98">
        <w:rPr>
          <w:spacing w:val="-1"/>
          <w:sz w:val="24"/>
          <w:szCs w:val="24"/>
        </w:rPr>
        <w:t>t</w:t>
      </w:r>
      <w:r w:rsidR="00183E98">
        <w:rPr>
          <w:sz w:val="24"/>
          <w:szCs w:val="24"/>
        </w:rPr>
        <w:t>a</w:t>
      </w:r>
      <w:r w:rsidR="00183E98">
        <w:rPr>
          <w:spacing w:val="-1"/>
          <w:sz w:val="24"/>
          <w:szCs w:val="24"/>
        </w:rPr>
        <w:t>t</w:t>
      </w:r>
      <w:r w:rsidR="00183E98">
        <w:rPr>
          <w:sz w:val="24"/>
          <w:szCs w:val="24"/>
        </w:rPr>
        <w:t>i</w:t>
      </w:r>
      <w:r w:rsidR="00183E98">
        <w:rPr>
          <w:spacing w:val="-1"/>
          <w:sz w:val="24"/>
          <w:szCs w:val="24"/>
        </w:rPr>
        <w:t>o</w:t>
      </w:r>
      <w:r w:rsidR="00183E98">
        <w:rPr>
          <w:sz w:val="24"/>
          <w:szCs w:val="24"/>
        </w:rPr>
        <w:t>n</w:t>
      </w:r>
      <w:r w:rsidR="00183E98">
        <w:rPr>
          <w:spacing w:val="3"/>
          <w:sz w:val="24"/>
          <w:szCs w:val="24"/>
        </w:rPr>
        <w:t xml:space="preserve"> </w:t>
      </w:r>
      <w:r w:rsidR="00183E98">
        <w:rPr>
          <w:sz w:val="24"/>
          <w:szCs w:val="24"/>
        </w:rPr>
        <w:t>t</w:t>
      </w:r>
      <w:r w:rsidR="00183E98">
        <w:rPr>
          <w:spacing w:val="-1"/>
          <w:sz w:val="24"/>
          <w:szCs w:val="24"/>
        </w:rPr>
        <w:t>a</w:t>
      </w:r>
      <w:r w:rsidR="00183E98">
        <w:rPr>
          <w:sz w:val="24"/>
          <w:szCs w:val="24"/>
        </w:rPr>
        <w:t>k</w:t>
      </w:r>
      <w:r w:rsidR="00183E98">
        <w:rPr>
          <w:spacing w:val="1"/>
          <w:sz w:val="24"/>
          <w:szCs w:val="24"/>
        </w:rPr>
        <w:t>e</w:t>
      </w:r>
      <w:r w:rsidR="00183E98">
        <w:rPr>
          <w:sz w:val="24"/>
          <w:szCs w:val="24"/>
        </w:rPr>
        <w:t>n</w:t>
      </w:r>
      <w:r w:rsidR="00183E98">
        <w:rPr>
          <w:spacing w:val="1"/>
          <w:sz w:val="24"/>
          <w:szCs w:val="24"/>
        </w:rPr>
        <w:t xml:space="preserve"> </w:t>
      </w:r>
      <w:r w:rsidR="00183E98">
        <w:rPr>
          <w:sz w:val="24"/>
          <w:szCs w:val="24"/>
        </w:rPr>
        <w:t>a</w:t>
      </w:r>
      <w:r w:rsidR="00183E98">
        <w:rPr>
          <w:spacing w:val="1"/>
          <w:sz w:val="24"/>
          <w:szCs w:val="24"/>
        </w:rPr>
        <w:t>f</w:t>
      </w:r>
      <w:r w:rsidR="00183E98">
        <w:rPr>
          <w:sz w:val="24"/>
          <w:szCs w:val="24"/>
        </w:rPr>
        <w:t>t</w:t>
      </w:r>
      <w:r w:rsidR="00183E98">
        <w:rPr>
          <w:spacing w:val="-1"/>
          <w:sz w:val="24"/>
          <w:szCs w:val="24"/>
        </w:rPr>
        <w:t>e</w:t>
      </w:r>
      <w:r w:rsidR="00183E98">
        <w:rPr>
          <w:sz w:val="24"/>
          <w:szCs w:val="24"/>
        </w:rPr>
        <w:t>r</w:t>
      </w:r>
      <w:r w:rsidR="00183E98">
        <w:rPr>
          <w:spacing w:val="1"/>
          <w:sz w:val="24"/>
          <w:szCs w:val="24"/>
        </w:rPr>
        <w:t xml:space="preserve"> c</w:t>
      </w:r>
      <w:r w:rsidR="00183E98">
        <w:rPr>
          <w:sz w:val="24"/>
          <w:szCs w:val="24"/>
        </w:rPr>
        <w:t>onduc</w:t>
      </w:r>
      <w:r w:rsidR="00183E98">
        <w:rPr>
          <w:spacing w:val="-1"/>
          <w:sz w:val="24"/>
          <w:szCs w:val="24"/>
        </w:rPr>
        <w:t>t</w:t>
      </w:r>
      <w:r w:rsidR="00183E98">
        <w:rPr>
          <w:sz w:val="24"/>
          <w:szCs w:val="24"/>
        </w:rPr>
        <w:t>i</w:t>
      </w:r>
      <w:r w:rsidR="00183E98">
        <w:rPr>
          <w:spacing w:val="-1"/>
          <w:sz w:val="24"/>
          <w:szCs w:val="24"/>
        </w:rPr>
        <w:t>n</w:t>
      </w:r>
      <w:r w:rsidR="00183E98">
        <w:rPr>
          <w:sz w:val="24"/>
          <w:szCs w:val="24"/>
        </w:rPr>
        <w:t>g</w:t>
      </w:r>
      <w:r w:rsidR="00183E98">
        <w:rPr>
          <w:spacing w:val="1"/>
          <w:sz w:val="24"/>
          <w:szCs w:val="24"/>
        </w:rPr>
        <w:t xml:space="preserve"> </w:t>
      </w:r>
      <w:r w:rsidR="00183E98">
        <w:rPr>
          <w:sz w:val="24"/>
          <w:szCs w:val="24"/>
        </w:rPr>
        <w:t>observa</w:t>
      </w:r>
      <w:r w:rsidR="00183E98">
        <w:rPr>
          <w:spacing w:val="1"/>
          <w:sz w:val="24"/>
          <w:szCs w:val="24"/>
        </w:rPr>
        <w:t>ti</w:t>
      </w:r>
      <w:r w:rsidR="00183E98">
        <w:rPr>
          <w:sz w:val="24"/>
          <w:szCs w:val="24"/>
        </w:rPr>
        <w:t>ons</w:t>
      </w:r>
      <w:r w:rsidR="00183E98">
        <w:rPr>
          <w:spacing w:val="1"/>
          <w:sz w:val="24"/>
          <w:szCs w:val="24"/>
        </w:rPr>
        <w:t xml:space="preserve"> </w:t>
      </w:r>
      <w:r w:rsidR="00183E98">
        <w:rPr>
          <w:sz w:val="24"/>
          <w:szCs w:val="24"/>
        </w:rPr>
        <w:t>and i</w:t>
      </w:r>
      <w:r w:rsidR="00183E98">
        <w:rPr>
          <w:spacing w:val="-1"/>
          <w:sz w:val="24"/>
          <w:szCs w:val="24"/>
        </w:rPr>
        <w:t>n</w:t>
      </w:r>
      <w:r w:rsidR="00183E98">
        <w:rPr>
          <w:sz w:val="24"/>
          <w:szCs w:val="24"/>
        </w:rPr>
        <w:t>t</w:t>
      </w:r>
      <w:r w:rsidR="00183E98">
        <w:rPr>
          <w:spacing w:val="-1"/>
          <w:sz w:val="24"/>
          <w:szCs w:val="24"/>
        </w:rPr>
        <w:t>e</w:t>
      </w:r>
      <w:r w:rsidR="00183E98">
        <w:rPr>
          <w:sz w:val="24"/>
          <w:szCs w:val="24"/>
        </w:rPr>
        <w:t>rv</w:t>
      </w:r>
      <w:r w:rsidR="00183E98">
        <w:rPr>
          <w:spacing w:val="1"/>
          <w:sz w:val="24"/>
          <w:szCs w:val="24"/>
        </w:rPr>
        <w:t>i</w:t>
      </w:r>
      <w:r w:rsidR="00183E98">
        <w:rPr>
          <w:sz w:val="24"/>
          <w:szCs w:val="24"/>
        </w:rPr>
        <w:t>ew</w:t>
      </w:r>
      <w:r w:rsidR="00183E98">
        <w:rPr>
          <w:spacing w:val="3"/>
          <w:sz w:val="24"/>
          <w:szCs w:val="24"/>
        </w:rPr>
        <w:t>s</w:t>
      </w:r>
      <w:r w:rsidR="00183E98">
        <w:rPr>
          <w:sz w:val="24"/>
          <w:szCs w:val="24"/>
        </w:rPr>
        <w:t>. She  wi</w:t>
      </w:r>
      <w:r w:rsidR="00183E98">
        <w:rPr>
          <w:spacing w:val="-1"/>
          <w:sz w:val="24"/>
          <w:szCs w:val="24"/>
        </w:rPr>
        <w:t>l</w:t>
      </w:r>
      <w:r w:rsidR="00183E98">
        <w:rPr>
          <w:sz w:val="24"/>
          <w:szCs w:val="24"/>
        </w:rPr>
        <w:t>l</w:t>
      </w:r>
      <w:r w:rsidR="00183E98">
        <w:rPr>
          <w:spacing w:val="59"/>
          <w:sz w:val="24"/>
          <w:szCs w:val="24"/>
        </w:rPr>
        <w:t xml:space="preserve"> </w:t>
      </w:r>
      <w:r w:rsidR="00183E98">
        <w:rPr>
          <w:sz w:val="24"/>
          <w:szCs w:val="24"/>
        </w:rPr>
        <w:t>g</w:t>
      </w:r>
      <w:r w:rsidR="00183E98">
        <w:rPr>
          <w:spacing w:val="-1"/>
          <w:sz w:val="24"/>
          <w:szCs w:val="24"/>
        </w:rPr>
        <w:t>i</w:t>
      </w:r>
      <w:r w:rsidR="00183E98">
        <w:rPr>
          <w:sz w:val="24"/>
          <w:szCs w:val="24"/>
        </w:rPr>
        <w:t xml:space="preserve">ve </w:t>
      </w:r>
      <w:r w:rsidR="00183E98">
        <w:rPr>
          <w:spacing w:val="1"/>
          <w:sz w:val="24"/>
          <w:szCs w:val="24"/>
        </w:rPr>
        <w:t xml:space="preserve"> </w:t>
      </w:r>
      <w:r w:rsidR="00183E98">
        <w:rPr>
          <w:sz w:val="24"/>
          <w:szCs w:val="24"/>
        </w:rPr>
        <w:t>t</w:t>
      </w:r>
      <w:r w:rsidR="00183E98">
        <w:rPr>
          <w:spacing w:val="-1"/>
          <w:sz w:val="24"/>
          <w:szCs w:val="24"/>
        </w:rPr>
        <w:t>h</w:t>
      </w:r>
      <w:r w:rsidR="00183E98">
        <w:rPr>
          <w:sz w:val="24"/>
          <w:szCs w:val="24"/>
        </w:rPr>
        <w:t>e</w:t>
      </w:r>
      <w:r w:rsidR="00183E98">
        <w:rPr>
          <w:spacing w:val="59"/>
          <w:sz w:val="24"/>
          <w:szCs w:val="24"/>
        </w:rPr>
        <w:t xml:space="preserve"> </w:t>
      </w:r>
      <w:r w:rsidR="00183E98">
        <w:rPr>
          <w:spacing w:val="2"/>
          <w:sz w:val="24"/>
          <w:szCs w:val="24"/>
        </w:rPr>
        <w:t>q</w:t>
      </w:r>
      <w:r w:rsidR="00183E98">
        <w:rPr>
          <w:sz w:val="24"/>
          <w:szCs w:val="24"/>
        </w:rPr>
        <w:t>uest</w:t>
      </w:r>
      <w:r w:rsidR="00183E98">
        <w:rPr>
          <w:spacing w:val="-1"/>
          <w:sz w:val="24"/>
          <w:szCs w:val="24"/>
        </w:rPr>
        <w:t>i</w:t>
      </w:r>
      <w:r w:rsidR="00183E98">
        <w:rPr>
          <w:sz w:val="24"/>
          <w:szCs w:val="24"/>
        </w:rPr>
        <w:t>ons  and</w:t>
      </w:r>
      <w:r w:rsidR="00183E98">
        <w:rPr>
          <w:spacing w:val="59"/>
          <w:sz w:val="24"/>
          <w:szCs w:val="24"/>
        </w:rPr>
        <w:t xml:space="preserve"> </w:t>
      </w:r>
      <w:r w:rsidR="00183E98">
        <w:rPr>
          <w:sz w:val="24"/>
          <w:szCs w:val="24"/>
        </w:rPr>
        <w:t>t</w:t>
      </w:r>
      <w:r w:rsidR="00183E98">
        <w:rPr>
          <w:spacing w:val="-1"/>
          <w:sz w:val="24"/>
          <w:szCs w:val="24"/>
        </w:rPr>
        <w:t>h</w:t>
      </w:r>
      <w:r w:rsidR="00183E98">
        <w:rPr>
          <w:sz w:val="24"/>
          <w:szCs w:val="24"/>
        </w:rPr>
        <w:t>e</w:t>
      </w:r>
      <w:r w:rsidR="00183E98">
        <w:rPr>
          <w:spacing w:val="59"/>
          <w:sz w:val="24"/>
          <w:szCs w:val="24"/>
        </w:rPr>
        <w:t xml:space="preserve"> </w:t>
      </w:r>
      <w:r w:rsidR="00183E98">
        <w:rPr>
          <w:sz w:val="24"/>
          <w:szCs w:val="24"/>
        </w:rPr>
        <w:t>s</w:t>
      </w:r>
      <w:r w:rsidR="00183E98">
        <w:rPr>
          <w:spacing w:val="2"/>
          <w:sz w:val="24"/>
          <w:szCs w:val="24"/>
        </w:rPr>
        <w:t>t</w:t>
      </w:r>
      <w:r w:rsidR="00183E98">
        <w:rPr>
          <w:sz w:val="24"/>
          <w:szCs w:val="24"/>
        </w:rPr>
        <w:t>uden</w:t>
      </w:r>
      <w:r w:rsidR="00183E98">
        <w:rPr>
          <w:spacing w:val="-1"/>
          <w:sz w:val="24"/>
          <w:szCs w:val="24"/>
        </w:rPr>
        <w:t>t</w:t>
      </w:r>
      <w:r w:rsidR="00183E98">
        <w:rPr>
          <w:sz w:val="24"/>
          <w:szCs w:val="24"/>
        </w:rPr>
        <w:t>s  answe</w:t>
      </w:r>
      <w:r w:rsidR="00183E98">
        <w:rPr>
          <w:spacing w:val="2"/>
          <w:sz w:val="24"/>
          <w:szCs w:val="24"/>
        </w:rPr>
        <w:t>r</w:t>
      </w:r>
      <w:r w:rsidR="00183E98">
        <w:rPr>
          <w:spacing w:val="-1"/>
          <w:sz w:val="24"/>
          <w:szCs w:val="24"/>
        </w:rPr>
        <w:t>e</w:t>
      </w:r>
      <w:r w:rsidR="00183E98">
        <w:rPr>
          <w:sz w:val="24"/>
          <w:szCs w:val="24"/>
        </w:rPr>
        <w:t>d  t</w:t>
      </w:r>
      <w:r w:rsidR="00183E98">
        <w:rPr>
          <w:spacing w:val="1"/>
          <w:sz w:val="24"/>
          <w:szCs w:val="24"/>
        </w:rPr>
        <w:t>h</w:t>
      </w:r>
      <w:r w:rsidR="00183E98">
        <w:rPr>
          <w:sz w:val="24"/>
          <w:szCs w:val="24"/>
        </w:rPr>
        <w:t>e</w:t>
      </w:r>
      <w:r w:rsidR="00183E98">
        <w:rPr>
          <w:spacing w:val="-1"/>
          <w:sz w:val="24"/>
          <w:szCs w:val="24"/>
        </w:rPr>
        <w:t>m</w:t>
      </w:r>
      <w:r w:rsidR="00183E98">
        <w:rPr>
          <w:sz w:val="24"/>
          <w:szCs w:val="24"/>
        </w:rPr>
        <w:t>.  Data</w:t>
      </w:r>
      <w:r w:rsidR="00183E98">
        <w:rPr>
          <w:spacing w:val="59"/>
          <w:sz w:val="24"/>
          <w:szCs w:val="24"/>
        </w:rPr>
        <w:t xml:space="preserve"> </w:t>
      </w:r>
      <w:r w:rsidR="00183E98">
        <w:rPr>
          <w:sz w:val="24"/>
          <w:szCs w:val="24"/>
        </w:rPr>
        <w:t>c</w:t>
      </w:r>
      <w:r w:rsidR="00183E98">
        <w:rPr>
          <w:spacing w:val="1"/>
          <w:sz w:val="24"/>
          <w:szCs w:val="24"/>
        </w:rPr>
        <w:t>o</w:t>
      </w:r>
      <w:r w:rsidR="00183E98">
        <w:rPr>
          <w:sz w:val="24"/>
          <w:szCs w:val="24"/>
        </w:rPr>
        <w:t>l</w:t>
      </w:r>
      <w:r w:rsidR="00183E98">
        <w:rPr>
          <w:spacing w:val="-1"/>
          <w:sz w:val="24"/>
          <w:szCs w:val="24"/>
        </w:rPr>
        <w:t>l</w:t>
      </w:r>
      <w:r w:rsidR="00183E98">
        <w:rPr>
          <w:spacing w:val="1"/>
          <w:sz w:val="24"/>
          <w:szCs w:val="24"/>
        </w:rPr>
        <w:t>e</w:t>
      </w:r>
      <w:r w:rsidR="00183E98">
        <w:rPr>
          <w:sz w:val="24"/>
          <w:szCs w:val="24"/>
        </w:rPr>
        <w:t>c</w:t>
      </w:r>
      <w:r w:rsidR="00183E98">
        <w:rPr>
          <w:spacing w:val="-1"/>
          <w:sz w:val="24"/>
          <w:szCs w:val="24"/>
        </w:rPr>
        <w:t>t</w:t>
      </w:r>
      <w:r w:rsidR="00183E98">
        <w:rPr>
          <w:sz w:val="24"/>
          <w:szCs w:val="24"/>
        </w:rPr>
        <w:t>i</w:t>
      </w:r>
      <w:r w:rsidR="00183E98">
        <w:rPr>
          <w:spacing w:val="-1"/>
          <w:sz w:val="24"/>
          <w:szCs w:val="24"/>
        </w:rPr>
        <w:t>o</w:t>
      </w:r>
      <w:r w:rsidR="00183E98">
        <w:rPr>
          <w:sz w:val="24"/>
          <w:szCs w:val="24"/>
        </w:rPr>
        <w:t>n proc</w:t>
      </w:r>
      <w:r w:rsidR="00183E98">
        <w:rPr>
          <w:spacing w:val="-1"/>
          <w:sz w:val="24"/>
          <w:szCs w:val="24"/>
        </w:rPr>
        <w:t>e</w:t>
      </w:r>
      <w:r w:rsidR="00183E98">
        <w:rPr>
          <w:sz w:val="24"/>
          <w:szCs w:val="24"/>
        </w:rPr>
        <w:t xml:space="preserve">dure  used </w:t>
      </w:r>
      <w:r w:rsidR="00183E98">
        <w:rPr>
          <w:spacing w:val="1"/>
          <w:sz w:val="24"/>
          <w:szCs w:val="24"/>
        </w:rPr>
        <w:t xml:space="preserve"> </w:t>
      </w:r>
      <w:r w:rsidR="00183E98">
        <w:rPr>
          <w:sz w:val="24"/>
          <w:szCs w:val="24"/>
        </w:rPr>
        <w:t>in  t</w:t>
      </w:r>
      <w:r w:rsidR="00183E98">
        <w:rPr>
          <w:spacing w:val="-1"/>
          <w:sz w:val="24"/>
          <w:szCs w:val="24"/>
        </w:rPr>
        <w:t>h</w:t>
      </w:r>
      <w:r w:rsidR="00183E98">
        <w:rPr>
          <w:sz w:val="24"/>
          <w:szCs w:val="24"/>
        </w:rPr>
        <w:t xml:space="preserve">is </w:t>
      </w:r>
      <w:r w:rsidR="00183E98">
        <w:rPr>
          <w:spacing w:val="1"/>
          <w:sz w:val="24"/>
          <w:szCs w:val="24"/>
        </w:rPr>
        <w:t xml:space="preserve"> </w:t>
      </w:r>
      <w:r w:rsidR="00183E98">
        <w:rPr>
          <w:sz w:val="24"/>
          <w:szCs w:val="24"/>
        </w:rPr>
        <w:t>rese</w:t>
      </w:r>
      <w:r w:rsidR="00183E98">
        <w:rPr>
          <w:spacing w:val="-1"/>
          <w:sz w:val="24"/>
          <w:szCs w:val="24"/>
        </w:rPr>
        <w:t>a</w:t>
      </w:r>
      <w:r w:rsidR="00183E98">
        <w:rPr>
          <w:sz w:val="24"/>
          <w:szCs w:val="24"/>
        </w:rPr>
        <w:t>rch  na</w:t>
      </w:r>
      <w:r w:rsidR="00183E98">
        <w:rPr>
          <w:spacing w:val="-1"/>
          <w:sz w:val="24"/>
          <w:szCs w:val="24"/>
        </w:rPr>
        <w:t>m</w:t>
      </w:r>
      <w:r w:rsidR="00183E98">
        <w:rPr>
          <w:sz w:val="24"/>
          <w:szCs w:val="24"/>
        </w:rPr>
        <w:t>e</w:t>
      </w:r>
      <w:r w:rsidR="00183E98">
        <w:rPr>
          <w:spacing w:val="-1"/>
          <w:sz w:val="24"/>
          <w:szCs w:val="24"/>
        </w:rPr>
        <w:t>l</w:t>
      </w:r>
      <w:r w:rsidR="00183E98">
        <w:rPr>
          <w:sz w:val="24"/>
          <w:szCs w:val="24"/>
        </w:rPr>
        <w:t xml:space="preserve">y, </w:t>
      </w:r>
      <w:r w:rsidR="00183E98">
        <w:rPr>
          <w:spacing w:val="1"/>
          <w:sz w:val="24"/>
          <w:szCs w:val="24"/>
        </w:rPr>
        <w:t xml:space="preserve"> </w:t>
      </w:r>
      <w:r w:rsidR="00183E98">
        <w:rPr>
          <w:sz w:val="24"/>
          <w:szCs w:val="24"/>
        </w:rPr>
        <w:t>observa</w:t>
      </w:r>
      <w:r w:rsidR="00183E98">
        <w:rPr>
          <w:spacing w:val="1"/>
          <w:sz w:val="24"/>
          <w:szCs w:val="24"/>
        </w:rPr>
        <w:t>t</w:t>
      </w:r>
      <w:r w:rsidR="00183E98">
        <w:rPr>
          <w:sz w:val="24"/>
          <w:szCs w:val="24"/>
        </w:rPr>
        <w:t>i</w:t>
      </w:r>
      <w:r w:rsidR="00183E98">
        <w:rPr>
          <w:spacing w:val="1"/>
          <w:sz w:val="24"/>
          <w:szCs w:val="24"/>
        </w:rPr>
        <w:t>o</w:t>
      </w:r>
      <w:r w:rsidR="00183E98">
        <w:rPr>
          <w:sz w:val="24"/>
          <w:szCs w:val="24"/>
        </w:rPr>
        <w:t xml:space="preserve">n, </w:t>
      </w:r>
      <w:r w:rsidR="00183E98">
        <w:rPr>
          <w:spacing w:val="4"/>
          <w:sz w:val="24"/>
          <w:szCs w:val="24"/>
        </w:rPr>
        <w:t xml:space="preserve"> </w:t>
      </w:r>
      <w:r w:rsidR="00183E98">
        <w:rPr>
          <w:sz w:val="24"/>
          <w:szCs w:val="24"/>
        </w:rPr>
        <w:t>i</w:t>
      </w:r>
      <w:r w:rsidR="00183E98">
        <w:rPr>
          <w:spacing w:val="-1"/>
          <w:sz w:val="24"/>
          <w:szCs w:val="24"/>
        </w:rPr>
        <w:t>n</w:t>
      </w:r>
      <w:r w:rsidR="00183E98">
        <w:rPr>
          <w:sz w:val="24"/>
          <w:szCs w:val="24"/>
        </w:rPr>
        <w:t>t</w:t>
      </w:r>
      <w:r w:rsidR="00183E98">
        <w:rPr>
          <w:spacing w:val="-1"/>
          <w:sz w:val="24"/>
          <w:szCs w:val="24"/>
        </w:rPr>
        <w:t>e</w:t>
      </w:r>
      <w:r w:rsidR="00183E98">
        <w:rPr>
          <w:sz w:val="24"/>
          <w:szCs w:val="24"/>
        </w:rPr>
        <w:t>rvi</w:t>
      </w:r>
      <w:r w:rsidR="00183E98">
        <w:rPr>
          <w:spacing w:val="-1"/>
          <w:sz w:val="24"/>
          <w:szCs w:val="24"/>
        </w:rPr>
        <w:t>e</w:t>
      </w:r>
      <w:r w:rsidR="00183E98">
        <w:rPr>
          <w:spacing w:val="1"/>
          <w:sz w:val="24"/>
          <w:szCs w:val="24"/>
        </w:rPr>
        <w:t>w</w:t>
      </w:r>
      <w:r w:rsidR="00183E98">
        <w:rPr>
          <w:sz w:val="24"/>
          <w:szCs w:val="24"/>
        </w:rPr>
        <w:t xml:space="preserve">, </w:t>
      </w:r>
      <w:r w:rsidR="00183E98">
        <w:rPr>
          <w:spacing w:val="1"/>
          <w:sz w:val="24"/>
          <w:szCs w:val="24"/>
        </w:rPr>
        <w:t xml:space="preserve"> </w:t>
      </w:r>
      <w:r w:rsidR="00183E98">
        <w:rPr>
          <w:sz w:val="24"/>
          <w:szCs w:val="24"/>
        </w:rPr>
        <w:t>and docu</w:t>
      </w:r>
      <w:r w:rsidR="00183E98">
        <w:rPr>
          <w:spacing w:val="-1"/>
          <w:sz w:val="24"/>
          <w:szCs w:val="24"/>
        </w:rPr>
        <w:t>m</w:t>
      </w:r>
      <w:r w:rsidR="00183E98">
        <w:rPr>
          <w:sz w:val="24"/>
          <w:szCs w:val="24"/>
        </w:rPr>
        <w:t>en</w:t>
      </w:r>
      <w:r w:rsidR="00183E98">
        <w:rPr>
          <w:spacing w:val="-1"/>
          <w:sz w:val="24"/>
          <w:szCs w:val="24"/>
        </w:rPr>
        <w:t>t</w:t>
      </w:r>
      <w:r w:rsidR="00183E98">
        <w:rPr>
          <w:spacing w:val="1"/>
          <w:sz w:val="24"/>
          <w:szCs w:val="24"/>
        </w:rPr>
        <w:t>a</w:t>
      </w:r>
      <w:r w:rsidR="00183E98">
        <w:rPr>
          <w:sz w:val="24"/>
          <w:szCs w:val="24"/>
        </w:rPr>
        <w:t>t</w:t>
      </w:r>
      <w:r w:rsidR="00183E98">
        <w:rPr>
          <w:spacing w:val="-1"/>
          <w:sz w:val="24"/>
          <w:szCs w:val="24"/>
        </w:rPr>
        <w:t>i</w:t>
      </w:r>
      <w:r w:rsidR="00183E98">
        <w:rPr>
          <w:sz w:val="24"/>
          <w:szCs w:val="24"/>
        </w:rPr>
        <w:t>on.</w:t>
      </w:r>
    </w:p>
    <w:p w:rsidR="003723B7" w:rsidRDefault="00183E98">
      <w:pPr>
        <w:spacing w:before="10" w:line="260" w:lineRule="exact"/>
        <w:ind w:left="3135"/>
        <w:rPr>
          <w:sz w:val="24"/>
          <w:szCs w:val="24"/>
        </w:rPr>
      </w:pPr>
      <w:r>
        <w:rPr>
          <w:position w:val="-1"/>
          <w:sz w:val="24"/>
          <w:szCs w:val="24"/>
        </w:rPr>
        <w:t>T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chn</w:t>
      </w:r>
      <w:r>
        <w:rPr>
          <w:spacing w:val="-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que of C</w:t>
      </w:r>
      <w:r>
        <w:rPr>
          <w:spacing w:val="1"/>
          <w:position w:val="-1"/>
          <w:sz w:val="24"/>
          <w:szCs w:val="24"/>
        </w:rPr>
        <w:t>o</w:t>
      </w:r>
      <w:r>
        <w:rPr>
          <w:position w:val="-1"/>
          <w:sz w:val="24"/>
          <w:szCs w:val="24"/>
        </w:rPr>
        <w:t>l</w:t>
      </w:r>
      <w:r>
        <w:rPr>
          <w:spacing w:val="-1"/>
          <w:position w:val="-1"/>
          <w:sz w:val="24"/>
          <w:szCs w:val="24"/>
        </w:rPr>
        <w:t>l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cti</w:t>
      </w:r>
      <w:r>
        <w:rPr>
          <w:spacing w:val="-1"/>
          <w:position w:val="-1"/>
          <w:sz w:val="24"/>
          <w:szCs w:val="24"/>
        </w:rPr>
        <w:t>n</w:t>
      </w:r>
      <w:r>
        <w:rPr>
          <w:position w:val="-1"/>
          <w:sz w:val="24"/>
          <w:szCs w:val="24"/>
        </w:rPr>
        <w:t>g Data</w:t>
      </w:r>
    </w:p>
    <w:p w:rsidR="003723B7" w:rsidRDefault="003723B7">
      <w:pPr>
        <w:spacing w:before="5" w:line="20" w:lineRule="exact"/>
        <w:rPr>
          <w:sz w:val="2"/>
          <w:szCs w:val="2"/>
        </w:rPr>
      </w:pPr>
    </w:p>
    <w:tbl>
      <w:tblPr>
        <w:tblW w:w="0" w:type="auto"/>
        <w:tblInd w:w="155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999"/>
        <w:gridCol w:w="1026"/>
        <w:gridCol w:w="891"/>
        <w:gridCol w:w="2187"/>
      </w:tblGrid>
      <w:tr w:rsidR="003723B7">
        <w:trPr>
          <w:trHeight w:hRule="exact" w:val="278"/>
        </w:trPr>
        <w:tc>
          <w:tcPr>
            <w:tcW w:w="30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723B7" w:rsidRDefault="003723B7"/>
        </w:tc>
        <w:tc>
          <w:tcPr>
            <w:tcW w:w="307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3723B7" w:rsidRDefault="003723B7"/>
        </w:tc>
      </w:tr>
      <w:tr w:rsidR="003723B7">
        <w:trPr>
          <w:trHeight w:hRule="exact" w:val="44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723B7" w:rsidRDefault="003723B7"/>
        </w:tc>
        <w:tc>
          <w:tcPr>
            <w:tcW w:w="1917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723B7" w:rsidRDefault="003723B7"/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3723B7" w:rsidRDefault="003723B7"/>
        </w:tc>
      </w:tr>
    </w:tbl>
    <w:p w:rsidR="003723B7" w:rsidRDefault="003723B7">
      <w:pPr>
        <w:spacing w:before="1" w:line="100" w:lineRule="exact"/>
        <w:rPr>
          <w:sz w:val="10"/>
          <w:szCs w:val="10"/>
        </w:rPr>
        <w:sectPr w:rsidR="003723B7">
          <w:pgSz w:w="11920" w:h="16840"/>
          <w:pgMar w:top="940" w:right="1580" w:bottom="280" w:left="1680" w:header="735" w:footer="0" w:gutter="0"/>
          <w:cols w:space="720"/>
        </w:sectPr>
      </w:pPr>
    </w:p>
    <w:p w:rsidR="003723B7" w:rsidRDefault="003723B7">
      <w:pPr>
        <w:spacing w:before="44" w:line="240" w:lineRule="exact"/>
        <w:ind w:left="1231" w:right="-52"/>
      </w:pPr>
      <w:r>
        <w:lastRenderedPageBreak/>
        <w:pict>
          <v:group id="_x0000_s2056" style="position:absolute;left:0;text-align:left;margin-left:412.65pt;margin-top:-28.25pt;width:95pt;height:48.3pt;z-index:-251659776;mso-position-horizontal-relative:page" coordorigin="8253,-565" coordsize="1900,966">
            <v:shape id="_x0000_s2058" style="position:absolute;left:8263;top:-131;width:1880;height:522" coordorigin="8263,-131" coordsize="1880,522" path="m8350,-131r-60,24l8263,-48r,4l8263,304r24,60l8346,391r4,l10056,391r60,-25l10143,307r,-3l10143,-44r-24,-61l10060,-131r-4,l8350,-131xe" filled="f" strokeweight="1pt">
              <v:path arrowok="t"/>
            </v:shape>
            <v:shape id="_x0000_s2057" style="position:absolute;left:9348;top:-555;width:0;height:421" coordorigin="9348,-555" coordsize="0,421" path="m9348,-555r,421e" filled="f" strokeweight="1pt">
              <v:path arrowok="t"/>
            </v:shape>
            <w10:wrap anchorx="page"/>
          </v:group>
        </w:pict>
      </w:r>
      <w:r>
        <w:pict>
          <v:group id="_x0000_s2054" style="position:absolute;left:0;text-align:left;margin-left:121.55pt;margin-top:-5.05pt;width:96.7pt;height:26.1pt;z-index:-251658752;mso-position-horizontal-relative:page" coordorigin="2431,-101" coordsize="1934,522">
            <v:shape id="_x0000_s2055" style="position:absolute;left:2431;top:-101;width:1934;height:522" coordorigin="2431,-101" coordsize="1934,522" path="m2518,-101r-60,24l2431,-18r,4l2431,334r24,60l2514,421r4,l4278,421r60,-25l4365,337r,-3l4365,-14r-24,-61l4282,-101r-4,l2518,-101xe" filled="f" strokeweight="1pt">
              <v:path arrowok="t"/>
            </v:shape>
            <w10:wrap anchorx="page"/>
          </v:group>
        </w:pict>
      </w:r>
      <w:r>
        <w:pict>
          <v:group id="_x0000_s2052" style="position:absolute;left:0;text-align:left;margin-left:223.65pt;margin-top:-5.8pt;width:87.4pt;height:26.1pt;z-index:-251657728;mso-position-horizontal-relative:page" coordorigin="4473,-116" coordsize="1748,522">
            <v:shape id="_x0000_s2053" style="position:absolute;left:4473;top:-116;width:1748;height:522" coordorigin="4473,-116" coordsize="1748,522" path="m4560,-116r-60,24l4473,-33r,4l4473,319r24,60l4556,406r4,l6134,406r60,-25l6221,322r,-3l6221,-29r-24,-61l6138,-116r-4,l4560,-116xe" filled="f" strokeweight="1pt">
              <v:path arrowok="t"/>
            </v:shape>
            <w10:wrap anchorx="page"/>
          </v:group>
        </w:pict>
      </w:r>
      <w:r>
        <w:pict>
          <v:group id="_x0000_s2050" style="position:absolute;left:0;text-align:left;margin-left:314.85pt;margin-top:-5.5pt;width:94pt;height:26.1pt;z-index:-251656704;mso-position-horizontal-relative:page" coordorigin="6297,-110" coordsize="1880,522">
            <v:shape id="_x0000_s2051" style="position:absolute;left:6297;top:-110;width:1880;height:522" coordorigin="6297,-110" coordsize="1880,522" path="m6384,-110r-60,24l6297,-27r,4l6297,325r24,60l6380,412r4,l8090,412r60,-25l8177,328r,-3l8177,-23r-24,-61l8094,-110r-4,l6384,-110xe" filled="f" strokeweight="1pt">
              <v:path arrowok="t"/>
            </v:shape>
            <w10:wrap anchorx="page"/>
          </v:group>
        </w:pict>
      </w:r>
      <w:r w:rsidR="00183E98">
        <w:rPr>
          <w:position w:val="-1"/>
        </w:rPr>
        <w:t>Obs</w:t>
      </w:r>
      <w:r w:rsidR="00183E98">
        <w:rPr>
          <w:spacing w:val="-1"/>
          <w:position w:val="-1"/>
        </w:rPr>
        <w:t>e</w:t>
      </w:r>
      <w:r w:rsidR="00183E98">
        <w:rPr>
          <w:position w:val="-1"/>
        </w:rPr>
        <w:t>rv</w:t>
      </w:r>
      <w:r w:rsidR="00183E98">
        <w:rPr>
          <w:spacing w:val="-1"/>
          <w:position w:val="-1"/>
        </w:rPr>
        <w:t>a</w:t>
      </w:r>
      <w:r w:rsidR="00183E98">
        <w:rPr>
          <w:position w:val="-1"/>
        </w:rPr>
        <w:t>t</w:t>
      </w:r>
      <w:r w:rsidR="00183E98">
        <w:rPr>
          <w:spacing w:val="1"/>
          <w:position w:val="-1"/>
        </w:rPr>
        <w:t>i</w:t>
      </w:r>
      <w:r w:rsidR="00183E98">
        <w:rPr>
          <w:position w:val="-1"/>
        </w:rPr>
        <w:t xml:space="preserve">on                     </w:t>
      </w:r>
      <w:r w:rsidR="00183E98">
        <w:rPr>
          <w:spacing w:val="11"/>
          <w:position w:val="-1"/>
        </w:rPr>
        <w:t xml:space="preserve"> </w:t>
      </w:r>
      <w:r w:rsidR="00183E98">
        <w:rPr>
          <w:position w:val="1"/>
        </w:rPr>
        <w:t>An</w:t>
      </w:r>
      <w:r w:rsidR="00183E98">
        <w:rPr>
          <w:spacing w:val="-1"/>
          <w:position w:val="1"/>
        </w:rPr>
        <w:t>a</w:t>
      </w:r>
      <w:r w:rsidR="00183E98">
        <w:rPr>
          <w:position w:val="1"/>
        </w:rPr>
        <w:t xml:space="preserve">lysis                      </w:t>
      </w:r>
      <w:r w:rsidR="00183E98">
        <w:rPr>
          <w:spacing w:val="9"/>
          <w:position w:val="1"/>
        </w:rPr>
        <w:t xml:space="preserve"> </w:t>
      </w:r>
      <w:r w:rsidR="00183E98">
        <w:rPr>
          <w:spacing w:val="-3"/>
        </w:rPr>
        <w:t>I</w:t>
      </w:r>
      <w:r w:rsidR="00183E98">
        <w:t>nt</w:t>
      </w:r>
      <w:r w:rsidR="00183E98">
        <w:rPr>
          <w:spacing w:val="1"/>
        </w:rPr>
        <w:t>e</w:t>
      </w:r>
      <w:r w:rsidR="00183E98">
        <w:t>rvi</w:t>
      </w:r>
      <w:r w:rsidR="00183E98">
        <w:rPr>
          <w:spacing w:val="-1"/>
        </w:rPr>
        <w:t>e</w:t>
      </w:r>
      <w:r w:rsidR="00183E98">
        <w:t>w</w:t>
      </w:r>
    </w:p>
    <w:p w:rsidR="003723B7" w:rsidRDefault="00183E98">
      <w:pPr>
        <w:spacing w:before="34"/>
        <w:sectPr w:rsidR="003723B7">
          <w:type w:val="continuous"/>
          <w:pgSz w:w="11920" w:h="16840"/>
          <w:pgMar w:top="1580" w:right="1580" w:bottom="280" w:left="1680" w:header="720" w:footer="720" w:gutter="0"/>
          <w:cols w:num="2" w:space="720" w:equalWidth="0">
            <w:col w:w="5940" w:space="968"/>
            <w:col w:w="1752"/>
          </w:cols>
        </w:sectPr>
      </w:pPr>
      <w:r>
        <w:br w:type="column"/>
      </w:r>
      <w:r>
        <w:lastRenderedPageBreak/>
        <w:t>Do</w:t>
      </w:r>
      <w:r>
        <w:rPr>
          <w:spacing w:val="-1"/>
        </w:rPr>
        <w:t>c</w:t>
      </w:r>
      <w:r>
        <w:t>ument</w:t>
      </w:r>
      <w:r>
        <w:rPr>
          <w:spacing w:val="-1"/>
        </w:rPr>
        <w:t>a</w:t>
      </w:r>
      <w:r>
        <w:t>t</w:t>
      </w:r>
      <w:r>
        <w:rPr>
          <w:spacing w:val="1"/>
        </w:rPr>
        <w:t>i</w:t>
      </w:r>
      <w:r>
        <w:t>on</w:t>
      </w:r>
    </w:p>
    <w:p w:rsidR="003723B7" w:rsidRDefault="003723B7">
      <w:pPr>
        <w:spacing w:before="16" w:line="200" w:lineRule="exact"/>
      </w:pPr>
    </w:p>
    <w:p w:rsidR="003723B7" w:rsidRDefault="00183E98">
      <w:pPr>
        <w:spacing w:before="29" w:line="480" w:lineRule="auto"/>
        <w:ind w:left="588" w:right="80"/>
        <w:jc w:val="both"/>
        <w:rPr>
          <w:sz w:val="24"/>
          <w:szCs w:val="24"/>
        </w:rPr>
      </w:pPr>
      <w:r>
        <w:rPr>
          <w:sz w:val="24"/>
          <w:szCs w:val="24"/>
        </w:rPr>
        <w:t>Instru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sear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ded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rese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ch. It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use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ey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s to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get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which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ey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are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port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gs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p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her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answer  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rese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rch problem</w:t>
      </w:r>
      <w:r>
        <w:rPr>
          <w:spacing w:val="1"/>
          <w:sz w:val="24"/>
          <w:szCs w:val="24"/>
        </w:rPr>
        <w:t>s.</w:t>
      </w:r>
    </w:p>
    <w:p w:rsidR="003723B7" w:rsidRDefault="003723B7">
      <w:pPr>
        <w:spacing w:before="2" w:line="160" w:lineRule="exact"/>
        <w:rPr>
          <w:sz w:val="16"/>
          <w:szCs w:val="16"/>
        </w:rPr>
      </w:pPr>
    </w:p>
    <w:p w:rsidR="003723B7" w:rsidRDefault="003723B7">
      <w:pPr>
        <w:spacing w:line="200" w:lineRule="exact"/>
      </w:pPr>
    </w:p>
    <w:p w:rsidR="003723B7" w:rsidRDefault="003723B7">
      <w:pPr>
        <w:spacing w:line="200" w:lineRule="exact"/>
      </w:pPr>
    </w:p>
    <w:p w:rsidR="003723B7" w:rsidRDefault="00183E98">
      <w:pPr>
        <w:ind w:left="588" w:right="4670"/>
        <w:jc w:val="both"/>
        <w:rPr>
          <w:sz w:val="24"/>
          <w:szCs w:val="24"/>
        </w:rPr>
      </w:pPr>
      <w:r>
        <w:rPr>
          <w:b/>
          <w:sz w:val="24"/>
          <w:szCs w:val="24"/>
        </w:rPr>
        <w:t>3.5 Te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ique of 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yz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ng</w:t>
      </w:r>
      <w:r>
        <w:rPr>
          <w:b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ata</w:t>
      </w:r>
    </w:p>
    <w:p w:rsidR="003723B7" w:rsidRDefault="003723B7">
      <w:pPr>
        <w:spacing w:before="16" w:line="260" w:lineRule="exact"/>
        <w:rPr>
          <w:sz w:val="26"/>
          <w:szCs w:val="26"/>
        </w:rPr>
      </w:pPr>
    </w:p>
    <w:p w:rsidR="003723B7" w:rsidRDefault="00183E98">
      <w:pPr>
        <w:spacing w:line="480" w:lineRule="auto"/>
        <w:ind w:left="588" w:right="80" w:firstLine="568"/>
        <w:jc w:val="both"/>
        <w:rPr>
          <w:sz w:val="24"/>
          <w:szCs w:val="24"/>
        </w:rPr>
        <w:sectPr w:rsidR="003723B7">
          <w:type w:val="continuous"/>
          <w:pgSz w:w="11920" w:h="16840"/>
          <w:pgMar w:top="1580" w:right="1580" w:bottom="280" w:left="1680" w:header="720" w:footer="720" w:gutter="0"/>
          <w:cols w:space="720"/>
        </w:sectPr>
      </w:pPr>
      <w:r>
        <w:rPr>
          <w:sz w:val="24"/>
          <w:szCs w:val="24"/>
        </w:rPr>
        <w:t>In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is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rese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rch,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rese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rch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used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q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ita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1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chn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que.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It 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consum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and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t proc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s.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It 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 pro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ess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whereby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rese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rch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 sy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y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ch   and   arr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nge 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r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   ord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to  </w:t>
      </w:r>
      <w:r>
        <w:rPr>
          <w:sz w:val="24"/>
          <w:szCs w:val="24"/>
        </w:rPr>
        <w:t xml:space="preserve">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cr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ase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eir underst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ab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present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esult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hers.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Qua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ve</w:t>
      </w:r>
    </w:p>
    <w:p w:rsidR="003723B7" w:rsidRDefault="003723B7">
      <w:pPr>
        <w:spacing w:line="200" w:lineRule="exact"/>
      </w:pPr>
    </w:p>
    <w:p w:rsidR="003723B7" w:rsidRDefault="003723B7">
      <w:pPr>
        <w:spacing w:line="200" w:lineRule="exact"/>
      </w:pPr>
    </w:p>
    <w:p w:rsidR="003723B7" w:rsidRDefault="003723B7">
      <w:pPr>
        <w:spacing w:line="200" w:lineRule="exact"/>
      </w:pPr>
    </w:p>
    <w:p w:rsidR="003723B7" w:rsidRDefault="003723B7">
      <w:pPr>
        <w:spacing w:line="200" w:lineRule="exact"/>
      </w:pPr>
    </w:p>
    <w:p w:rsidR="003723B7" w:rsidRDefault="003723B7">
      <w:pPr>
        <w:spacing w:line="200" w:lineRule="exact"/>
      </w:pPr>
    </w:p>
    <w:p w:rsidR="003723B7" w:rsidRDefault="003723B7">
      <w:pPr>
        <w:spacing w:before="4" w:line="280" w:lineRule="exact"/>
        <w:rPr>
          <w:sz w:val="28"/>
          <w:szCs w:val="28"/>
        </w:rPr>
      </w:pPr>
    </w:p>
    <w:p w:rsidR="003723B7" w:rsidRDefault="00183E98">
      <w:pPr>
        <w:spacing w:before="29" w:line="480" w:lineRule="auto"/>
        <w:ind w:left="588" w:right="69"/>
        <w:rPr>
          <w:sz w:val="22"/>
          <w:szCs w:val="22"/>
        </w:rPr>
      </w:pP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>sis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essy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non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ta 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ysis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tat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rese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rch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done con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urren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ly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or 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ously w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n</w:t>
      </w:r>
      <w:r>
        <w:rPr>
          <w:sz w:val="22"/>
          <w:szCs w:val="22"/>
        </w:rPr>
        <w:t>.</w:t>
      </w:r>
    </w:p>
    <w:p w:rsidR="003723B7" w:rsidRDefault="00183E98">
      <w:pPr>
        <w:spacing w:before="10" w:line="480" w:lineRule="auto"/>
        <w:ind w:left="588" w:right="65" w:firstLine="568"/>
        <w:jc w:val="both"/>
        <w:rPr>
          <w:sz w:val="24"/>
          <w:szCs w:val="24"/>
        </w:rPr>
      </w:pPr>
      <w:r>
        <w:rPr>
          <w:sz w:val="24"/>
          <w:szCs w:val="24"/>
        </w:rPr>
        <w:t>The 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chn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ques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in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rese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rch are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ews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 docu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wh</w:t>
      </w:r>
      <w:r>
        <w:rPr>
          <w:spacing w:val="2"/>
          <w:sz w:val="24"/>
          <w:szCs w:val="24"/>
        </w:rPr>
        <w:t>i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to sy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ic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and ob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exp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ore past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data and to ob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in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supports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sata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>sis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and 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pre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ati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data 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base 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el of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ysis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promoted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 (2018).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 are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e 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ffe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ent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ypes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is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odel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red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ta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isp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ay, con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sion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drawing/ver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fi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 data co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from 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e cy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 proc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3723B7" w:rsidRDefault="00183E98">
      <w:pPr>
        <w:spacing w:before="10"/>
        <w:ind w:left="588"/>
        <w:rPr>
          <w:sz w:val="24"/>
          <w:szCs w:val="24"/>
        </w:rPr>
      </w:pPr>
      <w:r>
        <w:rPr>
          <w:b/>
          <w:sz w:val="24"/>
          <w:szCs w:val="24"/>
        </w:rPr>
        <w:t>3.5.1 Data Red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ct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on</w:t>
      </w:r>
    </w:p>
    <w:p w:rsidR="003723B7" w:rsidRDefault="003723B7">
      <w:pPr>
        <w:spacing w:before="16" w:line="260" w:lineRule="exact"/>
        <w:rPr>
          <w:sz w:val="26"/>
          <w:szCs w:val="26"/>
        </w:rPr>
      </w:pPr>
    </w:p>
    <w:p w:rsidR="003723B7" w:rsidRDefault="00183E98">
      <w:pPr>
        <w:spacing w:line="480" w:lineRule="auto"/>
        <w:ind w:left="588" w:right="64" w:firstLine="720"/>
        <w:jc w:val="both"/>
        <w:rPr>
          <w:sz w:val="24"/>
          <w:szCs w:val="24"/>
        </w:rPr>
      </w:pP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sec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sear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her presen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assess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ent pr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rough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proc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focusing, si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fying and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nsform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data. The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 ob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ned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from 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observa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ns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docu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rge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and c</w:t>
      </w:r>
      <w:r>
        <w:rPr>
          <w:spacing w:val="1"/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ex. 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refore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redu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on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 nee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 xml:space="preserve">ed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 xml:space="preserve">ke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he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cle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 and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sy to use. 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to redu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data, she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focuses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rese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ch quest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which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are about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studen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s' proc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 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ck by</w:t>
      </w:r>
      <w:r>
        <w:rPr>
          <w:spacing w:val="1"/>
          <w:sz w:val="24"/>
          <w:szCs w:val="24"/>
        </w:rPr>
        <w:t xml:space="preserve"> im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rning esp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 fourth gr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sroo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. 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wh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ch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not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ed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are  set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.</w:t>
      </w:r>
    </w:p>
    <w:p w:rsidR="003723B7" w:rsidRDefault="003723B7">
      <w:pPr>
        <w:spacing w:before="2" w:line="160" w:lineRule="exact"/>
        <w:rPr>
          <w:sz w:val="16"/>
          <w:szCs w:val="16"/>
        </w:rPr>
      </w:pPr>
    </w:p>
    <w:p w:rsidR="003723B7" w:rsidRDefault="003723B7">
      <w:pPr>
        <w:spacing w:line="200" w:lineRule="exact"/>
      </w:pPr>
    </w:p>
    <w:p w:rsidR="003723B7" w:rsidRDefault="003723B7">
      <w:pPr>
        <w:spacing w:line="200" w:lineRule="exact"/>
      </w:pPr>
    </w:p>
    <w:p w:rsidR="003723B7" w:rsidRDefault="00183E98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3.5.2. Data Dis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y</w:t>
      </w:r>
    </w:p>
    <w:p w:rsidR="003723B7" w:rsidRDefault="003723B7">
      <w:pPr>
        <w:spacing w:before="16" w:line="260" w:lineRule="exact"/>
        <w:rPr>
          <w:sz w:val="26"/>
          <w:szCs w:val="26"/>
        </w:rPr>
      </w:pPr>
    </w:p>
    <w:p w:rsidR="003723B7" w:rsidRDefault="00183E98">
      <w:pPr>
        <w:spacing w:line="479" w:lineRule="auto"/>
        <w:ind w:left="588" w:right="65" w:firstLine="720"/>
        <w:jc w:val="both"/>
        <w:rPr>
          <w:sz w:val="24"/>
          <w:szCs w:val="24"/>
        </w:rPr>
        <w:sectPr w:rsidR="003723B7">
          <w:pgSz w:w="11920" w:h="16840"/>
          <w:pgMar w:top="940" w:right="1600" w:bottom="280" w:left="1680" w:header="735" w:footer="0" w:gutter="0"/>
          <w:cols w:space="720"/>
        </w:sectPr>
      </w:pPr>
      <w:r>
        <w:rPr>
          <w:sz w:val="24"/>
          <w:szCs w:val="24"/>
        </w:rPr>
        <w:t>Data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splay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organ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ed,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compressed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asse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form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at  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 xml:space="preserve">ws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con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 xml:space="preserve">on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drawing.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Data 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isp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ay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ps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us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underst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what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is happ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 wh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to do.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splay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stu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bri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es,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ews, and vo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ary.</w:t>
      </w:r>
    </w:p>
    <w:p w:rsidR="003723B7" w:rsidRDefault="003723B7">
      <w:pPr>
        <w:spacing w:line="200" w:lineRule="exact"/>
      </w:pPr>
    </w:p>
    <w:p w:rsidR="003723B7" w:rsidRDefault="003723B7">
      <w:pPr>
        <w:spacing w:line="200" w:lineRule="exact"/>
      </w:pPr>
    </w:p>
    <w:p w:rsidR="003723B7" w:rsidRDefault="003723B7">
      <w:pPr>
        <w:spacing w:line="200" w:lineRule="exact"/>
      </w:pPr>
    </w:p>
    <w:p w:rsidR="003723B7" w:rsidRDefault="003723B7">
      <w:pPr>
        <w:spacing w:line="200" w:lineRule="exact"/>
      </w:pPr>
    </w:p>
    <w:p w:rsidR="003723B7" w:rsidRDefault="003723B7">
      <w:pPr>
        <w:spacing w:line="200" w:lineRule="exact"/>
      </w:pPr>
    </w:p>
    <w:p w:rsidR="003723B7" w:rsidRDefault="003723B7">
      <w:pPr>
        <w:spacing w:line="200" w:lineRule="exact"/>
      </w:pPr>
    </w:p>
    <w:p w:rsidR="003723B7" w:rsidRDefault="003723B7">
      <w:pPr>
        <w:spacing w:line="200" w:lineRule="exact"/>
      </w:pPr>
    </w:p>
    <w:p w:rsidR="003723B7" w:rsidRDefault="003723B7">
      <w:pPr>
        <w:spacing w:line="200" w:lineRule="exact"/>
      </w:pPr>
    </w:p>
    <w:p w:rsidR="003723B7" w:rsidRDefault="003723B7">
      <w:pPr>
        <w:spacing w:before="16" w:line="220" w:lineRule="exact"/>
        <w:rPr>
          <w:sz w:val="22"/>
          <w:szCs w:val="22"/>
        </w:rPr>
      </w:pPr>
    </w:p>
    <w:p w:rsidR="003723B7" w:rsidRDefault="00183E98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>3.5.3. Co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c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o</w:t>
      </w:r>
      <w:r>
        <w:rPr>
          <w:b/>
          <w:sz w:val="24"/>
          <w:szCs w:val="24"/>
        </w:rPr>
        <w:t>n D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awing</w:t>
      </w:r>
    </w:p>
    <w:p w:rsidR="003723B7" w:rsidRDefault="003723B7">
      <w:pPr>
        <w:spacing w:before="16" w:line="260" w:lineRule="exact"/>
        <w:rPr>
          <w:sz w:val="26"/>
          <w:szCs w:val="26"/>
        </w:rPr>
      </w:pPr>
    </w:p>
    <w:p w:rsidR="003723B7" w:rsidRDefault="00183E98">
      <w:pPr>
        <w:spacing w:line="480" w:lineRule="auto"/>
        <w:ind w:left="588" w:right="64" w:firstLine="720"/>
        <w:jc w:val="both"/>
        <w:rPr>
          <w:sz w:val="24"/>
          <w:szCs w:val="24"/>
        </w:rPr>
      </w:pPr>
      <w:r>
        <w:rPr>
          <w:sz w:val="24"/>
          <w:szCs w:val="24"/>
        </w:rPr>
        <w:t>Conc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usion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drawi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is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so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known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as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fi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on.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Fr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m 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 very beg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on,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rese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er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beg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ns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what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gs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as a  t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po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ary  con</w:t>
      </w:r>
      <w:r>
        <w:rPr>
          <w:spacing w:val="1"/>
          <w:sz w:val="24"/>
          <w:szCs w:val="24"/>
        </w:rPr>
        <w:t>cl</w:t>
      </w:r>
      <w:r>
        <w:rPr>
          <w:sz w:val="24"/>
          <w:szCs w:val="24"/>
        </w:rPr>
        <w:t xml:space="preserve">usion,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  ho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ds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hese  con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 xml:space="preserve">sions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light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y;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 openn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and skepticism, but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fi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con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sion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ay not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erge 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data co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over.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 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ang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rese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rch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was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ned from 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ews,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observa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onal no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docu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>sis.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Meanwhi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e, drawing con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sion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ast step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which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should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ow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data red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n and 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splay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ore (Mi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Hub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1994).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More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ver, in 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rese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rch,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rese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rch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portant var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ables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 draw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con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sion.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As a resul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 final c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nc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usion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would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be 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fi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ed by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valid and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consist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e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has be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ed.</w:t>
      </w:r>
    </w:p>
    <w:sectPr w:rsidR="003723B7" w:rsidSect="003723B7">
      <w:pgSz w:w="11920" w:h="16840"/>
      <w:pgMar w:top="940" w:right="1600" w:bottom="280" w:left="1680" w:header="735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3E98" w:rsidRDefault="00183E98" w:rsidP="003723B7">
      <w:r>
        <w:separator/>
      </w:r>
    </w:p>
  </w:endnote>
  <w:endnote w:type="continuationSeparator" w:id="1">
    <w:p w:rsidR="00183E98" w:rsidRDefault="00183E98" w:rsidP="003723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75C" w:rsidRDefault="0029475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75C" w:rsidRDefault="0029475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75C" w:rsidRDefault="0029475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3E98" w:rsidRDefault="00183E98" w:rsidP="003723B7">
      <w:r>
        <w:separator/>
      </w:r>
    </w:p>
  </w:footnote>
  <w:footnote w:type="continuationSeparator" w:id="1">
    <w:p w:rsidR="00183E98" w:rsidRDefault="00183E98" w:rsidP="003723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75C" w:rsidRDefault="0029475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46510" o:spid="_x0000_s1028" type="#_x0000_t75" style="position:absolute;margin-left:0;margin-top:0;width:431.95pt;height:425.9pt;z-index:-251656704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75C" w:rsidRDefault="0029475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46511" o:spid="_x0000_s1029" type="#_x0000_t75" style="position:absolute;margin-left:0;margin-top:0;width:431.95pt;height:425.9pt;z-index:-25165568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75C" w:rsidRDefault="0029475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46509" o:spid="_x0000_s1027" type="#_x0000_t75" style="position:absolute;margin-left:0;margin-top:0;width:431.95pt;height:425.9pt;z-index:-25165772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75C" w:rsidRDefault="0029475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46513" o:spid="_x0000_s1031" type="#_x0000_t75" style="position:absolute;margin-left:0;margin-top:0;width:431.95pt;height:425.9pt;z-index:-25165363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3B7" w:rsidRDefault="0029475C">
    <w:pPr>
      <w:spacing w:line="200" w:lineRule="exac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46514" o:spid="_x0000_s1032" type="#_x0000_t75" style="position:absolute;margin-left:0;margin-top:0;width:431.95pt;height:425.9pt;z-index:-25165260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  <w:r w:rsidR="003723B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97.4pt;margin-top:35.75pt;width:15pt;height:13pt;z-index:-251658752;mso-position-horizontal-relative:page;mso-position-vertical-relative:page" filled="f" stroked="f">
          <v:textbox inset="0,0,0,0">
            <w:txbxContent>
              <w:p w:rsidR="003723B7" w:rsidRDefault="003723B7">
                <w:pPr>
                  <w:spacing w:line="240" w:lineRule="exact"/>
                  <w:ind w:left="40"/>
                  <w:rPr>
                    <w:sz w:val="22"/>
                    <w:szCs w:val="22"/>
                  </w:rPr>
                </w:pPr>
                <w:r>
                  <w:fldChar w:fldCharType="begin"/>
                </w:r>
                <w:r w:rsidR="00183E98">
                  <w:rPr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29475C">
                  <w:rPr>
                    <w:noProof/>
                    <w:sz w:val="22"/>
                    <w:szCs w:val="22"/>
                  </w:rPr>
                  <w:t>28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75C" w:rsidRDefault="0029475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46512" o:spid="_x0000_s1030" type="#_x0000_t75" style="position:absolute;margin-left:0;margin-top:0;width:431.95pt;height:425.9pt;z-index:-25165465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C81CB8"/>
    <w:multiLevelType w:val="multilevel"/>
    <w:tmpl w:val="FFCA6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cumentProtection w:edit="forms" w:enforcement="1" w:cryptProviderType="rsaFull" w:cryptAlgorithmClass="hash" w:cryptAlgorithmType="typeAny" w:cryptAlgorithmSid="4" w:cryptSpinCount="50000" w:hash="Dc1n8dgOiqypkXnFnzxfS3WOcGI=" w:salt="vcJLQBN2btjKjmAvybQqwA==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3723B7"/>
    <w:rsid w:val="00183E98"/>
    <w:rsid w:val="0029475C"/>
    <w:rsid w:val="00372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2947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9475C"/>
  </w:style>
  <w:style w:type="paragraph" w:styleId="Footer">
    <w:name w:val="footer"/>
    <w:basedOn w:val="Normal"/>
    <w:link w:val="FooterChar"/>
    <w:uiPriority w:val="99"/>
    <w:semiHidden/>
    <w:unhideWhenUsed/>
    <w:rsid w:val="002947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9475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1248</Words>
  <Characters>7117</Characters>
  <Application>Microsoft Office Word</Application>
  <DocSecurity>0</DocSecurity>
  <Lines>59</Lines>
  <Paragraphs>16</Paragraphs>
  <ScaleCrop>false</ScaleCrop>
  <Company/>
  <LinksUpToDate>false</LinksUpToDate>
  <CharactersWithSpaces>8349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2025-03-14T04:55:00Z</dcterms:created>
  <dcterms:modified xsi:type="dcterms:W3CDTF">2025-03-14T04:55:00Z</dcterms:modified>
</cp:coreProperties>
</file>