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before="5" w:line="260" w:lineRule="exact"/>
        <w:rPr>
          <w:sz w:val="26"/>
          <w:szCs w:val="26"/>
        </w:rPr>
      </w:pPr>
    </w:p>
    <w:p w:rsidR="004D7615" w:rsidRDefault="00900A11">
      <w:pPr>
        <w:spacing w:before="24" w:line="480" w:lineRule="auto"/>
        <w:ind w:left="2320" w:right="1762" w:hanging="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 CONC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US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 AND SUGGEST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ON</w:t>
      </w:r>
    </w:p>
    <w:p w:rsidR="004D7615" w:rsidRDefault="00900A11">
      <w:pPr>
        <w:spacing w:before="11" w:line="479" w:lineRule="auto"/>
        <w:ind w:left="588" w:right="63" w:firstLine="426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suggest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what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ers.</w:t>
      </w:r>
    </w:p>
    <w:p w:rsidR="004D7615" w:rsidRDefault="00900A1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5.1 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spacing w:line="480" w:lineRule="auto"/>
        <w:ind w:left="588" w:right="65" w:firstLine="426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spensab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 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ded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 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ner 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 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(mo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extern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someone c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win a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ft.</w:t>
      </w:r>
    </w:p>
    <w:p w:rsidR="004D7615" w:rsidRDefault="00900A11">
      <w:pPr>
        <w:spacing w:before="10" w:line="480" w:lineRule="auto"/>
        <w:ind w:left="588" w:right="61" w:firstLine="426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 10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study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school. The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yz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 res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quest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 t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 stude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ts’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vati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ward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sh.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 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 mo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 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nsic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mot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of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sis,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 7 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 had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nsic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Two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em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ment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oned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at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ey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ed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Eng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ish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ause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study </w:t>
      </w:r>
      <w:r>
        <w:rPr>
          <w:i/>
          <w:spacing w:val="-1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th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>ce bre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 Ano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hey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are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ree part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ated. 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said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</w:p>
    <w:p w:rsidR="004D7615" w:rsidRDefault="00900A11">
      <w:pPr>
        <w:spacing w:before="9" w:line="260" w:lineRule="exact"/>
        <w:ind w:left="550" w:right="7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resu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t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h,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ll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ts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have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at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ffe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ts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</w:p>
    <w:p w:rsidR="004D7615" w:rsidRDefault="004D7615">
      <w:pPr>
        <w:spacing w:before="2" w:line="120" w:lineRule="exact"/>
        <w:rPr>
          <w:sz w:val="12"/>
          <w:szCs w:val="12"/>
        </w:rPr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900A11">
      <w:pPr>
        <w:spacing w:before="31"/>
        <w:ind w:left="4411" w:right="3924"/>
        <w:jc w:val="center"/>
        <w:rPr>
          <w:sz w:val="22"/>
          <w:szCs w:val="22"/>
        </w:rPr>
        <w:sectPr w:rsidR="004D76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t>37</w:t>
      </w:r>
    </w:p>
    <w:p w:rsidR="004D7615" w:rsidRDefault="00900A11">
      <w:pPr>
        <w:spacing w:before="66"/>
        <w:ind w:right="1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38</w:t>
      </w:r>
    </w:p>
    <w:p w:rsidR="004D7615" w:rsidRDefault="004D7615">
      <w:pPr>
        <w:spacing w:before="9" w:line="100" w:lineRule="exact"/>
        <w:rPr>
          <w:sz w:val="10"/>
          <w:szCs w:val="10"/>
        </w:rPr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4D7615">
      <w:pPr>
        <w:spacing w:line="200" w:lineRule="exact"/>
      </w:pPr>
    </w:p>
    <w:p w:rsidR="004D7615" w:rsidRDefault="00900A11">
      <w:pPr>
        <w:ind w:left="588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hod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proven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Arian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i’s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eory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ice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ind w:left="588"/>
        <w:rPr>
          <w:sz w:val="24"/>
          <w:szCs w:val="24"/>
        </w:rPr>
      </w:pP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ate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to be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usiast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ggestion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spacing w:line="480" w:lineRule="auto"/>
        <w:ind w:left="588" w:right="66" w:firstLine="426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study,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propose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some </w:t>
      </w:r>
      <w:r>
        <w:rPr>
          <w:sz w:val="24"/>
          <w:szCs w:val="24"/>
        </w:rPr>
        <w:t>suggest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for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 the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re:</w:t>
      </w:r>
    </w:p>
    <w:p w:rsidR="004D7615" w:rsidRDefault="00900A11">
      <w:pPr>
        <w:spacing w:before="9"/>
        <w:ind w:left="1015"/>
        <w:rPr>
          <w:sz w:val="24"/>
          <w:szCs w:val="24"/>
        </w:rPr>
      </w:pPr>
      <w:r>
        <w:rPr>
          <w:sz w:val="24"/>
          <w:szCs w:val="24"/>
        </w:rPr>
        <w:t>1. For the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spacing w:line="480" w:lineRule="auto"/>
        <w:ind w:left="588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English,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portant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ve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language  and  pay 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when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sh.</w:t>
      </w:r>
    </w:p>
    <w:p w:rsidR="004D7615" w:rsidRDefault="00900A11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2. For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spacing w:line="480" w:lineRule="auto"/>
        <w:ind w:left="588" w:right="66" w:firstLine="708"/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  so 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 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appy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 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student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 grow and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sion for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 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</w:t>
      </w:r>
    </w:p>
    <w:p w:rsidR="004D7615" w:rsidRDefault="00900A11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3. For the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</w:p>
    <w:p w:rsidR="004D7615" w:rsidRDefault="004D7615">
      <w:pPr>
        <w:spacing w:before="16" w:line="260" w:lineRule="exact"/>
        <w:rPr>
          <w:sz w:val="26"/>
          <w:szCs w:val="26"/>
        </w:rPr>
      </w:pPr>
    </w:p>
    <w:p w:rsidR="004D7615" w:rsidRDefault="00900A11">
      <w:pPr>
        <w:spacing w:line="480" w:lineRule="auto"/>
        <w:ind w:left="588" w:right="66" w:firstLine="708"/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next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 in order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order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pen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of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esp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school.</w:t>
      </w:r>
    </w:p>
    <w:sectPr w:rsidR="004D7615" w:rsidSect="004D7615">
      <w:pgSz w:w="11920" w:h="16840"/>
      <w:pgMar w:top="64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11" w:rsidRDefault="00900A11" w:rsidP="00E07209">
      <w:r>
        <w:separator/>
      </w:r>
    </w:p>
  </w:endnote>
  <w:endnote w:type="continuationSeparator" w:id="1">
    <w:p w:rsidR="00900A11" w:rsidRDefault="00900A11" w:rsidP="00E0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09" w:rsidRDefault="00E072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09" w:rsidRDefault="00E072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09" w:rsidRDefault="00E07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11" w:rsidRDefault="00900A11" w:rsidP="00E07209">
      <w:r>
        <w:separator/>
      </w:r>
    </w:p>
  </w:footnote>
  <w:footnote w:type="continuationSeparator" w:id="1">
    <w:p w:rsidR="00900A11" w:rsidRDefault="00900A11" w:rsidP="00E0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09" w:rsidRDefault="00E07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698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09" w:rsidRDefault="00E07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699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09" w:rsidRDefault="00E07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697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0058"/>
    <w:multiLevelType w:val="multilevel"/>
    <w:tmpl w:val="C43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DGdzzHqEVdf4nRP31+MI8yGbNj4=" w:salt="R/H9MIxOd6Rd8g/cAhFGV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615"/>
    <w:rsid w:val="004D7615"/>
    <w:rsid w:val="00900A11"/>
    <w:rsid w:val="00E0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07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209"/>
  </w:style>
  <w:style w:type="paragraph" w:styleId="Footer">
    <w:name w:val="footer"/>
    <w:basedOn w:val="Normal"/>
    <w:link w:val="FooterChar"/>
    <w:uiPriority w:val="99"/>
    <w:semiHidden/>
    <w:unhideWhenUsed/>
    <w:rsid w:val="00E07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2025-03-14T04:56:00Z</dcterms:created>
  <dcterms:modified xsi:type="dcterms:W3CDTF">2025-03-14T04:56:00Z</dcterms:modified>
</cp:coreProperties>
</file>