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008" w:right="252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CONT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24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LETTER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ROV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NOWLEDG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kground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IEW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29"/>
      </w:pPr>
      <w:r>
        <w:rPr>
          <w:rFonts w:ascii="Times New Roman" w:cs="Times New Roman" w:eastAsia="Times New Roman" w:hAnsi="Times New Roman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Method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  <w:sectPr>
          <w:pgNumType w:start="4"/>
          <w:pgMar w:bottom="280" w:footer="911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Disadvan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ewor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EARC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Source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Display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usion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REFERE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911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85.449pt;width:12.642pt;height:13pt;mso-position-horizontal-relative:page;mso-position-vertical-relative:page;z-index:-10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