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3211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NOWLEDGE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8"/>
      </w:pPr>
      <w:r>
        <w:pict>
          <v:shape style="width:399.6pt;height:135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1134" w:left="1723" w:right="122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-orang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beriman,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maukah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perniagaan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azab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h?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(10).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(ya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eriman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Rasu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-nya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harta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wamu.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nya.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(11)”.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1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ause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anks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Analysis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ts’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Through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Method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Madrasah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aiyah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Syababul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Qorib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Perbaung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eted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fulf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Faculty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123"/>
        <w:sectPr>
          <w:pgMar w:bottom="280" w:footer="911" w:left="1680" w:right="1540" w:top="158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Prophet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ndness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good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order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good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20" w:left="588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esis,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supports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knowledge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people.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would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hanks:</w:t>
      </w:r>
    </w:p>
    <w:p>
      <w:pPr>
        <w:rPr>
          <w:sz w:val="16"/>
          <w:szCs w:val="16"/>
        </w:rPr>
        <w:jc w:val="left"/>
        <w:spacing w:before="10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5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ansyah,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5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5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Head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Educa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015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d.I,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M.Hum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consul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hesis.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65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English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5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line="480" w:lineRule="auto"/>
        <w:ind w:hanging="426" w:left="1015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S.H.,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Syababul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Qorib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permission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before="10" w:line="480" w:lineRule="auto"/>
        <w:ind w:hanging="426" w:left="1015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good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ribution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before="10" w:line="480" w:lineRule="auto"/>
        <w:ind w:hanging="426" w:left="1015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oved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support,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"/>
        <w:ind w:left="588"/>
        <w:sectPr>
          <w:pgMar w:bottom="280" w:footer="911" w:header="0" w:left="1680" w:right="1600" w:top="158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Yuland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pport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426" w:left="1015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Annisa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Maghfir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Ramadhan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support,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80" w:lineRule="auto"/>
        <w:ind w:hanging="426" w:left="1015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nds,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ly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ank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uch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80" w:lineRule="auto"/>
        <w:ind w:hanging="426" w:left="1015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hank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far,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ank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ways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husiastic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about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proud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er,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Andini</w:t>
      </w:r>
    </w:p>
    <w:sectPr>
      <w:pgMar w:bottom="280" w:footer="911" w:header="0" w:left="1680" w:right="1580" w:top="1580"/>
      <w:footerReference r:id="rId7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35pt;margin-top:785.449pt;width:5.058pt;height:13pt;mso-position-horizontal-relative:page;mso-position-vertical-relative:page;z-index:-11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85pt;margin-top:785.449pt;width:8.2pt;height:13pt;mso-position-horizontal-relative:page;mso-position-vertical-relative:page;z-index:-11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25pt;margin-top:785.449pt;width:11.3pt;height:13pt;mso-position-horizontal-relative:page;mso-position-vertical-relative:page;z-index:-11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footer2.xml" Type="http://schemas.openxmlformats.org/officeDocument/2006/relationships/footer"/><Relationship Id="rId7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