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before="5" w:line="260" w:lineRule="exact"/>
        <w:rPr>
          <w:sz w:val="26"/>
          <w:szCs w:val="26"/>
        </w:rPr>
      </w:pPr>
    </w:p>
    <w:p w:rsidR="0043310D" w:rsidRDefault="00E43891">
      <w:pPr>
        <w:spacing w:before="24" w:line="480" w:lineRule="auto"/>
        <w:ind w:left="3413" w:right="2927" w:hang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CHAPTER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RODUC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ON</w:t>
      </w:r>
    </w:p>
    <w:p w:rsidR="0043310D" w:rsidRDefault="0043310D">
      <w:pPr>
        <w:spacing w:before="7" w:line="100" w:lineRule="exact"/>
        <w:rPr>
          <w:sz w:val="11"/>
          <w:szCs w:val="11"/>
        </w:rPr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E43891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1.1 Background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he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oblem</w:t>
      </w:r>
    </w:p>
    <w:p w:rsidR="0043310D" w:rsidRDefault="0043310D">
      <w:pPr>
        <w:spacing w:before="16" w:line="260" w:lineRule="exact"/>
        <w:rPr>
          <w:sz w:val="26"/>
          <w:szCs w:val="26"/>
        </w:rPr>
      </w:pPr>
    </w:p>
    <w:p w:rsidR="0043310D" w:rsidRDefault="00E43891">
      <w:pPr>
        <w:spacing w:line="480" w:lineRule="auto"/>
        <w:ind w:left="588" w:right="62" w:firstLine="348"/>
        <w:jc w:val="both"/>
        <w:rPr>
          <w:sz w:val="24"/>
          <w:szCs w:val="24"/>
        </w:rPr>
      </w:pP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dri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order to desi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ed go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 xml:space="preserve"> im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 a  </w:t>
      </w:r>
      <w:r>
        <w:rPr>
          <w:sz w:val="24"/>
          <w:szCs w:val="24"/>
        </w:rPr>
        <w:t>favor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 of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ward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arning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It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beh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pursue,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classroom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nce 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rning.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nspira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fund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condit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ex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ven,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frui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ful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First,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have a cr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ve to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 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 in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est which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ually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and 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n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ber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rning. 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serves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driv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what state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ought to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ke in </w:t>
      </w:r>
      <w:r>
        <w:rPr>
          <w:sz w:val="24"/>
          <w:szCs w:val="24"/>
        </w:rPr>
        <w:t xml:space="preserve">order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part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handle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know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ze from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essen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eserve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ent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soul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:rsidR="0043310D" w:rsidRDefault="00E43891">
      <w:pPr>
        <w:spacing w:before="8" w:line="260" w:lineRule="exact"/>
        <w:ind w:left="550" w:right="69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studen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s’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arn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ng. 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For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studen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s’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arn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ng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ati</w:t>
      </w:r>
      <w:r>
        <w:rPr>
          <w:spacing w:val="-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 xml:space="preserve">n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cu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e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a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soul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before="8" w:line="240" w:lineRule="exact"/>
        <w:rPr>
          <w:sz w:val="24"/>
          <w:szCs w:val="24"/>
        </w:rPr>
      </w:pPr>
    </w:p>
    <w:p w:rsidR="0043310D" w:rsidRDefault="00E43891">
      <w:pPr>
        <w:spacing w:before="31"/>
        <w:ind w:left="4467" w:right="3979"/>
        <w:jc w:val="center"/>
        <w:rPr>
          <w:sz w:val="22"/>
          <w:szCs w:val="22"/>
        </w:rPr>
        <w:sectPr w:rsidR="004331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before="4" w:line="280" w:lineRule="exact"/>
        <w:rPr>
          <w:sz w:val="28"/>
          <w:szCs w:val="28"/>
        </w:rPr>
      </w:pPr>
    </w:p>
    <w:p w:rsidR="0043310D" w:rsidRDefault="00E43891">
      <w:pPr>
        <w:spacing w:before="29" w:line="480" w:lineRule="auto"/>
        <w:ind w:left="588" w:right="60"/>
        <w:jc w:val="both"/>
        <w:rPr>
          <w:sz w:val="24"/>
          <w:szCs w:val="24"/>
        </w:rPr>
        <w:sectPr w:rsidR="0043310D">
          <w:headerReference w:type="even" r:id="rId13"/>
          <w:headerReference w:type="default" r:id="rId14"/>
          <w:headerReference w:type="first" r:id="rId15"/>
          <w:pgSz w:w="11920" w:h="16840"/>
          <w:pgMar w:top="940" w:right="1600" w:bottom="280" w:left="1680" w:header="735" w:footer="0" w:gutter="0"/>
          <w:pgNumType w:start="2"/>
          <w:cols w:space="720"/>
        </w:sect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tivat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powered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rry out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 are persuad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strateg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ponent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arning ex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ers. 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cs,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aff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part 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wide 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edge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le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erward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to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passi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fabr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 which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course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f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about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assort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of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es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ard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s'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ities. 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Hasni (2022),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ost 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 a</w:t>
      </w:r>
      <w:r>
        <w:rPr>
          <w:spacing w:val="-1"/>
          <w:sz w:val="24"/>
          <w:szCs w:val="24"/>
        </w:rPr>
        <w:t>cti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oad knowledge and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nsigh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deli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er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choose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approp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ent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es,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fiel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ys to boost stud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ts’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n. One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ct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re.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for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larly  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 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ish.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is aspe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ent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questioned by the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her.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cu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edge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e-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issue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s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hool 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boost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s’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dful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bored,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sle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py,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ed,</w:t>
      </w: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before="4" w:line="280" w:lineRule="exact"/>
        <w:rPr>
          <w:sz w:val="28"/>
          <w:szCs w:val="28"/>
        </w:rPr>
      </w:pPr>
    </w:p>
    <w:p w:rsidR="0043310D" w:rsidRDefault="00E43891">
      <w:pPr>
        <w:spacing w:before="29" w:line="480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have 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ven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ker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fore chosen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solu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due 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husiasm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gy, wh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ch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ps to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ase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study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</w:p>
    <w:p w:rsidR="0043310D" w:rsidRDefault="00E43891">
      <w:pPr>
        <w:spacing w:before="9" w:line="480" w:lineRule="auto"/>
        <w:ind w:left="588" w:right="61" w:firstLine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As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et al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(2020)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"Ice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aking"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words: "i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e"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ard,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ard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"bre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ng"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Suna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(2017)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"I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fu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osp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grou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."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erm put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Ucu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Sulas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 in 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Ice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a boring, sle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erful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(Sulastri,</w:t>
      </w:r>
    </w:p>
    <w:p w:rsidR="0043310D" w:rsidRDefault="00E43891">
      <w:pPr>
        <w:spacing w:before="10" w:line="480" w:lineRule="auto"/>
        <w:ind w:left="588" w:right="62"/>
        <w:jc w:val="both"/>
        <w:rPr>
          <w:sz w:val="24"/>
          <w:szCs w:val="24"/>
        </w:rPr>
        <w:sectPr w:rsidR="0043310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2014)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ce 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oyed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 gr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ups,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be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osphere.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sever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ce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boring 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osphere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hey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refr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bout 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 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osphere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husiastic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very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seful 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husiasm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urning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re  focus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Ice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udes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essary,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nars,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workshops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kewise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world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Jam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functi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ce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y: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streng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urn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reful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choosing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right Ice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class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before="4" w:line="280" w:lineRule="exact"/>
        <w:rPr>
          <w:sz w:val="28"/>
          <w:szCs w:val="28"/>
        </w:rPr>
      </w:pPr>
    </w:p>
    <w:p w:rsidR="0043310D" w:rsidRDefault="00E43891">
      <w:pPr>
        <w:spacing w:before="29" w:line="480" w:lineRule="auto"/>
        <w:ind w:left="588" w:right="78"/>
        <w:jc w:val="both"/>
        <w:rPr>
          <w:sz w:val="24"/>
          <w:szCs w:val="24"/>
        </w:rPr>
        <w:sectPr w:rsidR="0043310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which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bound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room.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kers.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sense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 abo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waste 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learning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(Asman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2015). Meanwhi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e,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cording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Sulas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ri, "Ice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world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it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refor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ways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a fl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id and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husiastic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osphere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Sulas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ri, 2014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provide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side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chil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ren to want to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 any co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ere are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 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games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observed,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 Play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use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ary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pe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students ex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app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 wh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game.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unarto,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2017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sle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y spontan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ously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Throu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here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id 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con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ve. Ice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an be understood as 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hard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pher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flow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arie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short sto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guessi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Madrasah 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 Syababul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Qarib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unga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there are st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ons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 words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 spoken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are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some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time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before="4" w:line="280" w:lineRule="exact"/>
        <w:rPr>
          <w:sz w:val="28"/>
          <w:szCs w:val="28"/>
        </w:rPr>
      </w:pPr>
    </w:p>
    <w:p w:rsidR="0043310D" w:rsidRDefault="00E43891">
      <w:pPr>
        <w:spacing w:before="29" w:line="480" w:lineRule="auto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order to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from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pronuncia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sing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and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orizi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vo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song.</w:t>
      </w:r>
    </w:p>
    <w:p w:rsidR="0043310D" w:rsidRDefault="00E43891">
      <w:pPr>
        <w:spacing w:before="9" w:line="480" w:lineRule="auto"/>
        <w:ind w:left="588"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ckgrou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itled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Fourth Grade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drasah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abul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orib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Ye</w:t>
      </w:r>
      <w:r>
        <w:rPr>
          <w:sz w:val="24"/>
          <w:szCs w:val="24"/>
        </w:rPr>
        <w:t>ar of 2023/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024</w:t>
      </w:r>
      <w:r>
        <w:rPr>
          <w:spacing w:val="-1"/>
          <w:sz w:val="24"/>
          <w:szCs w:val="24"/>
        </w:rPr>
        <w:t>”.</w:t>
      </w:r>
    </w:p>
    <w:p w:rsidR="0043310D" w:rsidRDefault="00E43891">
      <w:pPr>
        <w:spacing w:before="11"/>
        <w:ind w:left="588" w:right="4679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of the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oblem</w:t>
      </w:r>
    </w:p>
    <w:p w:rsidR="0043310D" w:rsidRDefault="0043310D">
      <w:pPr>
        <w:spacing w:before="16" w:line="260" w:lineRule="exact"/>
        <w:rPr>
          <w:sz w:val="26"/>
          <w:szCs w:val="26"/>
        </w:rPr>
      </w:pPr>
    </w:p>
    <w:p w:rsidR="0043310D" w:rsidRDefault="00E43891">
      <w:pPr>
        <w:spacing w:line="480" w:lineRule="auto"/>
        <w:ind w:left="588" w:right="66" w:firstLine="360"/>
        <w:jc w:val="both"/>
        <w:rPr>
          <w:sz w:val="24"/>
          <w:szCs w:val="24"/>
        </w:rPr>
      </w:pPr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kground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follow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43310D" w:rsidRDefault="00E43891">
      <w:pPr>
        <w:spacing w:before="10" w:line="480" w:lineRule="auto"/>
        <w:ind w:left="872" w:right="61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ck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grade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ts'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learn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ic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Madrasah 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 Syab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Qorib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3310D" w:rsidRDefault="00E43891">
      <w:pPr>
        <w:spacing w:before="10"/>
        <w:ind w:left="588" w:right="6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ts'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</w:p>
    <w:p w:rsidR="0043310D" w:rsidRDefault="0043310D">
      <w:pPr>
        <w:spacing w:before="16" w:line="260" w:lineRule="exact"/>
        <w:rPr>
          <w:sz w:val="26"/>
          <w:szCs w:val="26"/>
        </w:rPr>
      </w:pPr>
    </w:p>
    <w:p w:rsidR="0043310D" w:rsidRDefault="00E43891">
      <w:pPr>
        <w:ind w:left="872"/>
        <w:rPr>
          <w:sz w:val="24"/>
          <w:szCs w:val="24"/>
        </w:rPr>
      </w:pP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</w:p>
    <w:p w:rsidR="0043310D" w:rsidRDefault="0043310D">
      <w:pPr>
        <w:spacing w:before="16" w:line="260" w:lineRule="exact"/>
        <w:rPr>
          <w:sz w:val="26"/>
          <w:szCs w:val="26"/>
        </w:rPr>
      </w:pPr>
    </w:p>
    <w:p w:rsidR="0043310D" w:rsidRDefault="00E43891">
      <w:pPr>
        <w:ind w:left="588" w:right="4973"/>
        <w:jc w:val="both"/>
        <w:rPr>
          <w:sz w:val="24"/>
          <w:szCs w:val="24"/>
        </w:rPr>
      </w:pPr>
      <w:r>
        <w:rPr>
          <w:b/>
          <w:sz w:val="24"/>
          <w:szCs w:val="24"/>
        </w:rPr>
        <w:t>1.3 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mitat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of the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oblem</w:t>
      </w:r>
    </w:p>
    <w:p w:rsidR="0043310D" w:rsidRDefault="0043310D">
      <w:pPr>
        <w:spacing w:before="16" w:line="260" w:lineRule="exact"/>
        <w:rPr>
          <w:sz w:val="26"/>
          <w:szCs w:val="26"/>
        </w:rPr>
      </w:pPr>
    </w:p>
    <w:p w:rsidR="0043310D" w:rsidRDefault="00E43891">
      <w:pPr>
        <w:spacing w:line="480" w:lineRule="auto"/>
        <w:ind w:left="588" w:right="61" w:firstLine="360"/>
        <w:jc w:val="both"/>
        <w:rPr>
          <w:sz w:val="24"/>
          <w:szCs w:val="24"/>
        </w:rPr>
        <w:sectPr w:rsidR="0043310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 focu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English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ice bre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puz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ews and do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fourth 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Madrasah 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 Syab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Qorib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line="200" w:lineRule="exact"/>
      </w:pPr>
    </w:p>
    <w:p w:rsidR="0043310D" w:rsidRDefault="0043310D">
      <w:pPr>
        <w:spacing w:before="4" w:line="280" w:lineRule="exact"/>
        <w:rPr>
          <w:sz w:val="28"/>
          <w:szCs w:val="28"/>
        </w:rPr>
      </w:pPr>
    </w:p>
    <w:p w:rsidR="0043310D" w:rsidRDefault="00E4389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1.4 Fo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mulat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the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oblem</w:t>
      </w:r>
    </w:p>
    <w:p w:rsidR="0043310D" w:rsidRDefault="0043310D">
      <w:pPr>
        <w:spacing w:before="16" w:line="260" w:lineRule="exact"/>
        <w:rPr>
          <w:sz w:val="26"/>
          <w:szCs w:val="26"/>
        </w:rPr>
      </w:pPr>
    </w:p>
    <w:p w:rsidR="0043310D" w:rsidRDefault="00E43891">
      <w:pPr>
        <w:ind w:left="94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pro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formu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discu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sed in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3310D" w:rsidRDefault="0043310D">
      <w:pPr>
        <w:spacing w:before="16" w:line="260" w:lineRule="exact"/>
        <w:rPr>
          <w:sz w:val="26"/>
          <w:szCs w:val="26"/>
        </w:rPr>
      </w:pPr>
    </w:p>
    <w:p w:rsidR="0043310D" w:rsidRDefault="00E43891">
      <w:pPr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Madras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43310D" w:rsidRDefault="0043310D">
      <w:pPr>
        <w:spacing w:before="16" w:line="260" w:lineRule="exact"/>
        <w:rPr>
          <w:sz w:val="26"/>
          <w:szCs w:val="26"/>
        </w:rPr>
      </w:pPr>
    </w:p>
    <w:p w:rsidR="0043310D" w:rsidRDefault="00E43891">
      <w:pPr>
        <w:ind w:left="588"/>
        <w:rPr>
          <w:sz w:val="24"/>
          <w:szCs w:val="24"/>
        </w:rPr>
      </w:pPr>
      <w:r>
        <w:rPr>
          <w:sz w:val="24"/>
          <w:szCs w:val="24"/>
        </w:rPr>
        <w:t>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 Syab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Qori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?</w:t>
      </w:r>
    </w:p>
    <w:p w:rsidR="0043310D" w:rsidRDefault="0043310D">
      <w:pPr>
        <w:spacing w:before="16" w:line="260" w:lineRule="exact"/>
        <w:rPr>
          <w:sz w:val="26"/>
          <w:szCs w:val="26"/>
        </w:rPr>
      </w:pPr>
    </w:p>
    <w:p w:rsidR="0043310D" w:rsidRDefault="00E43891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 The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bject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ve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 the 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43310D" w:rsidRDefault="0043310D">
      <w:pPr>
        <w:spacing w:before="16" w:line="260" w:lineRule="exact"/>
        <w:rPr>
          <w:sz w:val="26"/>
          <w:szCs w:val="26"/>
        </w:rPr>
      </w:pPr>
    </w:p>
    <w:p w:rsidR="0043310D" w:rsidRDefault="00E43891">
      <w:pPr>
        <w:spacing w:line="480" w:lineRule="auto"/>
        <w:ind w:left="588" w:right="59" w:firstLine="360"/>
        <w:jc w:val="both"/>
        <w:rPr>
          <w:sz w:val="24"/>
          <w:szCs w:val="24"/>
        </w:rPr>
      </w:pPr>
      <w:r>
        <w:rPr>
          <w:sz w:val="24"/>
          <w:szCs w:val="24"/>
        </w:rPr>
        <w:t>Based 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fourth grade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 about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Madrasah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Syababul Qor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find out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rth grade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ts’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 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Madrasah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Syababul   Qorib 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3310D" w:rsidRDefault="00E43891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1.6 Signif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canc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the 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43310D" w:rsidRDefault="0043310D">
      <w:pPr>
        <w:spacing w:before="16" w:line="260" w:lineRule="exact"/>
        <w:rPr>
          <w:sz w:val="26"/>
          <w:szCs w:val="26"/>
        </w:rPr>
      </w:pPr>
    </w:p>
    <w:p w:rsidR="0043310D" w:rsidRDefault="00E43891">
      <w:pPr>
        <w:spacing w:line="480" w:lineRule="auto"/>
        <w:ind w:left="588" w:right="66" w:firstLine="426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owing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inst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ow:</w:t>
      </w:r>
    </w:p>
    <w:p w:rsidR="0043310D" w:rsidRDefault="00E43891">
      <w:pPr>
        <w:spacing w:before="10" w:line="480" w:lineRule="auto"/>
        <w:ind w:left="94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hoped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result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study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one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stude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s’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a broad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for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English.</w:t>
      </w:r>
    </w:p>
    <w:p w:rsidR="0043310D" w:rsidRDefault="00E43891">
      <w:pPr>
        <w:spacing w:before="9" w:line="480" w:lineRule="auto"/>
        <w:ind w:left="94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Prac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ts’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 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about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games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ed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English.</w:t>
      </w:r>
    </w:p>
    <w:sectPr w:rsidR="0043310D" w:rsidSect="0043310D">
      <w:pgSz w:w="11920" w:h="16840"/>
      <w:pgMar w:top="940" w:right="160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891" w:rsidRDefault="00E43891" w:rsidP="0043310D">
      <w:r>
        <w:separator/>
      </w:r>
    </w:p>
  </w:endnote>
  <w:endnote w:type="continuationSeparator" w:id="1">
    <w:p w:rsidR="00E43891" w:rsidRDefault="00E43891" w:rsidP="00433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1F" w:rsidRDefault="005967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1F" w:rsidRDefault="005967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1F" w:rsidRDefault="005967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891" w:rsidRDefault="00E43891" w:rsidP="0043310D">
      <w:r>
        <w:separator/>
      </w:r>
    </w:p>
  </w:footnote>
  <w:footnote w:type="continuationSeparator" w:id="1">
    <w:p w:rsidR="00E43891" w:rsidRDefault="00E43891" w:rsidP="00433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1F" w:rsidRDefault="005967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3596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1F" w:rsidRDefault="005967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3597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1F" w:rsidRDefault="005967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3595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1F" w:rsidRDefault="005967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3599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0D" w:rsidRDefault="0059671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3600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331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9pt;margin-top:35.75pt;width:9.5pt;height:13pt;z-index:-251658752;mso-position-horizontal-relative:page;mso-position-vertical-relative:page" filled="f" stroked="f">
          <v:textbox inset="0,0,0,0">
            <w:txbxContent>
              <w:p w:rsidR="0043310D" w:rsidRDefault="0043310D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E43891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9671F">
                  <w:rPr>
                    <w:noProof/>
                    <w:sz w:val="22"/>
                    <w:szCs w:val="22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1F" w:rsidRDefault="005967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3598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F3691"/>
    <w:multiLevelType w:val="multilevel"/>
    <w:tmpl w:val="4CF8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FJqpAGvWPn2nt5ttQa0PzuStFMw=" w:salt="Y6XewFwl0zl9IT/ZU+s8l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3310D"/>
    <w:rsid w:val="0043310D"/>
    <w:rsid w:val="0059671F"/>
    <w:rsid w:val="00E4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96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71F"/>
  </w:style>
  <w:style w:type="paragraph" w:styleId="Footer">
    <w:name w:val="footer"/>
    <w:basedOn w:val="Normal"/>
    <w:link w:val="FooterChar"/>
    <w:uiPriority w:val="99"/>
    <w:semiHidden/>
    <w:unhideWhenUsed/>
    <w:rsid w:val="00596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7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1458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2025-03-14T04:54:00Z</dcterms:created>
  <dcterms:modified xsi:type="dcterms:W3CDTF">2025-03-14T04:54:00Z</dcterms:modified>
</cp:coreProperties>
</file>