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E6EF" w14:textId="77777777" w:rsidR="00467203" w:rsidRDefault="00467203">
      <w:pPr>
        <w:spacing w:before="2" w:line="120" w:lineRule="exact"/>
        <w:rPr>
          <w:sz w:val="12"/>
          <w:szCs w:val="12"/>
        </w:rPr>
      </w:pPr>
    </w:p>
    <w:p w14:paraId="3483E6F0" w14:textId="77777777" w:rsidR="00467203" w:rsidRDefault="000D1188">
      <w:pPr>
        <w:ind w:left="624" w:right="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E 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CT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CHNOL</w:t>
      </w:r>
      <w:r>
        <w:rPr>
          <w:b/>
          <w:spacing w:val="-1"/>
          <w:sz w:val="24"/>
          <w:szCs w:val="24"/>
        </w:rPr>
        <w:t>OG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MEDIA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 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NG SKI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RASAH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1"/>
          <w:sz w:val="24"/>
          <w:szCs w:val="24"/>
        </w:rPr>
        <w:t>Y</w:t>
      </w:r>
      <w:r>
        <w:rPr>
          <w:b/>
          <w:sz w:val="24"/>
          <w:szCs w:val="24"/>
        </w:rPr>
        <w:t xml:space="preserve">AH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3483E6F1" w14:textId="77777777" w:rsidR="00467203" w:rsidRDefault="000D1188">
      <w:pPr>
        <w:ind w:left="2635" w:right="210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L-</w:t>
      </w:r>
      <w:r>
        <w:rPr>
          <w:b/>
          <w:spacing w:val="-2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21"/>
          <w:sz w:val="24"/>
          <w:szCs w:val="24"/>
        </w:rPr>
        <w:t>Y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NG J</w:t>
      </w:r>
      <w:r>
        <w:rPr>
          <w:b/>
          <w:spacing w:val="-1"/>
          <w:sz w:val="24"/>
          <w:szCs w:val="24"/>
        </w:rPr>
        <w:t>OHO</w:t>
      </w:r>
      <w:r>
        <w:rPr>
          <w:b/>
          <w:sz w:val="24"/>
          <w:szCs w:val="24"/>
        </w:rPr>
        <w:t>R</w:t>
      </w:r>
    </w:p>
    <w:p w14:paraId="3483E6F2" w14:textId="77777777" w:rsidR="00467203" w:rsidRDefault="00467203">
      <w:pPr>
        <w:spacing w:before="2" w:line="100" w:lineRule="exact"/>
        <w:rPr>
          <w:sz w:val="11"/>
          <w:szCs w:val="11"/>
        </w:rPr>
      </w:pPr>
    </w:p>
    <w:p w14:paraId="3483E6F3" w14:textId="77777777" w:rsidR="00467203" w:rsidRDefault="00467203">
      <w:pPr>
        <w:spacing w:line="200" w:lineRule="exact"/>
      </w:pPr>
    </w:p>
    <w:p w14:paraId="3483E6F4" w14:textId="77777777" w:rsidR="00467203" w:rsidRDefault="00467203">
      <w:pPr>
        <w:spacing w:line="200" w:lineRule="exact"/>
      </w:pPr>
    </w:p>
    <w:p w14:paraId="3483E6F5" w14:textId="77777777" w:rsidR="00467203" w:rsidRDefault="00467203">
      <w:pPr>
        <w:spacing w:line="200" w:lineRule="exact"/>
      </w:pPr>
    </w:p>
    <w:p w14:paraId="3483E6F6" w14:textId="77777777" w:rsidR="00467203" w:rsidRDefault="000D1188">
      <w:pPr>
        <w:ind w:left="3566" w:right="317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DHEA</w:t>
      </w:r>
      <w:r>
        <w:rPr>
          <w:b/>
          <w:spacing w:val="-13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PRAS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SCA</w:t>
      </w:r>
      <w:r>
        <w:rPr>
          <w:b/>
          <w:sz w:val="24"/>
          <w:szCs w:val="24"/>
        </w:rPr>
        <w:t xml:space="preserve"> NPM. 201224005</w:t>
      </w:r>
    </w:p>
    <w:p w14:paraId="3483E6F7" w14:textId="77777777" w:rsidR="00467203" w:rsidRDefault="00467203">
      <w:pPr>
        <w:spacing w:line="200" w:lineRule="exact"/>
      </w:pPr>
    </w:p>
    <w:p w14:paraId="3483E6F8" w14:textId="77777777" w:rsidR="00467203" w:rsidRDefault="00467203">
      <w:pPr>
        <w:spacing w:line="200" w:lineRule="exact"/>
      </w:pPr>
    </w:p>
    <w:p w14:paraId="3483E6F9" w14:textId="77777777" w:rsidR="00467203" w:rsidRDefault="00467203">
      <w:pPr>
        <w:spacing w:before="10" w:line="200" w:lineRule="exact"/>
      </w:pPr>
    </w:p>
    <w:p w14:paraId="3483E6FA" w14:textId="77777777" w:rsidR="00467203" w:rsidRDefault="000D1188">
      <w:pPr>
        <w:ind w:left="3948" w:right="356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ABSTRACT</w:t>
      </w:r>
    </w:p>
    <w:p w14:paraId="3483E6FB" w14:textId="77777777" w:rsidR="00467203" w:rsidRDefault="00467203">
      <w:pPr>
        <w:spacing w:before="17" w:line="260" w:lineRule="exact"/>
        <w:rPr>
          <w:sz w:val="26"/>
          <w:szCs w:val="26"/>
        </w:rPr>
      </w:pPr>
    </w:p>
    <w:p w14:paraId="3483E6FC" w14:textId="77777777" w:rsidR="00467203" w:rsidRDefault="000D1188">
      <w:pPr>
        <w:spacing w:line="360" w:lineRule="auto"/>
        <w:ind w:left="588" w:right="165"/>
        <w:jc w:val="both"/>
      </w:pPr>
      <w:r>
        <w:t>This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inves</w:t>
      </w:r>
      <w:r>
        <w:rPr>
          <w:spacing w:val="-2"/>
        </w:rPr>
        <w:t>t</w:t>
      </w:r>
      <w:r>
        <w:t>igat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f</w:t>
      </w:r>
      <w:r>
        <w:rPr>
          <w:spacing w:val="1"/>
        </w:rPr>
        <w:t>f</w:t>
      </w:r>
      <w:r>
        <w:rPr>
          <w:spacing w:val="-1"/>
        </w:rPr>
        <w:t>ec</w:t>
      </w:r>
      <w:r>
        <w:t>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pod</w:t>
      </w:r>
      <w:r>
        <w:rPr>
          <w:spacing w:val="-1"/>
        </w:rPr>
        <w:t>ca</w:t>
      </w:r>
      <w:r>
        <w:t>sting</w:t>
      </w:r>
      <w:r>
        <w:rPr>
          <w:spacing w:val="11"/>
        </w:rPr>
        <w:t xml:space="preserve"> </w:t>
      </w:r>
      <w:r>
        <w:t>te</w:t>
      </w:r>
      <w:r>
        <w:rPr>
          <w:spacing w:val="-1"/>
        </w:rPr>
        <w:t>c</w:t>
      </w:r>
      <w:r>
        <w:t>hnology</w:t>
      </w:r>
      <w:r>
        <w:rPr>
          <w:spacing w:val="11"/>
        </w:rPr>
        <w:t xml:space="preserve"> </w:t>
      </w:r>
      <w:r>
        <w:t>media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5"/>
        </w:rPr>
        <w:t>s</w:t>
      </w:r>
      <w:r>
        <w:t>’   l</w:t>
      </w:r>
      <w:r>
        <w:rPr>
          <w:spacing w:val="1"/>
        </w:rPr>
        <w:t>i</w:t>
      </w:r>
      <w:r>
        <w:t>st</w:t>
      </w:r>
      <w:r>
        <w:rPr>
          <w:spacing w:val="-1"/>
        </w:rPr>
        <w:t>e</w:t>
      </w:r>
      <w:r>
        <w:t>ning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9"/>
        </w:rPr>
        <w:t xml:space="preserve"> </w:t>
      </w:r>
      <w:r>
        <w:t>in mad</w:t>
      </w:r>
      <w:r>
        <w:rPr>
          <w:spacing w:val="-1"/>
        </w:rPr>
        <w:t>ra</w:t>
      </w:r>
      <w:r>
        <w:t>sah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l-</w:t>
      </w:r>
      <w:proofErr w:type="spellStart"/>
      <w:r>
        <w:t>w</w:t>
      </w:r>
      <w:r>
        <w:rPr>
          <w:spacing w:val="-1"/>
        </w:rPr>
        <w:t>a</w:t>
      </w:r>
      <w:r>
        <w:t>shliyah</w:t>
      </w:r>
      <w:proofErr w:type="spellEnd"/>
      <w:r>
        <w:rPr>
          <w:spacing w:val="3"/>
        </w:rPr>
        <w:t xml:space="preserve"> </w:t>
      </w:r>
      <w:proofErr w:type="spellStart"/>
      <w:r>
        <w:t>sw</w:t>
      </w:r>
      <w:r>
        <w:rPr>
          <w:spacing w:val="-1"/>
        </w:rPr>
        <w:t>a</w:t>
      </w:r>
      <w:r>
        <w:t>sta</w:t>
      </w:r>
      <w:proofErr w:type="spellEnd"/>
      <w:r>
        <w:rPr>
          <w:spacing w:val="3"/>
        </w:rPr>
        <w:t xml:space="preserve"> </w:t>
      </w:r>
      <w:proofErr w:type="spellStart"/>
      <w:r>
        <w:t>g</w:t>
      </w:r>
      <w:r>
        <w:rPr>
          <w:spacing w:val="-1"/>
        </w:rPr>
        <w:t>e</w:t>
      </w:r>
      <w:r>
        <w:t>dung</w:t>
      </w:r>
      <w:proofErr w:type="spellEnd"/>
      <w:r>
        <w:rPr>
          <w:spacing w:val="4"/>
        </w:rPr>
        <w:t xml:space="preserve"> </w:t>
      </w:r>
      <w:proofErr w:type="spellStart"/>
      <w:r>
        <w:t>joho</w:t>
      </w:r>
      <w:r>
        <w:rPr>
          <w:spacing w:val="-12"/>
        </w:rPr>
        <w:t>r</w:t>
      </w:r>
      <w:proofErr w:type="spellEnd"/>
      <w:r>
        <w:t>. Th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qu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t>sear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method.</w:t>
      </w:r>
      <w:r>
        <w:rPr>
          <w:spacing w:val="22"/>
        </w:rPr>
        <w:t xml:space="preserve"> </w:t>
      </w:r>
      <w:r>
        <w:t>The r</w:t>
      </w:r>
      <w:r>
        <w:rPr>
          <w:spacing w:val="-1"/>
        </w:rPr>
        <w:t>e</w:t>
      </w:r>
      <w:r>
        <w:t>sear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12"/>
        </w:rPr>
        <w:t xml:space="preserve"> </w:t>
      </w:r>
      <w:r>
        <w:t>sel</w:t>
      </w:r>
      <w:r>
        <w:rPr>
          <w:spacing w:val="-1"/>
        </w:rPr>
        <w:t>ec</w:t>
      </w:r>
      <w:r>
        <w:t>ted</w:t>
      </w:r>
      <w:r>
        <w:rPr>
          <w:spacing w:val="12"/>
        </w:rPr>
        <w:t xml:space="preserve"> </w:t>
      </w:r>
      <w:r>
        <w:t>86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t>tudents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a</w:t>
      </w:r>
      <w:r>
        <w:t>dr</w:t>
      </w:r>
      <w:r>
        <w:rPr>
          <w:spacing w:val="-1"/>
        </w:rPr>
        <w:t>a</w:t>
      </w:r>
      <w:r>
        <w:t>sah Aliyah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S</w:t>
      </w:r>
      <w:r>
        <w:t>w</w:t>
      </w:r>
      <w:r>
        <w:rPr>
          <w:spacing w:val="-1"/>
        </w:rPr>
        <w:t>a</w:t>
      </w:r>
      <w:r>
        <w:t>sta</w:t>
      </w:r>
      <w:proofErr w:type="spellEnd"/>
      <w:r>
        <w:t xml:space="preserve"> A</w:t>
      </w:r>
      <w:r>
        <w:rPr>
          <w:spacing w:val="3"/>
        </w:rPr>
        <w:t>l</w:t>
      </w:r>
      <w:r>
        <w:rPr>
          <w:spacing w:val="-1"/>
        </w:rPr>
        <w:t>-</w:t>
      </w:r>
      <w:proofErr w:type="spellStart"/>
      <w:r>
        <w:rPr>
          <w:spacing w:val="-15"/>
        </w:rPr>
        <w:t>W</w:t>
      </w:r>
      <w:r>
        <w:rPr>
          <w:spacing w:val="-1"/>
        </w:rPr>
        <w:t>a</w:t>
      </w:r>
      <w:r>
        <w:t>shliyah</w:t>
      </w:r>
      <w:proofErr w:type="spellEnd"/>
      <w:r>
        <w:rPr>
          <w:spacing w:val="12"/>
        </w:rPr>
        <w:t xml:space="preserve"> </w:t>
      </w:r>
      <w:r>
        <w:t>G</w:t>
      </w:r>
      <w:r>
        <w:rPr>
          <w:spacing w:val="-1"/>
        </w:rPr>
        <w:t>e</w:t>
      </w:r>
      <w:r>
        <w:t>dung</w:t>
      </w:r>
      <w:r>
        <w:rPr>
          <w:spacing w:val="13"/>
        </w:rPr>
        <w:t xml:space="preserve"> </w:t>
      </w:r>
      <w:r>
        <w:t>Johor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 scho</w:t>
      </w:r>
      <w:r>
        <w:rPr>
          <w:spacing w:val="-1"/>
        </w:rPr>
        <w:t>o</w:t>
      </w:r>
      <w:r>
        <w:t>l</w:t>
      </w:r>
      <w:r>
        <w:rPr>
          <w:spacing w:val="8"/>
        </w:rPr>
        <w:t xml:space="preserve"> </w:t>
      </w:r>
      <w:r>
        <w:t>y</w:t>
      </w:r>
      <w:r>
        <w:rPr>
          <w:spacing w:val="-1"/>
        </w:rPr>
        <w:t>ea</w:t>
      </w:r>
      <w:r>
        <w:t>r</w:t>
      </w:r>
      <w:r>
        <w:rPr>
          <w:spacing w:val="7"/>
        </w:rPr>
        <w:t xml:space="preserve"> </w:t>
      </w:r>
      <w:r>
        <w:t>2023/2024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t>numbe</w:t>
      </w:r>
      <w:r>
        <w:rPr>
          <w:spacing w:val="-9"/>
        </w:rPr>
        <w:t>r</w:t>
      </w:r>
      <w:r>
        <w:t>,</w:t>
      </w:r>
      <w:r>
        <w:rPr>
          <w:spacing w:val="8"/>
        </w:rPr>
        <w:t xml:space="preserve"> </w:t>
      </w:r>
      <w:r>
        <w:t>43</w:t>
      </w:r>
      <w:r>
        <w:rPr>
          <w:spacing w:val="8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8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t>43</w:t>
      </w:r>
      <w:r>
        <w:rPr>
          <w:spacing w:val="8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lass</w:t>
      </w:r>
      <w:r>
        <w:rPr>
          <w:spacing w:val="10"/>
        </w:rPr>
        <w:t xml:space="preserve"> </w:t>
      </w:r>
      <w:r>
        <w:t>X C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r</w:t>
      </w:r>
      <w:r>
        <w:rPr>
          <w:spacing w:val="-1"/>
        </w:rPr>
        <w:t>c</w:t>
      </w:r>
      <w:r>
        <w:t>h. This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sear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mp</w:t>
      </w:r>
      <w:r>
        <w:rPr>
          <w:spacing w:val="1"/>
        </w:rPr>
        <w:t>l</w:t>
      </w:r>
      <w:r>
        <w:t>oy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(p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-</w:t>
      </w:r>
      <w:r>
        <w:t>test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pos</w:t>
      </w:r>
      <w:r>
        <w:rPr>
          <w:spacing w:val="1"/>
        </w:rPr>
        <w:t>t</w:t>
      </w:r>
      <w:r>
        <w:rPr>
          <w:spacing w:val="-1"/>
        </w:rPr>
        <w:t>-</w:t>
      </w:r>
      <w:r>
        <w:t>test)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 instrum</w:t>
      </w:r>
      <w:r>
        <w:rPr>
          <w:spacing w:val="-1"/>
        </w:rPr>
        <w:t>e</w:t>
      </w:r>
      <w:r>
        <w:t>nt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3"/>
        </w:rPr>
        <w:t xml:space="preserve"> </w:t>
      </w:r>
      <w:r>
        <w:t>obs</w:t>
      </w:r>
      <w:r>
        <w:rPr>
          <w:spacing w:val="1"/>
        </w:rPr>
        <w:t>e</w:t>
      </w:r>
      <w:r>
        <w:t>rv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c</w:t>
      </w:r>
      <w:r>
        <w:t>ument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1"/>
        </w:rPr>
        <w:t>l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nt.</w:t>
      </w:r>
      <w:r>
        <w:rPr>
          <w:spacing w:val="3"/>
        </w:rPr>
        <w:t xml:space="preserve"> </w:t>
      </w:r>
      <w:r>
        <w:t>A l</w:t>
      </w:r>
      <w:r>
        <w:rPr>
          <w:spacing w:val="3"/>
        </w:rPr>
        <w:t>i</w:t>
      </w:r>
      <w:r>
        <w:t>st</w:t>
      </w:r>
      <w:r>
        <w:rPr>
          <w:spacing w:val="-1"/>
        </w:rPr>
        <w:t>e</w:t>
      </w:r>
      <w:r>
        <w:t>ning</w:t>
      </w:r>
      <w:r>
        <w:rPr>
          <w:spacing w:val="13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the r</w:t>
      </w:r>
      <w:r>
        <w:rPr>
          <w:spacing w:val="-1"/>
        </w:rPr>
        <w:t>e</w:t>
      </w:r>
      <w:r>
        <w:t>sear</w:t>
      </w:r>
      <w:r>
        <w:rPr>
          <w:spacing w:val="-1"/>
        </w:rPr>
        <w:t>c</w:t>
      </w:r>
      <w:r>
        <w:t xml:space="preserve">h </w:t>
      </w:r>
      <w:r>
        <w:t>ins</w:t>
      </w:r>
      <w:r>
        <w:rPr>
          <w:spacing w:val="1"/>
        </w:rPr>
        <w:t>t</w:t>
      </w:r>
      <w:r>
        <w:t>rum</w:t>
      </w:r>
      <w:r>
        <w:rPr>
          <w:spacing w:val="-1"/>
        </w:rPr>
        <w:t>e</w:t>
      </w:r>
      <w:r>
        <w:t>nt.</w:t>
      </w:r>
      <w:r>
        <w:rPr>
          <w:spacing w:val="-2"/>
        </w:rPr>
        <w:t xml:space="preserve"> </w:t>
      </w:r>
      <w:r>
        <w:rPr>
          <w:spacing w:val="-14"/>
        </w:rPr>
        <w:t>T</w:t>
      </w:r>
      <w:r>
        <w:t xml:space="preserve">o 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lyz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d</w:t>
      </w:r>
      <w:r>
        <w:rPr>
          <w:spacing w:val="-1"/>
        </w:rPr>
        <w:t>a</w:t>
      </w:r>
      <w:r>
        <w:t>ta, the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>rch</w:t>
      </w:r>
      <w:r>
        <w:rPr>
          <w:spacing w:val="-1"/>
        </w:rPr>
        <w:t>e</w:t>
      </w:r>
      <w:r>
        <w:t>r us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SPSS</w:t>
      </w:r>
      <w:r>
        <w:t>.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is signifi</w:t>
      </w:r>
      <w:r>
        <w:rPr>
          <w:spacing w:val="-1"/>
        </w:rPr>
        <w:t>ca</w:t>
      </w:r>
      <w:r>
        <w:t xml:space="preserve">nt </w:t>
      </w:r>
      <w:proofErr w:type="spellStart"/>
      <w:r>
        <w:t>a</w:t>
      </w:r>
      <w:r>
        <w:rPr>
          <w:spacing w:val="1"/>
        </w:rPr>
        <w:t>f</w:t>
      </w:r>
      <w:r>
        <w:t>f</w:t>
      </w:r>
      <w:r>
        <w:rPr>
          <w:spacing w:val="-1"/>
        </w:rPr>
        <w:t>ec</w:t>
      </w:r>
      <w:r>
        <w:t>t</w:t>
      </w:r>
      <w:proofErr w:type="spellEnd"/>
      <w:r>
        <w:t xml:space="preserve"> </w:t>
      </w:r>
      <w:r>
        <w:rPr>
          <w:spacing w:val="2"/>
        </w:rPr>
        <w:t>o</w:t>
      </w:r>
      <w:r>
        <w:t>f usi</w:t>
      </w:r>
      <w:r>
        <w:rPr>
          <w:spacing w:val="2"/>
        </w:rPr>
        <w:t>n</w:t>
      </w:r>
      <w:r>
        <w:t>g pod</w:t>
      </w:r>
      <w:r>
        <w:rPr>
          <w:spacing w:val="-1"/>
        </w:rPr>
        <w:t>ca</w:t>
      </w:r>
      <w:r>
        <w:t>st</w:t>
      </w:r>
      <w:r>
        <w:rPr>
          <w:spacing w:val="16"/>
        </w:rPr>
        <w:t xml:space="preserve"> </w:t>
      </w:r>
      <w:r>
        <w:t>te</w:t>
      </w:r>
      <w:r>
        <w:rPr>
          <w:spacing w:val="-1"/>
        </w:rPr>
        <w:t>c</w:t>
      </w:r>
      <w:r>
        <w:t>hnology</w:t>
      </w:r>
      <w:r>
        <w:rPr>
          <w:spacing w:val="16"/>
        </w:rPr>
        <w:t xml:space="preserve"> </w:t>
      </w:r>
      <w:proofErr w:type="gramStart"/>
      <w:r>
        <w:t>med</w:t>
      </w:r>
      <w:r>
        <w:rPr>
          <w:spacing w:val="2"/>
        </w:rPr>
        <w:t>i</w:t>
      </w:r>
      <w:r>
        <w:t xml:space="preserve">a </w:t>
      </w:r>
      <w:r>
        <w:rPr>
          <w:spacing w:val="31"/>
        </w:rPr>
        <w:t xml:space="preserve"> </w:t>
      </w:r>
      <w:r>
        <w:t>for</w:t>
      </w:r>
      <w:proofErr w:type="gramEnd"/>
      <w:r>
        <w:rPr>
          <w:spacing w:val="15"/>
        </w:rPr>
        <w:t xml:space="preserve"> </w:t>
      </w:r>
      <w:r>
        <w:t>stud</w:t>
      </w:r>
      <w:r>
        <w:rPr>
          <w:spacing w:val="-1"/>
        </w:rPr>
        <w:t>e</w:t>
      </w:r>
      <w:r>
        <w:t>nts,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"/>
        </w:rPr>
        <w:t>l</w:t>
      </w:r>
      <w:r>
        <w:t>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English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-1"/>
        </w:rPr>
        <w:t>e</w:t>
      </w:r>
      <w:r>
        <w:t>ning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1"/>
        </w:rPr>
        <w:t>l</w:t>
      </w:r>
      <w:r>
        <w:t>l.</w:t>
      </w:r>
      <w:r>
        <w:rPr>
          <w:spacing w:val="16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16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taught by</w:t>
      </w:r>
      <w:r>
        <w:rPr>
          <w:spacing w:val="46"/>
        </w:rPr>
        <w:t xml:space="preserve"> </w:t>
      </w:r>
      <w:r>
        <w:t>using</w:t>
      </w:r>
      <w:r>
        <w:rPr>
          <w:spacing w:val="46"/>
        </w:rPr>
        <w:t xml:space="preserve"> </w:t>
      </w:r>
      <w:r>
        <w:t>pod</w:t>
      </w:r>
      <w:r>
        <w:rPr>
          <w:spacing w:val="-1"/>
        </w:rPr>
        <w:t>ca</w:t>
      </w:r>
      <w:r>
        <w:t>st</w:t>
      </w:r>
      <w:r>
        <w:rPr>
          <w:spacing w:val="46"/>
        </w:rPr>
        <w:t xml:space="preserve"> </w:t>
      </w:r>
      <w:r>
        <w:t>te</w:t>
      </w:r>
      <w:r>
        <w:rPr>
          <w:spacing w:val="-1"/>
        </w:rPr>
        <w:t>c</w:t>
      </w:r>
      <w:r>
        <w:t>hnology</w:t>
      </w:r>
      <w:r>
        <w:rPr>
          <w:spacing w:val="46"/>
        </w:rPr>
        <w:t xml:space="preserve"> </w:t>
      </w:r>
      <w:r>
        <w:t>media</w:t>
      </w:r>
      <w:r>
        <w:rPr>
          <w:spacing w:val="45"/>
        </w:rPr>
        <w:t xml:space="preserve"> </w:t>
      </w:r>
      <w:r>
        <w:t>got</w:t>
      </w:r>
      <w:r>
        <w:rPr>
          <w:spacing w:val="46"/>
        </w:rPr>
        <w:t xml:space="preserve"> </w:t>
      </w:r>
      <w:r>
        <w:t>higher</w:t>
      </w:r>
      <w:r>
        <w:rPr>
          <w:spacing w:val="43"/>
        </w:rPr>
        <w:t xml:space="preserve"> </w:t>
      </w:r>
      <w:r>
        <w:t>sco</w:t>
      </w:r>
      <w:r>
        <w:rPr>
          <w:spacing w:val="-1"/>
        </w:rPr>
        <w:t>r</w:t>
      </w:r>
      <w:r>
        <w:t>e</w:t>
      </w:r>
      <w:r>
        <w:rPr>
          <w:spacing w:val="45"/>
        </w:rPr>
        <w:t xml:space="preserve"> </w:t>
      </w:r>
      <w:r>
        <w:t>than</w:t>
      </w:r>
      <w:r>
        <w:rPr>
          <w:spacing w:val="45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46"/>
        </w:rPr>
        <w:t xml:space="preserve"> </w:t>
      </w:r>
      <w:r>
        <w:t>who</w:t>
      </w:r>
      <w:r>
        <w:rPr>
          <w:spacing w:val="45"/>
        </w:rPr>
        <w:t xml:space="preserve"> </w:t>
      </w:r>
      <w:r>
        <w:t>taught</w:t>
      </w:r>
      <w:r>
        <w:rPr>
          <w:spacing w:val="46"/>
        </w:rPr>
        <w:t xml:space="preserve"> </w:t>
      </w:r>
      <w:r>
        <w:t>without</w:t>
      </w:r>
      <w:r>
        <w:rPr>
          <w:spacing w:val="45"/>
        </w:rPr>
        <w:t xml:space="preserve"> </w:t>
      </w:r>
      <w:r>
        <w:t>using pod</w:t>
      </w:r>
      <w:r>
        <w:rPr>
          <w:spacing w:val="-1"/>
        </w:rPr>
        <w:t>ca</w:t>
      </w:r>
      <w:r>
        <w:t>st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c</w:t>
      </w:r>
      <w:r>
        <w:t>hnology</w:t>
      </w:r>
      <w:r>
        <w:rPr>
          <w:spacing w:val="1"/>
        </w:rPr>
        <w:t xml:space="preserve"> </w:t>
      </w:r>
      <w:r>
        <w:t>med</w:t>
      </w:r>
      <w:r>
        <w:rPr>
          <w:spacing w:val="2"/>
        </w:rPr>
        <w:t>i</w:t>
      </w:r>
      <w:r>
        <w:rPr>
          <w:spacing w:val="-1"/>
        </w:rPr>
        <w:t>a</w:t>
      </w:r>
      <w:r>
        <w:t>.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e se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>e m</w:t>
      </w:r>
      <w:r>
        <w:rPr>
          <w:spacing w:val="1"/>
        </w:rPr>
        <w:t>e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sco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o</w:t>
      </w:r>
      <w:r>
        <w:t xml:space="preserve">f </w:t>
      </w:r>
      <w:r>
        <w:rPr>
          <w:spacing w:val="-1"/>
        </w:rPr>
        <w:t>e</w:t>
      </w:r>
      <w:r>
        <w:t>xp</w:t>
      </w:r>
      <w:r>
        <w:rPr>
          <w:spacing w:val="1"/>
        </w:rPr>
        <w:t>e</w:t>
      </w:r>
      <w:r>
        <w:t>riment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lass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while the me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sco</w:t>
      </w:r>
      <w:r>
        <w:rPr>
          <w:spacing w:val="1"/>
        </w:rPr>
        <w:t>r</w:t>
      </w:r>
      <w:r>
        <w:t xml:space="preserve">e of </w:t>
      </w:r>
      <w:r>
        <w:rPr>
          <w:spacing w:val="-1"/>
        </w:rPr>
        <w:t>c</w:t>
      </w:r>
      <w:r>
        <w:t>ontrol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r</w:t>
      </w:r>
      <w:r>
        <w:t>oup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76.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>ca</w:t>
      </w:r>
      <w:r>
        <w:t>sts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 a g</w:t>
      </w:r>
      <w:r>
        <w:rPr>
          <w:spacing w:val="1"/>
        </w:rPr>
        <w:t>r</w:t>
      </w:r>
      <w:r>
        <w:rPr>
          <w:spacing w:val="-1"/>
        </w:rPr>
        <w:t>ea</w:t>
      </w:r>
      <w:r>
        <w:t>ter i</w:t>
      </w:r>
      <w:r>
        <w:rPr>
          <w:spacing w:val="1"/>
        </w:rPr>
        <w:t>m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-1"/>
        </w:rPr>
        <w:t>e</w:t>
      </w:r>
      <w:r>
        <w:t>ning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than tr</w:t>
      </w:r>
      <w:r>
        <w:rPr>
          <w:spacing w:val="-1"/>
        </w:rPr>
        <w:t>a</w:t>
      </w:r>
      <w:r>
        <w:t>di</w:t>
      </w:r>
      <w:r>
        <w:rPr>
          <w:spacing w:val="1"/>
        </w:rPr>
        <w:t>t</w:t>
      </w:r>
      <w:r>
        <w:t>ional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lassr</w:t>
      </w:r>
      <w:r>
        <w:rPr>
          <w:spacing w:val="-1"/>
        </w:rPr>
        <w:t>o</w:t>
      </w:r>
      <w:r>
        <w:t>om</w:t>
      </w:r>
      <w:r>
        <w:rPr>
          <w:spacing w:val="2"/>
        </w:rPr>
        <w:t xml:space="preserve"> </w:t>
      </w:r>
      <w:r>
        <w:t>set</w:t>
      </w:r>
      <w:r>
        <w:rPr>
          <w:spacing w:val="-2"/>
        </w:rPr>
        <w:t>t</w:t>
      </w:r>
      <w:r>
        <w:t>ings.</w:t>
      </w:r>
      <w:r>
        <w:rPr>
          <w:spacing w:val="2"/>
        </w:rPr>
        <w:t xml:space="preserve"> </w:t>
      </w:r>
      <w:r>
        <w:t>Addit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y, it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that te</w:t>
      </w:r>
      <w:r>
        <w:rPr>
          <w:spacing w:val="-1"/>
        </w:rPr>
        <w:t>ac</w:t>
      </w:r>
      <w:r>
        <w:t>hing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t>tening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pod</w:t>
      </w:r>
      <w:r>
        <w:rPr>
          <w:spacing w:val="-1"/>
        </w:rPr>
        <w:t>ca</w:t>
      </w:r>
      <w:r>
        <w:t>st media may be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eca</w:t>
      </w:r>
      <w:r>
        <w:t>u</w:t>
      </w:r>
      <w:r>
        <w:rPr>
          <w:spacing w:val="2"/>
        </w:rPr>
        <w:t>s</w:t>
      </w:r>
      <w:r>
        <w:t>e l</w:t>
      </w:r>
      <w:r>
        <w:rPr>
          <w:spacing w:val="1"/>
        </w:rPr>
        <w:t>e</w:t>
      </w:r>
      <w:r>
        <w:rPr>
          <w:spacing w:val="-1"/>
        </w:rPr>
        <w:t>a</w:t>
      </w:r>
      <w:r>
        <w:t>rning</w:t>
      </w:r>
      <w:r>
        <w:rPr>
          <w:spacing w:val="1"/>
        </w:rPr>
        <w:t xml:space="preserve"> </w:t>
      </w:r>
      <w:r>
        <w:t>Englis</w:t>
      </w:r>
      <w:r>
        <w:rPr>
          <w:spacing w:val="3"/>
        </w:rPr>
        <w:t xml:space="preserve"> </w:t>
      </w:r>
      <w:proofErr w:type="spellStart"/>
      <w:r>
        <w:t>hmade</w:t>
      </w:r>
      <w:proofErr w:type="spellEnd"/>
      <w:r>
        <w:t xml:space="preserve"> the</w:t>
      </w:r>
      <w:r>
        <w:rPr>
          <w:spacing w:val="2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1"/>
        </w:rPr>
        <w:t xml:space="preserve"> </w:t>
      </w:r>
      <w:r>
        <w:t>mo</w:t>
      </w:r>
      <w:r>
        <w:rPr>
          <w:spacing w:val="2"/>
        </w:rPr>
        <w:t>r</w:t>
      </w:r>
      <w:r>
        <w:t xml:space="preserve">e 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ging,</w:t>
      </w:r>
      <w:r>
        <w:rPr>
          <w:spacing w:val="1"/>
        </w:rPr>
        <w:t xml:space="preserve"> </w:t>
      </w:r>
      <w:r>
        <w:t>jo</w:t>
      </w:r>
      <w:r>
        <w:rPr>
          <w:spacing w:val="2"/>
        </w:rPr>
        <w:t>y</w:t>
      </w:r>
      <w:r>
        <w:t>ful,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njoyabl</w:t>
      </w:r>
      <w:r>
        <w:rPr>
          <w:spacing w:val="-1"/>
        </w:rPr>
        <w:t>e</w:t>
      </w:r>
      <w:r>
        <w:t>.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lusion,</w:t>
      </w:r>
      <w:r>
        <w:rPr>
          <w:spacing w:val="2"/>
        </w:rPr>
        <w:t xml:space="preserve"> </w:t>
      </w:r>
      <w:r>
        <w:t>pod</w:t>
      </w:r>
      <w:r>
        <w:rPr>
          <w:spacing w:val="-1"/>
        </w:rPr>
        <w:t>ca</w:t>
      </w:r>
      <w:r>
        <w:t>sts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ac</w:t>
      </w:r>
      <w:r>
        <w:t>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kids' l</w:t>
      </w:r>
      <w:r>
        <w:rPr>
          <w:spacing w:val="1"/>
        </w:rPr>
        <w:t>i</w:t>
      </w:r>
      <w:r>
        <w:rPr>
          <w:spacing w:val="-2"/>
        </w:rPr>
        <w:t>s</w:t>
      </w:r>
      <w:r>
        <w:t>tening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ompr</w:t>
      </w:r>
      <w:r>
        <w:rPr>
          <w:spacing w:val="-1"/>
        </w:rPr>
        <w:t>e</w:t>
      </w:r>
      <w:r>
        <w:t>h</w:t>
      </w:r>
      <w:r>
        <w:rPr>
          <w:spacing w:val="-1"/>
        </w:rPr>
        <w:t>e</w:t>
      </w:r>
      <w:r>
        <w:t>nsion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 xml:space="preserve">the </w:t>
      </w:r>
      <w:proofErr w:type="gramStart"/>
      <w:r>
        <w:t>tenth g</w:t>
      </w:r>
      <w:r>
        <w:rPr>
          <w:spacing w:val="-1"/>
        </w:rPr>
        <w:t>ra</w:t>
      </w:r>
      <w:r>
        <w:t>de</w:t>
      </w:r>
      <w:proofErr w:type="gramEnd"/>
      <w:r>
        <w:rPr>
          <w:spacing w:val="-1"/>
        </w:rPr>
        <w:t xml:space="preserve"> </w:t>
      </w:r>
      <w: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l.</w:t>
      </w:r>
    </w:p>
    <w:p w14:paraId="3483E6FD" w14:textId="77777777" w:rsidR="00467203" w:rsidRDefault="00467203">
      <w:pPr>
        <w:spacing w:before="5" w:line="160" w:lineRule="exact"/>
        <w:rPr>
          <w:sz w:val="16"/>
          <w:szCs w:val="16"/>
        </w:rPr>
      </w:pPr>
    </w:p>
    <w:p w14:paraId="3483E6FE" w14:textId="77777777" w:rsidR="00467203" w:rsidRDefault="000D1188">
      <w:pPr>
        <w:ind w:left="588" w:right="4141"/>
        <w:jc w:val="both"/>
        <w:sectPr w:rsidR="00467203">
          <w:type w:val="continuous"/>
          <w:pgSz w:w="11920" w:h="16840"/>
          <w:pgMar w:top="1560" w:right="1500" w:bottom="280" w:left="1680" w:header="720" w:footer="720" w:gutter="0"/>
          <w:cols w:space="720"/>
        </w:sectPr>
      </w:pPr>
      <w:proofErr w:type="gramStart"/>
      <w:r>
        <w:rPr>
          <w:b/>
        </w:rPr>
        <w:t>Key</w:t>
      </w:r>
      <w:r>
        <w:rPr>
          <w:b/>
          <w:spacing w:val="-1"/>
        </w:rPr>
        <w:t>w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  <w:spacing w:val="1"/>
        </w:rPr>
        <w:t>d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1"/>
        </w:rPr>
        <w:t>P</w:t>
      </w:r>
      <w:r>
        <w:t>od</w:t>
      </w:r>
      <w:r>
        <w:rPr>
          <w:spacing w:val="-1"/>
        </w:rPr>
        <w:t>ca</w:t>
      </w:r>
      <w:r>
        <w:t xml:space="preserve">st, Listening </w:t>
      </w:r>
      <w:r>
        <w:rPr>
          <w:spacing w:val="1"/>
        </w:rPr>
        <w:t>S</w:t>
      </w:r>
      <w:r>
        <w:t>ki</w:t>
      </w:r>
      <w:r>
        <w:rPr>
          <w:spacing w:val="1"/>
        </w:rPr>
        <w:t>ll</w:t>
      </w:r>
      <w:r>
        <w:t>,</w:t>
      </w:r>
      <w:r>
        <w:rPr>
          <w:spacing w:val="-4"/>
        </w:rPr>
        <w:t xml:space="preserve"> </w:t>
      </w:r>
      <w:r>
        <w:rPr>
          <w:spacing w:val="-14"/>
        </w:rPr>
        <w:t>T</w:t>
      </w:r>
      <w:r>
        <w:rPr>
          <w:spacing w:val="-1"/>
        </w:rPr>
        <w:t>ec</w:t>
      </w:r>
      <w:r>
        <w:t>hnology</w:t>
      </w:r>
    </w:p>
    <w:p w14:paraId="3483E70D" w14:textId="02CB20FA" w:rsidR="00467203" w:rsidRPr="000D1188" w:rsidRDefault="000D1188">
      <w:pPr>
        <w:ind w:left="588" w:right="2935"/>
        <w:jc w:val="both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3342A4" wp14:editId="5A97097D">
            <wp:simplePos x="0" y="0"/>
            <wp:positionH relativeFrom="column">
              <wp:posOffset>-984914</wp:posOffset>
            </wp:positionH>
            <wp:positionV relativeFrom="paragraph">
              <wp:posOffset>-936009</wp:posOffset>
            </wp:positionV>
            <wp:extent cx="7465325" cy="10551452"/>
            <wp:effectExtent l="0" t="0" r="2540" b="2540"/>
            <wp:wrapNone/>
            <wp:docPr id="1575453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26" cy="105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</w:t>
      </w:r>
    </w:p>
    <w:sectPr w:rsidR="00467203" w:rsidRPr="000D1188"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A95"/>
    <w:multiLevelType w:val="multilevel"/>
    <w:tmpl w:val="33047E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838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03"/>
    <w:rsid w:val="000D1188"/>
    <w:rsid w:val="00467203"/>
    <w:rsid w:val="007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E6EF"/>
  <w15:docId w15:val="{A637AA8B-0305-4F45-8E65-BFE0B9C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2025-01-17T08:53:00Z</dcterms:created>
  <dcterms:modified xsi:type="dcterms:W3CDTF">2025-01-17T08:53:00Z</dcterms:modified>
</cp:coreProperties>
</file>