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E6" w:rsidRDefault="00755D34">
      <w:pPr>
        <w:spacing w:before="15" w:line="400" w:lineRule="exact"/>
        <w:ind w:left="3053" w:right="2520" w:firstLine="794"/>
        <w:rPr>
          <w:sz w:val="24"/>
          <w:szCs w:val="24"/>
        </w:rPr>
      </w:pPr>
      <w:r>
        <w:rPr>
          <w:b/>
          <w:sz w:val="24"/>
          <w:szCs w:val="24"/>
        </w:rPr>
        <w:t xml:space="preserve">CHAPTER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 RE</w:t>
      </w:r>
      <w:r>
        <w:rPr>
          <w:b/>
          <w:spacing w:val="1"/>
          <w:sz w:val="24"/>
          <w:szCs w:val="24"/>
        </w:rPr>
        <w:t>V</w:t>
      </w:r>
      <w:r>
        <w:rPr>
          <w:b/>
          <w:sz w:val="24"/>
          <w:szCs w:val="24"/>
        </w:rPr>
        <w:t>IEW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F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LIT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-17"/>
          <w:sz w:val="24"/>
          <w:szCs w:val="24"/>
        </w:rPr>
        <w:t>A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E60CE6" w:rsidRDefault="00E60CE6">
      <w:pPr>
        <w:spacing w:before="4" w:line="180" w:lineRule="exact"/>
        <w:rPr>
          <w:sz w:val="19"/>
          <w:szCs w:val="19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/>
        <w:ind w:left="599"/>
        <w:rPr>
          <w:sz w:val="24"/>
          <w:szCs w:val="24"/>
        </w:rPr>
      </w:pPr>
      <w:r>
        <w:rPr>
          <w:b/>
          <w:sz w:val="24"/>
          <w:szCs w:val="24"/>
        </w:rPr>
        <w:t>2.1 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sten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ng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l</w:t>
      </w:r>
    </w:p>
    <w:p w:rsidR="00E60CE6" w:rsidRDefault="00E60CE6">
      <w:pPr>
        <w:spacing w:before="16" w:line="260" w:lineRule="exact"/>
        <w:rPr>
          <w:sz w:val="26"/>
          <w:szCs w:val="26"/>
        </w:rPr>
      </w:pPr>
    </w:p>
    <w:p w:rsidR="00E60CE6" w:rsidRDefault="00755D34">
      <w:pPr>
        <w:spacing w:line="480" w:lineRule="auto"/>
        <w:ind w:left="588" w:right="59" w:firstLine="72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 of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key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 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all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rners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 req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ary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ls: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ening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hat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he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rd.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sz w:val="24"/>
          <w:szCs w:val="24"/>
        </w:rPr>
        <w:t>first two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red producti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since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guage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rast,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 re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abil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ed.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’  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ess,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which wheth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verb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nnot adv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nce  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out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  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res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and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cipa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60" w:firstLine="720"/>
        <w:jc w:val="both"/>
        <w:rPr>
          <w:sz w:val="24"/>
          <w:szCs w:val="24"/>
        </w:r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(2004)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's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ver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al  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 answer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fau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audit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ls,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 duri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 Brown def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nes,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is a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ex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ls'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knowledg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The 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ll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iscuss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essen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ent forms of 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oom and non-c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 set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Improv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abil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erve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foundat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furth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uage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E60CE6" w:rsidRDefault="00755D34">
      <w:pPr>
        <w:spacing w:before="10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sten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req</w:t>
      </w:r>
      <w:r>
        <w:rPr>
          <w:spacing w:val="1"/>
          <w:position w:val="-1"/>
          <w:sz w:val="24"/>
          <w:szCs w:val="24"/>
        </w:rPr>
        <w:t>u</w:t>
      </w:r>
      <w:r>
        <w:rPr>
          <w:position w:val="-1"/>
          <w:sz w:val="24"/>
          <w:szCs w:val="24"/>
        </w:rPr>
        <w:t>ir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sende</w:t>
      </w:r>
      <w:r>
        <w:rPr>
          <w:spacing w:val="-10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,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essag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,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re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t.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Act</w:t>
      </w:r>
      <w:r>
        <w:rPr>
          <w:spacing w:val="-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v</w:t>
      </w:r>
      <w:r>
        <w:rPr>
          <w:position w:val="-1"/>
          <w:sz w:val="24"/>
          <w:szCs w:val="24"/>
        </w:rPr>
        <w:t>e</w:t>
      </w:r>
      <w:r>
        <w:rPr>
          <w:spacing w:val="19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sten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</w:t>
      </w:r>
      <w:r>
        <w:rPr>
          <w:spacing w:val="2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vo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v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</w:t>
      </w: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before="4" w:line="220" w:lineRule="exact"/>
        <w:rPr>
          <w:sz w:val="22"/>
          <w:szCs w:val="22"/>
        </w:rPr>
      </w:pPr>
    </w:p>
    <w:p w:rsidR="00E60CE6" w:rsidRDefault="00755D34">
      <w:pPr>
        <w:spacing w:before="31"/>
        <w:ind w:left="4467" w:right="3977"/>
        <w:jc w:val="center"/>
        <w:rPr>
          <w:sz w:val="22"/>
          <w:szCs w:val="22"/>
        </w:rPr>
        <w:sectPr w:rsidR="00E60C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2"/>
          <w:szCs w:val="22"/>
        </w:rPr>
        <w:t>8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pay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her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essen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pronunc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ag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learn 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es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uage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first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be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pabil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 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perform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au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 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dren  learn  to 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  by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first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o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Gest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ics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knowledge no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  con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  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 xml:space="preserve">.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al   for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 and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hou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 h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 xml:space="preserve">.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pressi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ities.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th verb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nonverb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ges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 Cogn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ans emp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oyee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oper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 to 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ake  sense  of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ck 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struggle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 to 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speak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ansl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spoken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popu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 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sound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 Addi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focus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pay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full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 As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new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82" w:firstLine="720"/>
        <w:jc w:val="both"/>
        <w:rPr>
          <w:sz w:val="24"/>
          <w:szCs w:val="24"/>
        </w:rPr>
        <w:sectPr w:rsidR="00E60CE6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5" w:footer="0" w:gutter="0"/>
          <w:pgNumType w:start="9"/>
          <w:cols w:space="720"/>
        </w:sect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 Rost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(2001),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 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Seo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(2016)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ey  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ween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gh-a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-a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ex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which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know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before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linguist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knowled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79" w:lineRule="auto"/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to be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sche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 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erns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nship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ween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people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curr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. The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purpose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  is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E60CE6" w:rsidRDefault="00E60CE6">
      <w:pPr>
        <w:spacing w:before="5" w:line="180" w:lineRule="exact"/>
        <w:rPr>
          <w:sz w:val="18"/>
          <w:szCs w:val="18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an 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poken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(2018)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shes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egor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’ 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twe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-par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ring. Participat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ry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ner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 add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es passi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used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uati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 and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be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oped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qua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E60CE6" w:rsidRDefault="00E60CE6">
      <w:pPr>
        <w:spacing w:before="10" w:line="160" w:lineRule="exact"/>
        <w:rPr>
          <w:sz w:val="16"/>
          <w:szCs w:val="16"/>
        </w:rPr>
      </w:pPr>
    </w:p>
    <w:p w:rsidR="00E60CE6" w:rsidRDefault="00755D34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Improv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 for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wheth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’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ngue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fore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one. Accord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Harm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(2015),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arn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’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ngue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nsferr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to fore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nguage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a fore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’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ngue,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ners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 issues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hav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’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efor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 of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 pra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tice 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rners 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ts per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ved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ind w:left="588" w:right="5215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2.1.1 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sten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 as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</w:p>
    <w:p w:rsidR="00E60CE6" w:rsidRDefault="00E60CE6">
      <w:pPr>
        <w:spacing w:before="8" w:line="120" w:lineRule="exact"/>
        <w:rPr>
          <w:sz w:val="13"/>
          <w:szCs w:val="13"/>
        </w:rPr>
      </w:pPr>
    </w:p>
    <w:p w:rsidR="00E60CE6" w:rsidRDefault="00755D34">
      <w:pPr>
        <w:spacing w:line="480" w:lineRule="auto"/>
        <w:ind w:left="588" w:right="83" w:firstLine="720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  is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al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,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responding to speak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hat 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 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80" w:lineRule="auto"/>
        <w:ind w:left="588" w:right="79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fort, 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over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obsta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such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personal  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ases,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   st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  env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ronm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ns.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words,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ire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t, 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nonverb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signs,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respond proper</w:t>
      </w:r>
      <w:r>
        <w:rPr>
          <w:spacing w:val="-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Az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i  et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(2014)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ous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ficu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 students confront during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Process.</w:t>
      </w:r>
      <w:r>
        <w:rPr>
          <w:spacing w:val="2"/>
          <w:sz w:val="24"/>
          <w:szCs w:val="24"/>
        </w:rPr>
        <w:t xml:space="preserve"> F</w:t>
      </w:r>
      <w:r>
        <w:rPr>
          <w:sz w:val="24"/>
          <w:szCs w:val="24"/>
        </w:rPr>
        <w:t>irs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 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tica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’   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sound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Second, 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’  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If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res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new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cult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 resourc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 ha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  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stand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ge.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ird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Foreign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nat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nonn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nges.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fourth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unfami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ar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bout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ary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ey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strugg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speed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ey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have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no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over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how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ers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ese 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gn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ese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de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 for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dures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are two kinds of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 based on 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upward</w:t>
      </w:r>
    </w:p>
    <w:p w:rsidR="00E60CE6" w:rsidRDefault="00E60CE6">
      <w:pPr>
        <w:spacing w:before="1" w:line="160" w:lineRule="exact"/>
        <w:rPr>
          <w:sz w:val="17"/>
          <w:szCs w:val="17"/>
        </w:rPr>
      </w:pPr>
    </w:p>
    <w:p w:rsidR="00E60CE6" w:rsidRDefault="00755D34">
      <w:pPr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b/>
          <w:sz w:val="24"/>
          <w:szCs w:val="24"/>
        </w:rPr>
        <w:t>Bottom 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</w:p>
    <w:p w:rsidR="00E60CE6" w:rsidRDefault="00E60CE6">
      <w:pPr>
        <w:spacing w:before="16" w:line="260" w:lineRule="exact"/>
        <w:rPr>
          <w:sz w:val="26"/>
          <w:szCs w:val="26"/>
        </w:rPr>
      </w:pPr>
    </w:p>
    <w:p w:rsidR="00E60CE6" w:rsidRDefault="00755D34">
      <w:pPr>
        <w:spacing w:line="480" w:lineRule="auto"/>
        <w:ind w:left="1297" w:right="83" w:firstLine="732"/>
        <w:jc w:val="both"/>
        <w:rPr>
          <w:sz w:val="24"/>
          <w:szCs w:val="24"/>
        </w:rPr>
      </w:pPr>
      <w:r>
        <w:rPr>
          <w:sz w:val="24"/>
          <w:szCs w:val="24"/>
        </w:rPr>
        <w:t>The  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 xml:space="preserve">-up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fers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 way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der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 so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(phon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words, phrases)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spoken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e.</w:t>
      </w:r>
    </w:p>
    <w:p w:rsidR="00E60CE6" w:rsidRDefault="00755D34">
      <w:pPr>
        <w:spacing w:before="10"/>
        <w:ind w:left="1297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It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fo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wing steps: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/>
        <w:ind w:left="1297"/>
        <w:rPr>
          <w:sz w:val="24"/>
          <w:szCs w:val="24"/>
        </w:rPr>
      </w:pPr>
      <w:r>
        <w:rPr>
          <w:sz w:val="24"/>
          <w:szCs w:val="24"/>
        </w:rPr>
        <w:t>1. Hear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soun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s:</w:t>
      </w:r>
    </w:p>
    <w:p w:rsidR="00E60CE6" w:rsidRDefault="00E60CE6">
      <w:pPr>
        <w:spacing w:before="14" w:line="260" w:lineRule="exact"/>
        <w:rPr>
          <w:sz w:val="26"/>
          <w:szCs w:val="26"/>
        </w:rPr>
      </w:pPr>
    </w:p>
    <w:p w:rsidR="00E60CE6" w:rsidRDefault="00755D34">
      <w:pPr>
        <w:spacing w:line="480" w:lineRule="auto"/>
        <w:ind w:left="1297" w:right="84" w:firstLine="1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ner's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sound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waves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speak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60CE6" w:rsidRDefault="00755D34">
      <w:pPr>
        <w:spacing w:before="10" w:line="480" w:lineRule="auto"/>
        <w:ind w:left="1297" w:right="82" w:firstLine="1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phys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vel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sound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E60CE6" w:rsidRDefault="00755D34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>2. 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ords:</w:t>
      </w:r>
    </w:p>
    <w:p w:rsidR="00E60CE6" w:rsidRDefault="00E60CE6">
      <w:pPr>
        <w:spacing w:before="16" w:line="260" w:lineRule="exact"/>
        <w:rPr>
          <w:sz w:val="26"/>
          <w:szCs w:val="26"/>
        </w:rPr>
      </w:pPr>
    </w:p>
    <w:p w:rsidR="00E60CE6" w:rsidRDefault="00755D34">
      <w:pPr>
        <w:spacing w:line="480" w:lineRule="auto"/>
        <w:ind w:left="1297" w:right="84" w:firstLine="1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ual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words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speaki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E60CE6" w:rsidRDefault="00755D34">
      <w:pPr>
        <w:spacing w:before="10" w:line="480" w:lineRule="auto"/>
        <w:ind w:left="1297" w:right="84" w:firstLine="1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sounds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ner's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knowledge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words.</w:t>
      </w:r>
    </w:p>
    <w:p w:rsidR="00E60CE6" w:rsidRDefault="00755D34">
      <w:pPr>
        <w:spacing w:before="11"/>
        <w:ind w:left="1297"/>
        <w:rPr>
          <w:sz w:val="24"/>
          <w:szCs w:val="24"/>
        </w:rPr>
      </w:pPr>
      <w:r>
        <w:rPr>
          <w:sz w:val="24"/>
          <w:szCs w:val="24"/>
        </w:rPr>
        <w:t>3. Parsi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synt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:</w:t>
      </w:r>
    </w:p>
    <w:p w:rsidR="00E60CE6" w:rsidRDefault="00E60CE6">
      <w:pPr>
        <w:spacing w:before="16" w:line="260" w:lineRule="exact"/>
        <w:rPr>
          <w:sz w:val="26"/>
          <w:szCs w:val="26"/>
        </w:rPr>
      </w:pPr>
    </w:p>
    <w:p w:rsidR="00E60CE6" w:rsidRDefault="00755D34">
      <w:pPr>
        <w:spacing w:line="480" w:lineRule="auto"/>
        <w:ind w:left="1297" w:right="84" w:firstLine="1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er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yse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tical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how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 words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e.</w:t>
      </w:r>
    </w:p>
    <w:p w:rsidR="00E60CE6" w:rsidRDefault="00755D34">
      <w:pPr>
        <w:spacing w:before="10" w:line="480" w:lineRule="auto"/>
        <w:ind w:left="1297" w:right="84" w:firstLine="1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ows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er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t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om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bu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cks of 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E60CE6" w:rsidRDefault="00755D34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>4.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:</w:t>
      </w:r>
    </w:p>
    <w:p w:rsidR="00E60CE6" w:rsidRDefault="00E60CE6">
      <w:pPr>
        <w:spacing w:before="16" w:line="260" w:lineRule="exact"/>
        <w:rPr>
          <w:sz w:val="26"/>
          <w:szCs w:val="26"/>
        </w:rPr>
      </w:pPr>
    </w:p>
    <w:p w:rsidR="00E60CE6" w:rsidRDefault="00755D34">
      <w:pPr>
        <w:spacing w:line="480" w:lineRule="auto"/>
        <w:ind w:left="1297" w:right="83" w:firstLine="18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words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synta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nships,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 to 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struct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 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of the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E60CE6" w:rsidRDefault="00755D34">
      <w:pPr>
        <w:spacing w:before="10" w:line="480" w:lineRule="auto"/>
        <w:ind w:left="1297" w:right="81" w:firstLine="1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ves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using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m-up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linguist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knowledge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ld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an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of the speak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>s 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E60CE6" w:rsidRDefault="00755D34">
      <w:pPr>
        <w:spacing w:before="10" w:line="480" w:lineRule="auto"/>
        <w:ind w:left="1297" w:right="81" w:firstLine="732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The  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m-up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-dri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en  appro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ch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 where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basic ele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speaki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 and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grad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s  up  to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 of 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ete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79" w:lineRule="auto"/>
        <w:ind w:left="1297" w:right="7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It  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 funda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 aspe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ension,  as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linguist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spok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o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-do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where 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prior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knowledg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s,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 inf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how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E60CE6" w:rsidRDefault="00755D34">
      <w:pPr>
        <w:spacing w:before="11"/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 xml:space="preserve">ward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oc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ss</w:t>
      </w:r>
    </w:p>
    <w:p w:rsidR="00E60CE6" w:rsidRDefault="00E60CE6">
      <w:pPr>
        <w:spacing w:line="200" w:lineRule="exact"/>
      </w:pPr>
    </w:p>
    <w:p w:rsidR="00E60CE6" w:rsidRDefault="00E60CE6">
      <w:pPr>
        <w:spacing w:before="16" w:line="220" w:lineRule="exact"/>
        <w:rPr>
          <w:sz w:val="22"/>
          <w:szCs w:val="22"/>
        </w:rPr>
      </w:pPr>
    </w:p>
    <w:p w:rsidR="00E60CE6" w:rsidRDefault="00755D34">
      <w:pPr>
        <w:spacing w:line="480" w:lineRule="auto"/>
        <w:ind w:left="949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Harm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(2015)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upward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der (l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r)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es 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nsive 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erspe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sec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ver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whole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ag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” 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upward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om</w:t>
      </w:r>
      <w:r>
        <w:rPr>
          <w:sz w:val="24"/>
          <w:szCs w:val="24"/>
        </w:rPr>
        <w:t>-up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way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sound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(phone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words,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phrases)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 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spoken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It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ta-dri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ch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wing steps:</w:t>
      </w:r>
    </w:p>
    <w:p w:rsidR="00E60CE6" w:rsidRDefault="00E60CE6">
      <w:pPr>
        <w:spacing w:before="10" w:line="160" w:lineRule="exact"/>
        <w:rPr>
          <w:sz w:val="16"/>
          <w:szCs w:val="16"/>
        </w:rPr>
      </w:pPr>
    </w:p>
    <w:p w:rsidR="00E60CE6" w:rsidRDefault="00755D34">
      <w:pPr>
        <w:ind w:left="1015"/>
        <w:rPr>
          <w:sz w:val="24"/>
          <w:szCs w:val="24"/>
        </w:rPr>
      </w:pPr>
      <w:r>
        <w:rPr>
          <w:sz w:val="24"/>
          <w:szCs w:val="24"/>
        </w:rPr>
        <w:t>1. Hear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soun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s:</w:t>
      </w:r>
    </w:p>
    <w:p w:rsidR="00E60CE6" w:rsidRDefault="00E60CE6">
      <w:pPr>
        <w:spacing w:line="200" w:lineRule="exact"/>
      </w:pPr>
    </w:p>
    <w:p w:rsidR="00E60CE6" w:rsidRDefault="00E60CE6">
      <w:pPr>
        <w:spacing w:before="16" w:line="220" w:lineRule="exact"/>
        <w:rPr>
          <w:sz w:val="22"/>
          <w:szCs w:val="22"/>
        </w:rPr>
      </w:pPr>
    </w:p>
    <w:p w:rsidR="00E60CE6" w:rsidRDefault="00755D34">
      <w:pPr>
        <w:spacing w:line="480" w:lineRule="auto"/>
        <w:ind w:left="949" w:right="84" w:firstLine="24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ry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sound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waves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produc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speak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949" w:right="81" w:firstLine="24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physic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om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el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sound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E60CE6" w:rsidRDefault="00E60CE6">
      <w:pPr>
        <w:spacing w:before="1" w:line="160" w:lineRule="exact"/>
        <w:rPr>
          <w:sz w:val="17"/>
          <w:szCs w:val="17"/>
        </w:rPr>
      </w:pPr>
    </w:p>
    <w:p w:rsidR="00E60CE6" w:rsidRDefault="00755D34">
      <w:pPr>
        <w:ind w:left="1015"/>
        <w:rPr>
          <w:sz w:val="24"/>
          <w:szCs w:val="24"/>
        </w:rPr>
      </w:pPr>
      <w:r>
        <w:rPr>
          <w:sz w:val="24"/>
          <w:szCs w:val="24"/>
        </w:rPr>
        <w:t>2. 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ords:</w:t>
      </w:r>
    </w:p>
    <w:p w:rsidR="00E60CE6" w:rsidRDefault="00E60CE6">
      <w:pPr>
        <w:spacing w:line="200" w:lineRule="exact"/>
      </w:pPr>
    </w:p>
    <w:p w:rsidR="00E60CE6" w:rsidRDefault="00E60CE6">
      <w:pPr>
        <w:spacing w:before="16" w:line="220" w:lineRule="exact"/>
        <w:rPr>
          <w:sz w:val="22"/>
          <w:szCs w:val="22"/>
        </w:rPr>
      </w:pPr>
    </w:p>
    <w:p w:rsidR="00E60CE6" w:rsidRDefault="00755D34">
      <w:pPr>
        <w:spacing w:line="479" w:lineRule="auto"/>
        <w:ind w:left="949" w:right="83" w:firstLine="246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words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78" w:lineRule="auto"/>
        <w:ind w:left="949" w:right="84" w:firstLine="24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es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eived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sounds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knowledge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z w:val="24"/>
          <w:szCs w:val="24"/>
        </w:rPr>
        <w:t xml:space="preserve"> words.</w:t>
      </w:r>
    </w:p>
    <w:p w:rsidR="00E60CE6" w:rsidRDefault="00E60CE6">
      <w:pPr>
        <w:spacing w:before="2" w:line="160" w:lineRule="exact"/>
        <w:rPr>
          <w:sz w:val="17"/>
          <w:szCs w:val="17"/>
        </w:rPr>
      </w:pPr>
    </w:p>
    <w:p w:rsidR="00E60CE6" w:rsidRDefault="00755D34">
      <w:pPr>
        <w:ind w:left="1015"/>
        <w:rPr>
          <w:sz w:val="24"/>
          <w:szCs w:val="24"/>
        </w:rPr>
      </w:pPr>
      <w:r>
        <w:rPr>
          <w:sz w:val="24"/>
          <w:szCs w:val="24"/>
        </w:rPr>
        <w:t>3. Parsi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synt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:</w:t>
      </w:r>
    </w:p>
    <w:p w:rsidR="00E60CE6" w:rsidRDefault="00E60CE6">
      <w:pPr>
        <w:spacing w:line="200" w:lineRule="exact"/>
      </w:pPr>
    </w:p>
    <w:p w:rsidR="00E60CE6" w:rsidRDefault="00E60CE6">
      <w:pPr>
        <w:spacing w:before="16" w:line="220" w:lineRule="exact"/>
        <w:rPr>
          <w:sz w:val="22"/>
          <w:szCs w:val="22"/>
        </w:rPr>
      </w:pPr>
    </w:p>
    <w:p w:rsidR="00E60CE6" w:rsidRDefault="00755D34">
      <w:pPr>
        <w:spacing w:line="480" w:lineRule="auto"/>
        <w:ind w:left="949" w:right="83" w:firstLine="24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er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ses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gra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ure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how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 words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949" w:right="86" w:firstLine="246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ows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start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basic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ocks of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ind w:left="1015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:</w:t>
      </w:r>
    </w:p>
    <w:p w:rsidR="00E60CE6" w:rsidRDefault="00E60CE6">
      <w:pPr>
        <w:spacing w:line="200" w:lineRule="exact"/>
      </w:pPr>
    </w:p>
    <w:p w:rsidR="00E60CE6" w:rsidRDefault="00E60CE6">
      <w:pPr>
        <w:spacing w:before="16" w:line="220" w:lineRule="exact"/>
        <w:rPr>
          <w:sz w:val="22"/>
          <w:szCs w:val="22"/>
        </w:rPr>
      </w:pPr>
    </w:p>
    <w:p w:rsidR="00E60CE6" w:rsidRDefault="00755D34">
      <w:pPr>
        <w:spacing w:line="480" w:lineRule="auto"/>
        <w:ind w:left="949" w:right="85" w:firstLine="246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Based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words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syntact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al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onships,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be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 to 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struct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 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of the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949" w:right="82" w:firstLine="24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es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using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-up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linguist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c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knowled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e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ld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of the speak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>s 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949" w:right="80" w:firstLine="1080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The upward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m-up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funda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ct of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sion,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aking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da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-dri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app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where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basic el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spoken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and gradu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an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erpr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 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-d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er's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prior </w:t>
      </w:r>
      <w:r>
        <w:rPr>
          <w:sz w:val="24"/>
          <w:szCs w:val="24"/>
        </w:rPr>
        <w:t>knowledg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ienc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exp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flu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-up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p-down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essential for suc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essful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nsive listen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g.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/>
        <w:ind w:left="949"/>
        <w:rPr>
          <w:sz w:val="24"/>
          <w:szCs w:val="24"/>
        </w:rPr>
      </w:pPr>
      <w:r>
        <w:rPr>
          <w:b/>
          <w:sz w:val="24"/>
          <w:szCs w:val="24"/>
        </w:rPr>
        <w:t>2.1.2 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ara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of  Effe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ste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ing</w:t>
      </w:r>
    </w:p>
    <w:p w:rsidR="00E60CE6" w:rsidRDefault="00E60CE6">
      <w:pPr>
        <w:spacing w:before="14" w:line="260" w:lineRule="exact"/>
        <w:rPr>
          <w:sz w:val="26"/>
          <w:szCs w:val="26"/>
        </w:rPr>
      </w:pPr>
    </w:p>
    <w:p w:rsidR="00E60CE6" w:rsidRDefault="00755D34">
      <w:pPr>
        <w:spacing w:line="480" w:lineRule="auto"/>
        <w:ind w:left="949" w:right="83" w:firstLine="1080"/>
        <w:jc w:val="both"/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four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odes: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fre</w:t>
      </w:r>
      <w:r>
        <w:rPr>
          <w:spacing w:val="-2"/>
          <w:sz w:val="24"/>
          <w:szCs w:val="24"/>
        </w:rPr>
        <w:t>q</w:t>
      </w:r>
      <w:r>
        <w:rPr>
          <w:sz w:val="24"/>
          <w:szCs w:val="24"/>
        </w:rPr>
        <w:t>uen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ly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 speaking,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but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ast 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ed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   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ll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icated cogn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pr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pay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and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esses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ting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verb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nonverb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cu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  In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words,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succ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ful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what he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about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essage be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what he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about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xt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onversa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what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ll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result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fe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ful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 cognit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beh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oural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rks.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ind w:left="1015" w:right="3317"/>
        <w:jc w:val="both"/>
        <w:rPr>
          <w:sz w:val="24"/>
          <w:szCs w:val="24"/>
        </w:rPr>
      </w:pPr>
      <w:r>
        <w:rPr>
          <w:b/>
          <w:sz w:val="24"/>
          <w:szCs w:val="24"/>
        </w:rPr>
        <w:t>Cog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ve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haract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cs of good listen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ng</w:t>
      </w:r>
    </w:p>
    <w:p w:rsidR="00E60CE6" w:rsidRDefault="00E60CE6">
      <w:pPr>
        <w:spacing w:line="200" w:lineRule="exact"/>
      </w:pPr>
    </w:p>
    <w:p w:rsidR="00E60CE6" w:rsidRDefault="00E60CE6">
      <w:pPr>
        <w:spacing w:before="17" w:line="220" w:lineRule="exact"/>
        <w:rPr>
          <w:sz w:val="22"/>
          <w:szCs w:val="22"/>
        </w:rPr>
      </w:pPr>
    </w:p>
    <w:p w:rsidR="00E60CE6" w:rsidRDefault="00755D34">
      <w:pPr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Probing, 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phrasi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g, and sum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60CE6" w:rsidRDefault="00E60CE6">
      <w:pPr>
        <w:spacing w:line="200" w:lineRule="exact"/>
      </w:pPr>
    </w:p>
    <w:p w:rsidR="00E60CE6" w:rsidRDefault="00E60CE6">
      <w:pPr>
        <w:spacing w:before="16" w:line="220" w:lineRule="exact"/>
        <w:rPr>
          <w:sz w:val="22"/>
          <w:szCs w:val="22"/>
        </w:rPr>
      </w:pPr>
    </w:p>
    <w:p w:rsidR="00E60CE6" w:rsidRDefault="00755D34">
      <w:pPr>
        <w:spacing w:line="480" w:lineRule="auto"/>
        <w:ind w:left="949" w:right="82" w:firstLine="112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-up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fying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ons,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sum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 of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cogn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in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her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 ful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 corr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ly 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rpret 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/>
        <w:ind w:left="1015" w:right="2865"/>
        <w:jc w:val="both"/>
        <w:rPr>
          <w:sz w:val="24"/>
          <w:szCs w:val="24"/>
        </w:rPr>
      </w:pPr>
      <w:r>
        <w:rPr>
          <w:b/>
          <w:sz w:val="24"/>
          <w:szCs w:val="24"/>
        </w:rPr>
        <w:t>Affe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tive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chara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risti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s of 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essful 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istening</w:t>
      </w:r>
    </w:p>
    <w:p w:rsidR="00E60CE6" w:rsidRDefault="00E60CE6">
      <w:pPr>
        <w:spacing w:line="200" w:lineRule="exact"/>
      </w:pPr>
    </w:p>
    <w:p w:rsidR="00E60CE6" w:rsidRDefault="00E60CE6">
      <w:pPr>
        <w:spacing w:before="15" w:line="220" w:lineRule="exact"/>
        <w:rPr>
          <w:sz w:val="22"/>
          <w:szCs w:val="22"/>
        </w:rPr>
      </w:pPr>
    </w:p>
    <w:p w:rsidR="00E60CE6" w:rsidRDefault="00755D34">
      <w:pPr>
        <w:ind w:left="949" w:right="3812"/>
        <w:jc w:val="both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e,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y</w:t>
      </w:r>
    </w:p>
    <w:p w:rsidR="00E60CE6" w:rsidRDefault="00E60CE6">
      <w:pPr>
        <w:spacing w:line="200" w:lineRule="exact"/>
      </w:pPr>
    </w:p>
    <w:p w:rsidR="00E60CE6" w:rsidRDefault="00E60CE6">
      <w:pPr>
        <w:spacing w:before="16" w:line="220" w:lineRule="exact"/>
        <w:rPr>
          <w:sz w:val="22"/>
          <w:szCs w:val="22"/>
        </w:rPr>
      </w:pPr>
    </w:p>
    <w:p w:rsidR="00E60CE6" w:rsidRDefault="00755D34">
      <w:pPr>
        <w:spacing w:line="480" w:lineRule="auto"/>
        <w:ind w:left="949" w:right="83" w:firstLine="66"/>
        <w:jc w:val="both"/>
        <w:rPr>
          <w:sz w:val="24"/>
          <w:szCs w:val="24"/>
        </w:rPr>
      </w:pPr>
      <w:r>
        <w:rPr>
          <w:sz w:val="24"/>
          <w:szCs w:val="24"/>
        </w:rPr>
        <w:t>The 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onstrate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scourse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empa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resist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her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 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as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well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pt 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 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 xml:space="preserve">s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hout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urren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formula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spon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ind w:left="1015" w:right="2693"/>
        <w:jc w:val="both"/>
        <w:rPr>
          <w:sz w:val="24"/>
          <w:szCs w:val="24"/>
        </w:rPr>
      </w:pPr>
      <w:r>
        <w:rPr>
          <w:b/>
          <w:sz w:val="24"/>
          <w:szCs w:val="24"/>
        </w:rPr>
        <w:t>Behav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oural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hara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cs of eff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sten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</w:t>
      </w:r>
    </w:p>
    <w:p w:rsidR="00E60CE6" w:rsidRDefault="00E60CE6">
      <w:pPr>
        <w:spacing w:line="200" w:lineRule="exact"/>
      </w:pPr>
    </w:p>
    <w:p w:rsidR="00E60CE6" w:rsidRDefault="00E60CE6">
      <w:pPr>
        <w:spacing w:before="17" w:line="220" w:lineRule="exact"/>
        <w:rPr>
          <w:sz w:val="22"/>
          <w:szCs w:val="22"/>
        </w:rPr>
      </w:pPr>
    </w:p>
    <w:p w:rsidR="00E60CE6" w:rsidRDefault="00755D34">
      <w:pPr>
        <w:ind w:left="949" w:right="4098"/>
        <w:jc w:val="both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-verb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r 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ce</w:t>
      </w:r>
    </w:p>
    <w:p w:rsidR="00E60CE6" w:rsidRDefault="00E60CE6">
      <w:pPr>
        <w:spacing w:line="200" w:lineRule="exact"/>
      </w:pPr>
    </w:p>
    <w:p w:rsidR="00E60CE6" w:rsidRDefault="00E60CE6">
      <w:pPr>
        <w:spacing w:before="14" w:line="220" w:lineRule="exact"/>
        <w:rPr>
          <w:sz w:val="22"/>
          <w:szCs w:val="22"/>
        </w:rPr>
      </w:pPr>
    </w:p>
    <w:p w:rsidR="00E60CE6" w:rsidRDefault="00755D34">
      <w:pPr>
        <w:spacing w:line="480" w:lineRule="auto"/>
        <w:ind w:left="949" w:right="81" w:firstLine="66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n.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er's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nverb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eye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ct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osture,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nodding, and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ody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ag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widen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ope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iscourse,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alt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es to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usions under cons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ind w:left="1015" w:right="4686"/>
        <w:jc w:val="both"/>
        <w:rPr>
          <w:sz w:val="24"/>
          <w:szCs w:val="24"/>
        </w:rPr>
      </w:pP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hing Effect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ve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sten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</w:t>
      </w:r>
    </w:p>
    <w:p w:rsidR="00E60CE6" w:rsidRDefault="00E60CE6">
      <w:pPr>
        <w:spacing w:line="200" w:lineRule="exact"/>
      </w:pPr>
    </w:p>
    <w:p w:rsidR="00E60CE6" w:rsidRDefault="00E60CE6">
      <w:pPr>
        <w:spacing w:before="16" w:line="220" w:lineRule="exact"/>
        <w:rPr>
          <w:sz w:val="22"/>
          <w:szCs w:val="22"/>
        </w:rPr>
      </w:pPr>
    </w:p>
    <w:p w:rsidR="00E60CE6" w:rsidRDefault="00755D34">
      <w:pPr>
        <w:spacing w:line="480" w:lineRule="auto"/>
        <w:ind w:left="949" w:right="81" w:firstLine="66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dyn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classroom, 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rs.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Perfe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enh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ce classroom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 assis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course 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owledg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asking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ful 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and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ly abo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cou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 is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or personal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and pro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essi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 who do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79" w:lineRule="auto"/>
        <w:ind w:left="949" w:right="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speak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langu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 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ring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uch a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ex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 or a wide range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 ne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ates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instruc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 addr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 of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es.</w:t>
      </w:r>
    </w:p>
    <w:p w:rsidR="00E60CE6" w:rsidRDefault="00E60CE6">
      <w:pPr>
        <w:spacing w:before="1" w:line="160" w:lineRule="exact"/>
        <w:rPr>
          <w:sz w:val="17"/>
          <w:szCs w:val="17"/>
        </w:rPr>
      </w:pPr>
    </w:p>
    <w:p w:rsidR="00E60CE6" w:rsidRDefault="00755D34">
      <w:pPr>
        <w:ind w:left="599"/>
        <w:rPr>
          <w:sz w:val="24"/>
          <w:szCs w:val="24"/>
        </w:rPr>
      </w:pPr>
      <w:r>
        <w:rPr>
          <w:b/>
          <w:sz w:val="24"/>
          <w:szCs w:val="24"/>
        </w:rPr>
        <w:t>2.2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ogy</w:t>
      </w:r>
    </w:p>
    <w:p w:rsidR="00E60CE6" w:rsidRDefault="00E60CE6">
      <w:pPr>
        <w:spacing w:before="16" w:line="260" w:lineRule="exact"/>
        <w:rPr>
          <w:sz w:val="26"/>
          <w:szCs w:val="26"/>
        </w:rPr>
      </w:pPr>
    </w:p>
    <w:p w:rsidR="00E60CE6" w:rsidRDefault="00755D34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Our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 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-person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asses.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cc</w:t>
      </w:r>
      <w:r>
        <w:rPr>
          <w:sz w:val="24"/>
          <w:szCs w:val="24"/>
        </w:rPr>
        <w:t>ess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unfami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owledg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ore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 The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rnet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versal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ss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to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 Further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ore, 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es 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 to co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>assi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ore 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Onl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ws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 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ex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well as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classes.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ent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odern era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har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ful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life,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cs and soci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issues.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re. Proper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usage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es.</w:t>
      </w:r>
      <w:r>
        <w:rPr>
          <w:spacing w:val="-2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enh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asin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t-based  tec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 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assroom  to 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s'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80" w:firstLine="720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Atsan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’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portant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Media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’  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ful 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(Atsan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2020). Applying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for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purposes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and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3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oy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 xml:space="preserve">ah 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a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’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appro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lea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gre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student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79" w:lineRule="auto"/>
        <w:ind w:left="588" w:right="84"/>
        <w:jc w:val="both"/>
        <w:rPr>
          <w:sz w:val="24"/>
          <w:szCs w:val="24"/>
        </w:rPr>
      </w:pP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ged abo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well (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oyy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>7).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ex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learning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resu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es.</w:t>
      </w:r>
    </w:p>
    <w:p w:rsidR="00E60CE6" w:rsidRDefault="00E60CE6">
      <w:pPr>
        <w:spacing w:before="1"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Never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fost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studen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’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to 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knowled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nnot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a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day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ryday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-2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resist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onous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 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ed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sle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order to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chil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ren for essen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producti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ilizat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assroom.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addr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issue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ei</w:t>
      </w:r>
      <w:r>
        <w:rPr>
          <w:sz w:val="24"/>
          <w:szCs w:val="24"/>
        </w:rPr>
        <w:t>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is 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ruc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llenni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81" w:firstLine="720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co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s. 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sing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 as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does 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requ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be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ti-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odern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pay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focus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how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oy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s. 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oda</w:t>
      </w:r>
      <w:r>
        <w:rPr>
          <w:spacing w:val="3"/>
          <w:sz w:val="24"/>
          <w:szCs w:val="24"/>
        </w:rPr>
        <w:t>y</w:t>
      </w:r>
      <w:r>
        <w:rPr>
          <w:sz w:val="24"/>
          <w:szCs w:val="24"/>
        </w:rPr>
        <w:t>’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-pa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 growth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erta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has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youngs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ers pref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rring  to 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arn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rough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 xml:space="preserve">se, 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es,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es,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 resourc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schoolwork.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era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design 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ause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ical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grown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essen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asing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curr</w:t>
      </w:r>
      <w:r>
        <w:rPr>
          <w:spacing w:val="-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79" w:lineRule="auto"/>
        <w:ind w:left="588"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schools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Sahe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ua  (2018),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ors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dev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 softwar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Under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equ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gy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schools.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w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 to profit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goa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and Aesch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(2017)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found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>ne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ly use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narrow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 rar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 eng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 a re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during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eir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ady 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iliar 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th a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ol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/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useful.</w:t>
      </w:r>
    </w:p>
    <w:p w:rsidR="00E60CE6" w:rsidRDefault="00E60CE6">
      <w:pPr>
        <w:spacing w:before="1" w:line="160" w:lineRule="exact"/>
        <w:rPr>
          <w:sz w:val="17"/>
          <w:szCs w:val="17"/>
        </w:rPr>
      </w:pPr>
    </w:p>
    <w:p w:rsidR="00E60CE6" w:rsidRDefault="00755D34">
      <w:pPr>
        <w:ind w:left="588" w:right="3298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2.2.1 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ing te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ogy For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hing </w:t>
      </w:r>
      <w:r>
        <w:rPr>
          <w:b/>
          <w:spacing w:val="2"/>
          <w:sz w:val="24"/>
          <w:szCs w:val="24"/>
        </w:rPr>
        <w:t>L</w:t>
      </w:r>
      <w:r>
        <w:rPr>
          <w:b/>
          <w:sz w:val="24"/>
          <w:szCs w:val="24"/>
        </w:rPr>
        <w:t>istening</w:t>
      </w:r>
    </w:p>
    <w:p w:rsidR="00E60CE6" w:rsidRDefault="00E60CE6">
      <w:pPr>
        <w:spacing w:before="16" w:line="260" w:lineRule="exact"/>
        <w:rPr>
          <w:sz w:val="26"/>
          <w:szCs w:val="26"/>
        </w:rPr>
      </w:pPr>
    </w:p>
    <w:p w:rsidR="00E60CE6" w:rsidRDefault="00755D34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ch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orklo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-2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4"/>
          <w:sz w:val="24"/>
          <w:szCs w:val="24"/>
        </w:rPr>
        <w:t>y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ased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ds.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ave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unders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anding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onne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prior knowl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dge or ide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81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ogy-based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ifies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hers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should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gy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 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awar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ourage 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be 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e. Futu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e stud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techno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2"/>
          <w:sz w:val="24"/>
          <w:szCs w:val="24"/>
        </w:rPr>
        <w:t>y-</w:t>
      </w:r>
      <w:r>
        <w:rPr>
          <w:sz w:val="24"/>
          <w:szCs w:val="24"/>
        </w:rPr>
        <w:t>based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fici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ogy-based 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proa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 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 should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grate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. While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 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gue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 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ods,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 brings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em 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around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shared 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e.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.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78" w:lineRule="auto"/>
        <w:ind w:left="588" w:right="85"/>
        <w:jc w:val="both"/>
        <w:rPr>
          <w:sz w:val="24"/>
          <w:szCs w:val="24"/>
        </w:rPr>
      </w:pP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r</w:t>
      </w:r>
      <w:r>
        <w:rPr>
          <w:sz w:val="24"/>
          <w:szCs w:val="24"/>
        </w:rPr>
        <w:t>gue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nven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hods,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y of 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rts 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</w:p>
    <w:p w:rsidR="00E60CE6" w:rsidRDefault="00E60CE6">
      <w:pPr>
        <w:spacing w:before="2"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ch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orklo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-2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4"/>
          <w:sz w:val="24"/>
          <w:szCs w:val="24"/>
        </w:rPr>
        <w:t>y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ased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ds.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ave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unders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anding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onne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prior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knowledge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s. 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4"/>
          <w:sz w:val="24"/>
          <w:szCs w:val="24"/>
        </w:rPr>
        <w:t>y</w:t>
      </w:r>
      <w:r>
        <w:rPr>
          <w:sz w:val="24"/>
          <w:szCs w:val="24"/>
        </w:rPr>
        <w:t xml:space="preserve">-based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es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ers.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Future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  should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work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ls,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boost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waren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 technolog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 xml:space="preserve">,  and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</w:t>
      </w:r>
      <w:r>
        <w:rPr>
          <w:spacing w:val="-15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Future stud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4"/>
          <w:sz w:val="24"/>
          <w:szCs w:val="24"/>
        </w:rPr>
        <w:t>y</w:t>
      </w:r>
      <w:r>
        <w:rPr>
          <w:sz w:val="24"/>
          <w:szCs w:val="24"/>
        </w:rPr>
        <w:t xml:space="preserve">-based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which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benef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what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rd. Under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  consc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fort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cus. Good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rform bett</w:t>
      </w:r>
      <w:r>
        <w:rPr>
          <w:spacing w:val="-1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 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essen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ial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enta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ysing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comi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 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rate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tho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gh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81" w:firstLine="720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ogy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ls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ads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 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proving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ese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focus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boost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rs'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rpret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rners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arn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surroundings.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an 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oughtful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during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ons.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al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ls,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aging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share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ial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79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ls. </w:t>
      </w:r>
      <w:r>
        <w:rPr>
          <w:spacing w:val="-1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part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ves,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use.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Min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 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obsta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>ude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physic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se.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Distra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ized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impl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appro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str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refu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ly and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a 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env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ronm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prov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s'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fican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E60CE6" w:rsidRDefault="00E60CE6">
      <w:pPr>
        <w:spacing w:before="1" w:line="160" w:lineRule="exact"/>
        <w:rPr>
          <w:sz w:val="17"/>
          <w:szCs w:val="17"/>
        </w:rPr>
      </w:pPr>
    </w:p>
    <w:p w:rsidR="00E60CE6" w:rsidRDefault="00755D34">
      <w:pPr>
        <w:ind w:left="599" w:right="6851"/>
        <w:jc w:val="both"/>
        <w:rPr>
          <w:sz w:val="24"/>
          <w:szCs w:val="24"/>
        </w:rPr>
      </w:pPr>
      <w:r>
        <w:rPr>
          <w:b/>
          <w:sz w:val="24"/>
          <w:szCs w:val="24"/>
        </w:rPr>
        <w:t>2.3 Podcast</w:t>
      </w:r>
    </w:p>
    <w:p w:rsidR="00E60CE6" w:rsidRDefault="00E60CE6">
      <w:pPr>
        <w:spacing w:before="16" w:line="260" w:lineRule="exact"/>
        <w:rPr>
          <w:sz w:val="26"/>
          <w:szCs w:val="26"/>
        </w:rPr>
      </w:pPr>
    </w:p>
    <w:p w:rsidR="00E60CE6" w:rsidRDefault="00755D34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Podcast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web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 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seri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isodes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sodes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ed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 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ed a 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ed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 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re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 ep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sodes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le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content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21"/>
          <w:sz w:val="24"/>
          <w:szCs w:val="24"/>
        </w:rPr>
        <w:t>W</w:t>
      </w:r>
      <w:r>
        <w:rPr>
          <w:sz w:val="24"/>
          <w:szCs w:val="24"/>
        </w:rPr>
        <w:t>eb,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ally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ed and sub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odel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le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what 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tia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(2007)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urnal winay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(2015)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Podcasts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eo 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ordings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ade 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ved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rom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"br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ast"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"iPod," which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e's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3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e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"pod"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does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req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an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Pod or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Apple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cr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pod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asts.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80" w:firstLine="720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Podcasts,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fresh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ly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assist 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rning env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Podcasts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time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(Obanon 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6"/>
          <w:sz w:val="24"/>
          <w:szCs w:val="24"/>
        </w:rPr>
        <w:t>1</w:t>
      </w:r>
      <w:r>
        <w:rPr>
          <w:sz w:val="24"/>
          <w:szCs w:val="24"/>
        </w:rPr>
        <w:t>1)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örkro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(2022),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pos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 to use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anywher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ngside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tal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r>
        <w:rPr>
          <w:spacing w:val="1"/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al  ev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es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purposes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efic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va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ent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and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 xml:space="preserve">ic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Podcast usually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consists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r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wat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hed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o,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an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ram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perfor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 A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 sourc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ial,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know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dge, data, 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wel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ness,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 be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ownload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ned to 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any l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 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well as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frequ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broad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were orig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nally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troduced in 2004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ia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 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download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le 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3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Podcasts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 supp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regular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Podcasts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provide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l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 xml:space="preserve">’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tform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 fo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gn </w:t>
      </w:r>
      <w:r>
        <w:rPr>
          <w:spacing w:val="1"/>
          <w:sz w:val="24"/>
          <w:szCs w:val="24"/>
        </w:rPr>
        <w:t xml:space="preserve"> la</w:t>
      </w:r>
      <w:r>
        <w:rPr>
          <w:sz w:val="24"/>
          <w:szCs w:val="24"/>
        </w:rPr>
        <w:t>nguage 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ili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very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student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ofit 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worl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wide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ess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ey 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en  for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. Podcasts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ities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gram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have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4"/>
          <w:sz w:val="24"/>
          <w:szCs w:val="24"/>
        </w:rPr>
        <w:t>y</w:t>
      </w:r>
      <w:r>
        <w:rPr>
          <w:sz w:val="24"/>
          <w:szCs w:val="24"/>
        </w:rPr>
        <w:t>, pronunc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ad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81" w:firstLine="720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resource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 provid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den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knowled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e and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eir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 eas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for do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oad.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/>
        <w:ind w:left="599"/>
        <w:rPr>
          <w:sz w:val="24"/>
          <w:szCs w:val="24"/>
        </w:rPr>
      </w:pPr>
      <w:r>
        <w:rPr>
          <w:b/>
          <w:sz w:val="24"/>
          <w:szCs w:val="24"/>
        </w:rPr>
        <w:t>2.4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18"/>
          <w:sz w:val="24"/>
          <w:szCs w:val="24"/>
        </w:rPr>
        <w:t>T</w:t>
      </w:r>
      <w:r>
        <w:rPr>
          <w:b/>
          <w:sz w:val="24"/>
          <w:szCs w:val="24"/>
        </w:rPr>
        <w:t>ypes of Podcast</w:t>
      </w:r>
    </w:p>
    <w:p w:rsidR="00E60CE6" w:rsidRDefault="00E60CE6">
      <w:pPr>
        <w:spacing w:before="14" w:line="260" w:lineRule="exact"/>
        <w:rPr>
          <w:sz w:val="26"/>
          <w:szCs w:val="26"/>
        </w:rPr>
      </w:pPr>
    </w:p>
    <w:p w:rsidR="00E60CE6" w:rsidRDefault="00755D34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A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tal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ade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for peop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 to download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Podcasts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wide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range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cs</w:t>
      </w:r>
      <w:r>
        <w:rPr>
          <w:spacing w:val="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 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ts.  A 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tal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progra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ilar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show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or broad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is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sod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ade 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ilab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download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stre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content o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and, 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at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trad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 pro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sever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so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worl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wide web. No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ree 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pes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fre</w:t>
      </w:r>
      <w:r>
        <w:rPr>
          <w:spacing w:val="1"/>
          <w:sz w:val="24"/>
          <w:szCs w:val="24"/>
        </w:rPr>
        <w:t>q</w:t>
      </w:r>
      <w:r>
        <w:rPr>
          <w:sz w:val="24"/>
          <w:szCs w:val="24"/>
        </w:rPr>
        <w:t>uen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ly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used,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esign of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t.</w:t>
      </w: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before="3" w:line="280" w:lineRule="exact"/>
        <w:rPr>
          <w:sz w:val="28"/>
          <w:szCs w:val="28"/>
        </w:rPr>
      </w:pPr>
    </w:p>
    <w:p w:rsidR="00E60CE6" w:rsidRDefault="00755D34">
      <w:pPr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 xml:space="preserve">dio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odcast</w:t>
      </w:r>
    </w:p>
    <w:p w:rsidR="00E60CE6" w:rsidRDefault="00E60CE6">
      <w:pPr>
        <w:spacing w:line="200" w:lineRule="exact"/>
      </w:pPr>
    </w:p>
    <w:p w:rsidR="00E60CE6" w:rsidRDefault="00E60CE6">
      <w:pPr>
        <w:spacing w:before="16" w:line="220" w:lineRule="exact"/>
        <w:rPr>
          <w:sz w:val="22"/>
          <w:szCs w:val="22"/>
        </w:rPr>
      </w:pPr>
    </w:p>
    <w:p w:rsidR="00E60CE6" w:rsidRDefault="00755D34">
      <w:pPr>
        <w:spacing w:line="480" w:lineRule="auto"/>
        <w:ind w:left="949" w:right="83" w:firstLine="720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Audio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parti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ly 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est pod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ast 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t,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 supp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ordings.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 stores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audio and uses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unt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spa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sts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pan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to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s, such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storytel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news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entar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tru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nal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,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n. Audio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usual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stre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forms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Spot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 Apple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Podcasts,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Google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Podcasts,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 download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provide 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handy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 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ch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 work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out, or do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do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E60CE6" w:rsidRDefault="00E60CE6">
      <w:pPr>
        <w:spacing w:before="2" w:line="120" w:lineRule="exact"/>
        <w:rPr>
          <w:sz w:val="13"/>
          <w:szCs w:val="13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15"/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b/>
          <w:sz w:val="24"/>
          <w:szCs w:val="24"/>
        </w:rPr>
        <w:t>En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ance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odcast</w:t>
      </w:r>
    </w:p>
    <w:p w:rsidR="00E60CE6" w:rsidRDefault="00E60CE6">
      <w:pPr>
        <w:spacing w:line="200" w:lineRule="exact"/>
      </w:pPr>
    </w:p>
    <w:p w:rsidR="00E60CE6" w:rsidRDefault="00E60CE6">
      <w:pPr>
        <w:spacing w:before="14" w:line="220" w:lineRule="exact"/>
        <w:rPr>
          <w:sz w:val="22"/>
          <w:szCs w:val="22"/>
        </w:rPr>
      </w:pPr>
    </w:p>
    <w:p w:rsidR="00E60CE6" w:rsidRDefault="00755D34">
      <w:pPr>
        <w:spacing w:line="480" w:lineRule="auto"/>
        <w:ind w:left="949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Enh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asts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re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corpor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e.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res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 con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graphics,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nked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conten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s 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frequ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sons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 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isual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deta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eside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  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ore  imm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o-on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Never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 ne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software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order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e all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ties.</w:t>
      </w: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before="3" w:line="280" w:lineRule="exact"/>
        <w:rPr>
          <w:sz w:val="28"/>
          <w:szCs w:val="28"/>
        </w:rPr>
      </w:pPr>
    </w:p>
    <w:p w:rsidR="00E60CE6" w:rsidRDefault="00755D34">
      <w:pPr>
        <w:ind w:left="949"/>
        <w:rPr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• </w:t>
      </w:r>
      <w:r>
        <w:rPr>
          <w:rFonts w:ascii="Verdana" w:eastAsia="Verdana" w:hAnsi="Verdana" w:cs="Verdana"/>
          <w:spacing w:val="60"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V</w:t>
      </w:r>
      <w:r>
        <w:rPr>
          <w:b/>
          <w:sz w:val="24"/>
          <w:szCs w:val="24"/>
        </w:rPr>
        <w:t xml:space="preserve">ideo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odcast</w:t>
      </w:r>
    </w:p>
    <w:p w:rsidR="00E60CE6" w:rsidRDefault="00E60CE6">
      <w:pPr>
        <w:spacing w:line="200" w:lineRule="exact"/>
      </w:pPr>
    </w:p>
    <w:p w:rsidR="00E60CE6" w:rsidRDefault="00E60CE6">
      <w:pPr>
        <w:spacing w:before="14" w:line="220" w:lineRule="exact"/>
        <w:rPr>
          <w:sz w:val="22"/>
          <w:szCs w:val="22"/>
        </w:rPr>
      </w:pPr>
    </w:p>
    <w:p w:rsidR="00E60CE6" w:rsidRDefault="00755D34">
      <w:pPr>
        <w:spacing w:line="480" w:lineRule="auto"/>
        <w:ind w:left="949" w:right="80" w:firstLine="720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pacing w:val="-13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use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stand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 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 to 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sua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ly  com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 by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spla</w:t>
      </w:r>
      <w:r>
        <w:rPr>
          <w:spacing w:val="1"/>
          <w:sz w:val="24"/>
          <w:szCs w:val="24"/>
        </w:rPr>
        <w:t>yi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  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ons,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2"/>
          <w:sz w:val="24"/>
          <w:szCs w:val="24"/>
        </w:rPr>
        <w:t xml:space="preserve"> v</w:t>
      </w:r>
      <w:r>
        <w:rPr>
          <w:sz w:val="24"/>
          <w:szCs w:val="24"/>
        </w:rPr>
        <w:t>isual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t. </w:t>
      </w:r>
      <w:r>
        <w:rPr>
          <w:spacing w:val="-13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sts,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ke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ensive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 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 aud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forms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ke </w:t>
      </w:r>
      <w:r>
        <w:rPr>
          <w:spacing w:val="-23"/>
          <w:sz w:val="24"/>
          <w:szCs w:val="24"/>
        </w:rPr>
        <w:t>Y</w:t>
      </w:r>
      <w:r>
        <w:rPr>
          <w:sz w:val="24"/>
          <w:szCs w:val="24"/>
        </w:rPr>
        <w:t>ou</w:t>
      </w:r>
      <w:r>
        <w:rPr>
          <w:spacing w:val="-7"/>
          <w:sz w:val="24"/>
          <w:szCs w:val="24"/>
        </w:rPr>
        <w:t>T</w:t>
      </w:r>
      <w:r>
        <w:rPr>
          <w:sz w:val="24"/>
          <w:szCs w:val="24"/>
        </w:rPr>
        <w:t>ube,</w:t>
      </w:r>
      <w:r>
        <w:rPr>
          <w:spacing w:val="4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eo,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sp</w:t>
      </w:r>
      <w:r>
        <w:rPr>
          <w:spacing w:val="4"/>
          <w:sz w:val="24"/>
          <w:szCs w:val="24"/>
        </w:rPr>
        <w:t>e</w:t>
      </w:r>
      <w:r>
        <w:rPr>
          <w:spacing w:val="1"/>
          <w:sz w:val="24"/>
          <w:szCs w:val="24"/>
        </w:rPr>
        <w:t>ci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servi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handle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  <w:r>
        <w:rPr>
          <w:spacing w:val="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78" w:lineRule="auto"/>
        <w:ind w:left="949" w:right="83"/>
        <w:rPr>
          <w:sz w:val="24"/>
          <w:szCs w:val="24"/>
        </w:rPr>
      </w:pP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ewers,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frequ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selec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subje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sual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abor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</w:p>
    <w:p w:rsidR="00E60CE6" w:rsidRDefault="00E60CE6">
      <w:pPr>
        <w:spacing w:before="2" w:line="160" w:lineRule="exact"/>
        <w:rPr>
          <w:sz w:val="17"/>
          <w:szCs w:val="17"/>
        </w:rPr>
      </w:pPr>
    </w:p>
    <w:p w:rsidR="00E60CE6" w:rsidRDefault="00755D34">
      <w:pPr>
        <w:ind w:left="599"/>
        <w:rPr>
          <w:sz w:val="24"/>
          <w:szCs w:val="24"/>
        </w:rPr>
      </w:pPr>
      <w:r>
        <w:rPr>
          <w:b/>
          <w:sz w:val="24"/>
          <w:szCs w:val="24"/>
        </w:rPr>
        <w:t>2.5 Podcast for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St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dent</w:t>
      </w:r>
    </w:p>
    <w:p w:rsidR="00E60CE6" w:rsidRDefault="00E60CE6">
      <w:pPr>
        <w:spacing w:before="16" w:line="260" w:lineRule="exact"/>
        <w:rPr>
          <w:sz w:val="26"/>
          <w:szCs w:val="26"/>
        </w:rPr>
      </w:pPr>
    </w:p>
    <w:p w:rsidR="00E60CE6" w:rsidRDefault="00755D34">
      <w:pPr>
        <w:spacing w:line="480" w:lineRule="auto"/>
        <w:ind w:left="588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Abdi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 Maki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  (2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19),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well 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es. </w:t>
      </w:r>
      <w:r>
        <w:rPr>
          <w:sz w:val="24"/>
          <w:szCs w:val="24"/>
        </w:rPr>
        <w:t>Podcasts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well as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fici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env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ronm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ts.).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usage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ous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nds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odern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  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a,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sts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 studen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perfor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school,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as  well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as 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ps  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gre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 awar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ness  of study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storyt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ling,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and conv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draw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and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sted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an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rning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p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ls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succ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ful</w:t>
      </w:r>
      <w:r>
        <w:rPr>
          <w:spacing w:val="-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Podca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usiasm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ers.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entary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ol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ls,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rnati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han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student 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usiasm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wing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students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gre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essed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phon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gadg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iPads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well as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ops,  and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Podcasts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able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o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use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to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 pod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rout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nes.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82" w:firstLine="720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The 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English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nguage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res sessions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ly conv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 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gra</w:t>
      </w:r>
      <w:r>
        <w:rPr>
          <w:spacing w:val="-1"/>
          <w:sz w:val="24"/>
          <w:szCs w:val="24"/>
        </w:rPr>
        <w:t>mm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courses.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hosts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lk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79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it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er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 at cr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oyab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fasc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nati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nded to 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el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fort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have fun during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Podcasts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 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have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rol.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 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based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hobbi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ob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pro</w:t>
      </w:r>
      <w:r>
        <w:rPr>
          <w:spacing w:val="2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l, he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apt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spe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req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ire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and pref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es.</w:t>
      </w:r>
    </w:p>
    <w:p w:rsidR="00E60CE6" w:rsidRDefault="00E60CE6">
      <w:pPr>
        <w:spacing w:before="1" w:line="160" w:lineRule="exact"/>
        <w:rPr>
          <w:sz w:val="17"/>
          <w:szCs w:val="17"/>
        </w:rPr>
      </w:pPr>
    </w:p>
    <w:p w:rsidR="00E60CE6" w:rsidRDefault="00755D34">
      <w:pPr>
        <w:ind w:left="599" w:right="5250"/>
        <w:jc w:val="both"/>
        <w:rPr>
          <w:sz w:val="24"/>
          <w:szCs w:val="24"/>
        </w:rPr>
      </w:pPr>
      <w:r>
        <w:rPr>
          <w:b/>
          <w:sz w:val="24"/>
          <w:szCs w:val="24"/>
        </w:rPr>
        <w:t>2.6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The B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nefits of Podcast</w:t>
      </w:r>
    </w:p>
    <w:p w:rsidR="00E60CE6" w:rsidRDefault="00E60CE6">
      <w:pPr>
        <w:spacing w:before="16" w:line="260" w:lineRule="exact"/>
        <w:rPr>
          <w:sz w:val="26"/>
          <w:szCs w:val="26"/>
        </w:rPr>
      </w:pPr>
    </w:p>
    <w:p w:rsidR="00E60CE6" w:rsidRDefault="00755D34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adv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age of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rovide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o-d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pf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 for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Kohler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l. (2010)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urnal </w:t>
      </w:r>
      <w:r>
        <w:rPr>
          <w:spacing w:val="-1"/>
          <w:sz w:val="22"/>
          <w:szCs w:val="22"/>
        </w:rPr>
        <w:t>Nw</w:t>
      </w:r>
      <w:r>
        <w:rPr>
          <w:sz w:val="22"/>
          <w:szCs w:val="22"/>
        </w:rPr>
        <w:t>osu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(2017</w:t>
      </w:r>
      <w:r>
        <w:rPr>
          <w:spacing w:val="1"/>
          <w:sz w:val="22"/>
          <w:szCs w:val="22"/>
        </w:rPr>
        <w:t>)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Further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asts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sear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download.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Students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from anywhere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at any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tim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useful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rs,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ary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hat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lp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he</w:t>
      </w:r>
      <w:r>
        <w:rPr>
          <w:sz w:val="24"/>
          <w:szCs w:val="24"/>
        </w:rPr>
        <w:t>m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rly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ening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ls.</w:t>
      </w:r>
      <w:r>
        <w:rPr>
          <w:spacing w:val="40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-conf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t.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ts' sel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-conf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grow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result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abil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unders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ric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spec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fic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issue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gh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n.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oves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z w:val="24"/>
          <w:szCs w:val="24"/>
        </w:rPr>
        <w:t xml:space="preserve"> 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ween profes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ws profes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vary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sty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fe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ong to 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, Pal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ue (2016)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83" w:firstLine="720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al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speak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 consid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red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egy;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howe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it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es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hentic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80" w:lineRule="auto"/>
        <w:ind w:left="588" w:right="81"/>
        <w:jc w:val="both"/>
        <w:rPr>
          <w:sz w:val="24"/>
          <w:szCs w:val="24"/>
        </w:rPr>
      </w:pPr>
      <w:r>
        <w:rPr>
          <w:sz w:val="24"/>
          <w:szCs w:val="24"/>
        </w:rPr>
        <w:t>env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ronm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sp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are fl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spoken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e.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ht use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assist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. Podcasts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aud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ext f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es,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ly rep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age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ora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iscs,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co</w:t>
      </w:r>
      <w:r>
        <w:rPr>
          <w:spacing w:val="-1"/>
          <w:sz w:val="24"/>
          <w:szCs w:val="24"/>
        </w:rPr>
        <w:t>mm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rad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schools.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eng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uage stud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Furt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get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provid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Podcasts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focus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subject 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hand, 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 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 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ze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sounds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oken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words,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im</w:t>
      </w:r>
      <w:r>
        <w:rPr>
          <w:sz w:val="24"/>
          <w:szCs w:val="24"/>
        </w:rPr>
        <w:t>prove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rs.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should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rc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appropr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am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wer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ce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 W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progres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ed,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ex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entic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ls.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ind w:left="599" w:right="520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2.7 </w:t>
      </w:r>
      <w:r>
        <w:rPr>
          <w:b/>
          <w:sz w:val="24"/>
          <w:szCs w:val="24"/>
        </w:rPr>
        <w:t>Co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pt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al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amework</w:t>
      </w:r>
    </w:p>
    <w:p w:rsidR="00E60CE6" w:rsidRDefault="00E60CE6">
      <w:pPr>
        <w:spacing w:before="16" w:line="260" w:lineRule="exact"/>
        <w:rPr>
          <w:sz w:val="26"/>
          <w:szCs w:val="26"/>
        </w:rPr>
      </w:pPr>
    </w:p>
    <w:p w:rsidR="00E60CE6" w:rsidRDefault="00755D34">
      <w:pPr>
        <w:spacing w:line="480" w:lineRule="auto"/>
        <w:ind w:left="588" w:right="80" w:firstLine="720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In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oyed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Podcast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lizati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as an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’   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ent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ls.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 studen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’ 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deter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usefuln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proving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em. 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Podcast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ourag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provi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essar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grasp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. The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serve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assis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roughout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ry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sh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st.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s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proved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eir</w:t>
      </w:r>
    </w:p>
    <w:p w:rsidR="00E60CE6" w:rsidRDefault="00E60CE6">
      <w:pPr>
        <w:spacing w:before="14" w:line="260" w:lineRule="exact"/>
        <w:rPr>
          <w:sz w:val="26"/>
          <w:szCs w:val="26"/>
        </w:rPr>
      </w:pPr>
    </w:p>
    <w:p w:rsidR="00E60CE6" w:rsidRDefault="00755D34">
      <w:pPr>
        <w:spacing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sten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ng sk</w:t>
      </w:r>
      <w:r>
        <w:rPr>
          <w:spacing w:val="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s.</w:t>
      </w:r>
    </w:p>
    <w:p w:rsidR="00E60CE6" w:rsidRDefault="00E60CE6">
      <w:pPr>
        <w:spacing w:line="120" w:lineRule="exact"/>
        <w:rPr>
          <w:sz w:val="12"/>
          <w:szCs w:val="12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before="11"/>
        <w:ind w:left="4354" w:right="3661"/>
        <w:jc w:val="center"/>
        <w:rPr>
          <w:rFonts w:ascii="Calibri" w:eastAsia="Calibri" w:hAnsi="Calibri" w:cs="Calibri"/>
          <w:sz w:val="22"/>
          <w:szCs w:val="22"/>
        </w:rPr>
      </w:pPr>
      <w:r w:rsidRPr="00E60CE6">
        <w:pict>
          <v:group id="_x0000_s2084" style="position:absolute;left:0;text-align:left;margin-left:312.7pt;margin-top:22.5pt;width:5.5pt;height:11pt;z-index:-251658752;mso-position-horizontal-relative:page" coordorigin="6254,450" coordsize="110,220">
            <v:shape id="_x0000_s2085" style="position:absolute;left:6254;top:450;width:110;height:220" coordorigin="6254,450" coordsize="110,220" path="m6309,670r55,-110l6318,560r,-110l6300,450r,110l6254,560r55,110xe" fillcolor="black" stroked="f">
              <v:path arrowok="t"/>
            </v:shape>
            <w10:wrap anchorx="page"/>
          </v:group>
        </w:pict>
      </w:r>
      <w:r w:rsidRPr="00E60CE6">
        <w:pict>
          <v:group id="_x0000_s2081" style="position:absolute;left:0;text-align:left;margin-left:272.3pt;margin-top:-3.45pt;width:89.45pt;height:21.95pt;z-index:-251657728;mso-position-horizontal-relative:page" coordorigin="5446,-69" coordsize="1789,439">
            <v:shape id="_x0000_s2083" style="position:absolute;left:5453;top:-62;width:1774;height:424" coordorigin="5453,-62" coordsize="1774,424" path="m5453,9r29,-57l5524,-62r1632,l7213,-33r14,42l7227,291r-29,57l7156,362r-1632,l5467,333r-14,-42l5453,9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2" type="#_x0000_t75" style="position:absolute;left:5481;top:32;width:1720;height:238">
              <v:imagedata r:id="rId16" o:title=""/>
            </v:shape>
            <w10:wrap anchorx="page"/>
          </v:group>
        </w:pict>
      </w:r>
      <w:r w:rsidR="00755D34">
        <w:rPr>
          <w:rFonts w:ascii="Calibri" w:eastAsia="Calibri" w:hAnsi="Calibri" w:cs="Calibri"/>
          <w:sz w:val="22"/>
          <w:szCs w:val="22"/>
        </w:rPr>
        <w:t>me</w:t>
      </w:r>
      <w:r w:rsidR="00755D34">
        <w:rPr>
          <w:rFonts w:ascii="Calibri" w:eastAsia="Calibri" w:hAnsi="Calibri" w:cs="Calibri"/>
          <w:spacing w:val="1"/>
          <w:sz w:val="22"/>
          <w:szCs w:val="22"/>
        </w:rPr>
        <w:t>d</w:t>
      </w:r>
      <w:r w:rsidR="00755D34">
        <w:rPr>
          <w:rFonts w:ascii="Calibri" w:eastAsia="Calibri" w:hAnsi="Calibri" w:cs="Calibri"/>
          <w:sz w:val="22"/>
          <w:szCs w:val="22"/>
        </w:rPr>
        <w:t>ia</w:t>
      </w:r>
    </w:p>
    <w:p w:rsidR="00E60CE6" w:rsidRDefault="00E60CE6">
      <w:pPr>
        <w:spacing w:before="8" w:line="180" w:lineRule="exact"/>
        <w:rPr>
          <w:sz w:val="18"/>
          <w:szCs w:val="18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before="11"/>
        <w:ind w:left="3964" w:right="3234"/>
        <w:jc w:val="center"/>
        <w:rPr>
          <w:rFonts w:ascii="Calibri" w:eastAsia="Calibri" w:hAnsi="Calibri" w:cs="Calibri"/>
          <w:sz w:val="22"/>
          <w:szCs w:val="22"/>
        </w:rPr>
      </w:pPr>
      <w:r w:rsidRPr="00E60CE6">
        <w:pict>
          <v:group id="_x0000_s2077" style="position:absolute;left:0;text-align:left;margin-left:267.95pt;margin-top:-6.85pt;width:95.2pt;height:39.5pt;z-index:-251663872;mso-position-horizontal-relative:page" coordorigin="5359,-137" coordsize="1904,790">
            <v:shape id="_x0000_s2080" style="position:absolute;left:5369;top:-127;width:1884;height:486" coordorigin="5369,-127" coordsize="1884,486" path="m5369,-46r26,-59l5450,-127r1722,l7231,-101r22,55l7253,278r-26,60l7172,359r-1722,l5391,333r-22,-55l5369,-46xe" filled="f" strokeweight="1pt">
              <v:path arrowok="t"/>
            </v:shape>
            <v:shape id="_x0000_s2079" type="#_x0000_t75" style="position:absolute;left:5404;top:-27;width:1815;height:289">
              <v:imagedata r:id="rId17" o:title=""/>
            </v:shape>
            <v:shape id="_x0000_s2078" style="position:absolute;left:6254;top:396;width:110;height:247" coordorigin="6254,396" coordsize="110,247" path="m6309,643r55,-110l6318,533r,-137l6300,396r,137l6254,533r55,110xe" fillcolor="black" stroked="f">
              <v:path arrowok="t"/>
            </v:shape>
            <w10:wrap anchorx="page"/>
          </v:group>
        </w:pict>
      </w:r>
      <w:r w:rsidRPr="00E60CE6">
        <w:pict>
          <v:group id="_x0000_s2074" style="position:absolute;left:0;text-align:left;margin-left:269.7pt;margin-top:35.9pt;width:91.75pt;height:22.65pt;z-index:-251662848;mso-position-horizontal-relative:page" coordorigin="5394,718" coordsize="1835,453">
            <v:shape id="_x0000_s2076" style="position:absolute;left:5404;top:728;width:1815;height:433" coordorigin="5404,728" coordsize="1815,433" path="m5404,800r47,-61l5502,728r1619,l7189,749r30,51l7219,1089r-47,62l7121,1161r-1619,l5434,1141r-30,-52l5404,800xe" filled="f" strokeweight="1pt">
              <v:path arrowok="t"/>
            </v:shape>
            <v:shape id="_x0000_s2075" type="#_x0000_t75" style="position:absolute;left:5649;top:826;width:1270;height:241">
              <v:imagedata r:id="rId18" o:title=""/>
            </v:shape>
            <w10:wrap anchorx="page"/>
          </v:group>
        </w:pict>
      </w:r>
      <w:r w:rsidRPr="00E60CE6">
        <w:pict>
          <v:group id="_x0000_s2070" style="position:absolute;left:0;text-align:left;margin-left:369.75pt;margin-top:5.45pt;width:63.75pt;height:47.25pt;z-index:-251654656;mso-position-horizontal-relative:page" coordorigin="7395,109" coordsize="1275,945">
            <v:shape id="_x0000_s2073" style="position:absolute;left:7395;top:109;width:1275;height:945" coordorigin="7395,109" coordsize="1275,945" path="m7425,130r29,2l7483,135r30,4l7541,144r29,7l7598,158r28,9l7654,176r26,11l7733,210r49,27l7805,251r23,15l7849,282r21,16l7889,315r19,17l7925,350r16,18l7956,386r14,19l7982,424r10,20l8001,463r8,20l8015,503r4,20l8022,542r1,41l8026,604r5,22l8037,647r8,21l8055,689r11,21l8079,730r14,19l8108,769r17,19l8143,806r19,18l8182,841r22,17l8226,874r23,16l8273,904r50,27l8377,955r27,11l8433,976r28,8l8490,992r30,7l8550,1003r19,3l8670,1004,8555,934r17,52l8551,983r-27,-4l8495,973r-28,-8l8439,957r-27,-10l8385,937r-52,-23l8284,887r-24,-14l8238,858r-22,-16l8195,826r-19,-17l8157,792r-17,-18l8124,756r-15,-18l8096,719r-12,-19l8073,681r-9,-20l8056,641r-6,-19l8046,602r-3,-20l8042,561r,-21l8039,518r-5,-21l8027,476r-8,-21l8010,434r-11,-20l7986,394r-14,-20l7956,354r-16,-18l7922,317r-19,-18l7882,282r-21,-17l7839,249r-23,-15l7791,219r-50,-27l7688,168r-28,-11l7632,148r-29,-9l7574,131r-29,-6l7515,119r-30,-4l7455,112r-30,-2l7395,109r,20l7425,130xe" fillcolor="black" stroked="f">
              <v:path arrowok="t"/>
            </v:shape>
            <v:shape id="_x0000_s2072" style="position:absolute;left:7395;top:109;width:1275;height:945" coordorigin="7395,109" coordsize="1275,945" path="m8569,1006r-19,-3l8545,1054r125,-50l8569,1006xe" fillcolor="black" stroked="f">
              <v:path arrowok="t"/>
            </v:shape>
            <v:shape id="_x0000_s2071" style="position:absolute;left:7395;top:109;width:1275;height:945" coordorigin="7395,109" coordsize="1275,945" path="m8572,986r-17,-52l8551,983r21,3xe" fillcolor="black" stroked="f">
              <v:path arrowok="t"/>
            </v:shape>
            <w10:wrap anchorx="page"/>
          </v:group>
        </w:pict>
      </w:r>
      <w:r w:rsidR="00755D34">
        <w:rPr>
          <w:rFonts w:ascii="Calibri" w:eastAsia="Calibri" w:hAnsi="Calibri" w:cs="Calibri"/>
          <w:sz w:val="22"/>
          <w:szCs w:val="22"/>
        </w:rPr>
        <w:t>E</w:t>
      </w:r>
      <w:r w:rsidR="00755D34">
        <w:rPr>
          <w:rFonts w:ascii="Calibri" w:eastAsia="Calibri" w:hAnsi="Calibri" w:cs="Calibri"/>
          <w:spacing w:val="1"/>
          <w:sz w:val="22"/>
          <w:szCs w:val="22"/>
        </w:rPr>
        <w:t>n</w:t>
      </w:r>
      <w:r w:rsidR="00755D34">
        <w:rPr>
          <w:rFonts w:ascii="Calibri" w:eastAsia="Calibri" w:hAnsi="Calibri" w:cs="Calibri"/>
          <w:sz w:val="22"/>
          <w:szCs w:val="22"/>
        </w:rPr>
        <w:t>gl</w:t>
      </w:r>
      <w:r w:rsidR="00755D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755D34">
        <w:rPr>
          <w:rFonts w:ascii="Calibri" w:eastAsia="Calibri" w:hAnsi="Calibri" w:cs="Calibri"/>
          <w:sz w:val="22"/>
          <w:szCs w:val="22"/>
        </w:rPr>
        <w:t xml:space="preserve">sh </w:t>
      </w:r>
      <w:r w:rsidR="00755D34">
        <w:rPr>
          <w:rFonts w:ascii="Calibri" w:eastAsia="Calibri" w:hAnsi="Calibri" w:cs="Calibri"/>
          <w:spacing w:val="-4"/>
          <w:sz w:val="22"/>
          <w:szCs w:val="22"/>
        </w:rPr>
        <w:t>P</w:t>
      </w:r>
      <w:r w:rsidR="00755D34">
        <w:rPr>
          <w:rFonts w:ascii="Calibri" w:eastAsia="Calibri" w:hAnsi="Calibri" w:cs="Calibri"/>
          <w:sz w:val="22"/>
          <w:szCs w:val="22"/>
        </w:rPr>
        <w:t>o</w:t>
      </w:r>
      <w:r w:rsidR="00755D34">
        <w:rPr>
          <w:rFonts w:ascii="Calibri" w:eastAsia="Calibri" w:hAnsi="Calibri" w:cs="Calibri"/>
          <w:spacing w:val="-2"/>
          <w:sz w:val="22"/>
          <w:szCs w:val="22"/>
        </w:rPr>
        <w:t>d</w:t>
      </w:r>
      <w:r w:rsidR="00755D34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755D34">
        <w:rPr>
          <w:rFonts w:ascii="Calibri" w:eastAsia="Calibri" w:hAnsi="Calibri" w:cs="Calibri"/>
          <w:sz w:val="22"/>
          <w:szCs w:val="22"/>
        </w:rPr>
        <w:t>a</w:t>
      </w:r>
      <w:r w:rsidR="00755D34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755D34">
        <w:rPr>
          <w:rFonts w:ascii="Calibri" w:eastAsia="Calibri" w:hAnsi="Calibri" w:cs="Calibri"/>
          <w:sz w:val="22"/>
          <w:szCs w:val="22"/>
        </w:rPr>
        <w:t>t</w:t>
      </w:r>
    </w:p>
    <w:p w:rsidR="00E60CE6" w:rsidRDefault="00E60CE6">
      <w:pPr>
        <w:spacing w:line="200" w:lineRule="exact"/>
      </w:pPr>
    </w:p>
    <w:p w:rsidR="00E60CE6" w:rsidRDefault="00E60CE6">
      <w:pPr>
        <w:spacing w:before="14" w:line="220" w:lineRule="exact"/>
        <w:rPr>
          <w:sz w:val="22"/>
          <w:szCs w:val="22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</w:p>
    <w:p w:rsidR="00E60CE6" w:rsidRDefault="00E60CE6">
      <w:pPr>
        <w:spacing w:before="3" w:line="200" w:lineRule="exact"/>
      </w:pPr>
    </w:p>
    <w:p w:rsidR="00E60CE6" w:rsidRDefault="00E60CE6">
      <w:pPr>
        <w:ind w:left="949" w:right="-53"/>
        <w:rPr>
          <w:rFonts w:ascii="Calibri" w:eastAsia="Calibri" w:hAnsi="Calibri" w:cs="Calibri"/>
          <w:sz w:val="22"/>
          <w:szCs w:val="22"/>
        </w:rPr>
      </w:pPr>
      <w:r w:rsidRPr="00E60CE6">
        <w:pict>
          <v:group id="_x0000_s2067" style="position:absolute;left:0;text-align:left;margin-left:114pt;margin-top:-7.3pt;width:68.9pt;height:27.05pt;z-index:-251660800;mso-position-horizontal-relative:page" coordorigin="2280,-146" coordsize="1378,541">
            <v:shape id="_x0000_s2069" style="position:absolute;left:2290;top:-136;width:1358;height:521" coordorigin="2290,-136" coordsize="1358,521" path="m2290,-49r24,-60l2374,-136r3,l3561,-136r60,25l3648,-52r,3l3648,298r-24,61l3564,385r-3,l2377,385r-60,-24l2290,302r,-4l2290,-49xe" filled="f" strokeweight="1pt">
              <v:path arrowok="t"/>
            </v:shape>
            <v:shape id="_x0000_s2068" type="#_x0000_t75" style="position:absolute;left:2326;top:-37;width:1288;height:323">
              <v:imagedata r:id="rId19" o:title=""/>
            </v:shape>
            <w10:wrap anchorx="page"/>
          </v:group>
        </w:pict>
      </w:r>
      <w:r w:rsidRPr="00E60CE6">
        <w:pict>
          <v:group id="_x0000_s2064" style="position:absolute;left:0;text-align:left;margin-left:190.5pt;margin-top:-40.15pt;width:69pt;height:41.35pt;z-index:-251655680;mso-position-horizontal-relative:page" coordorigin="3810,-803" coordsize="1380,827">
            <v:shape id="_x0000_s2066" style="position:absolute;left:3810;top:-803;width:1380;height:827" coordorigin="3810,-803" coordsize="1380,827" path="m4486,-376r-11,34l4467,-326r-10,17l4446,-292r-13,16l4418,-260r-16,16l4385,-228r-19,15l4346,-198r-21,15l4303,-169r-24,13l4255,-143r-26,13l4176,-108r-56,21l4061,-70r-31,7l4000,-56r-31,5l3937,-46r-8,l3926,-95r-116,67l3909,-44r2,20l3934,24r-4,-50l3940,-27r32,-4l4004,-37r31,-7l4066,-51r60,-18l4184,-89r54,-24l4264,-125r25,-14l4313,-152r23,-15l4358,-182r21,-15l4398,-213r18,-17l4433,-247r16,-17l4462,-281r13,-18l4485,-317r9,-18l4501,-354r5,-19l4509,-392r1,-18l4511,-427r7,-33l4533,-494r21,-34l4581,-560r34,-32l4633,-607r20,-15l4675,-637r22,-14l4720,-664r25,-13l4770,-690r53,-23l4880,-733r59,-17l4969,-757r31,-7l5031,-770r31,-4l5094,-778r32,-3l5158,-782r32,-1l5190,-803r-33,1l5125,-800r-33,2l5060,-794r-32,5l4996,-784r-31,7l4934,-770r-60,18l4817,-732r-55,24l4736,-695r-25,13l4687,-668r-23,14l4642,-639r-21,16l4602,-607r-18,16l4567,-575r-29,35l4515,-504r-16,37l4491,-430r-2,37l4486,-376xe" fillcolor="black" stroked="f">
              <v:path arrowok="t"/>
            </v:shape>
            <v:shape id="_x0000_s2065" style="position:absolute;left:3810;top:-803;width:1380;height:827" coordorigin="3810,-803" coordsize="1380,827" path="m3911,-24r-2,-20l3810,-28r124,52l3911,-24xe" fillcolor="black" stroked="f">
              <v:path arrowok="t"/>
            </v:shape>
            <w10:wrap anchorx="page"/>
          </v:group>
        </w:pict>
      </w:r>
      <w:r w:rsidR="00755D34">
        <w:rPr>
          <w:rFonts w:ascii="Calibri" w:eastAsia="Calibri" w:hAnsi="Calibri" w:cs="Calibri"/>
          <w:sz w:val="22"/>
          <w:szCs w:val="22"/>
        </w:rPr>
        <w:t>P</w:t>
      </w:r>
      <w:r w:rsidR="00755D34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755D34">
        <w:rPr>
          <w:rFonts w:ascii="Calibri" w:eastAsia="Calibri" w:hAnsi="Calibri" w:cs="Calibri"/>
          <w:spacing w:val="-28"/>
          <w:sz w:val="22"/>
          <w:szCs w:val="22"/>
        </w:rPr>
        <w:t>e</w:t>
      </w:r>
      <w:r w:rsidR="00755D34">
        <w:rPr>
          <w:rFonts w:ascii="Calibri" w:eastAsia="Calibri" w:hAnsi="Calibri" w:cs="Calibri"/>
          <w:spacing w:val="-6"/>
          <w:sz w:val="22"/>
          <w:szCs w:val="22"/>
        </w:rPr>
        <w:t>-</w:t>
      </w:r>
      <w:r w:rsidR="00755D34">
        <w:rPr>
          <w:rFonts w:ascii="Calibri" w:eastAsia="Calibri" w:hAnsi="Calibri" w:cs="Calibri"/>
          <w:spacing w:val="-19"/>
          <w:sz w:val="22"/>
          <w:szCs w:val="22"/>
        </w:rPr>
        <w:t>T</w:t>
      </w:r>
      <w:r w:rsidR="00755D34">
        <w:rPr>
          <w:rFonts w:ascii="Calibri" w:eastAsia="Calibri" w:hAnsi="Calibri" w:cs="Calibri"/>
          <w:sz w:val="22"/>
          <w:szCs w:val="22"/>
        </w:rPr>
        <w:t>e</w:t>
      </w:r>
      <w:r w:rsidR="00755D34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755D34">
        <w:rPr>
          <w:rFonts w:ascii="Calibri" w:eastAsia="Calibri" w:hAnsi="Calibri" w:cs="Calibri"/>
          <w:sz w:val="22"/>
          <w:szCs w:val="22"/>
        </w:rPr>
        <w:t>t</w:t>
      </w:r>
    </w:p>
    <w:p w:rsidR="00E60CE6" w:rsidRDefault="00755D34">
      <w:pPr>
        <w:spacing w:before="11"/>
        <w:ind w:right="-53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pacing w:val="-13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tm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</w:p>
    <w:p w:rsidR="00E60CE6" w:rsidRDefault="00755D34">
      <w:pPr>
        <w:spacing w:before="3" w:line="200" w:lineRule="exact"/>
      </w:pPr>
      <w:r>
        <w:br w:type="column"/>
      </w:r>
    </w:p>
    <w:p w:rsidR="00E60CE6" w:rsidRDefault="00E60CE6">
      <w:pPr>
        <w:rPr>
          <w:rFonts w:ascii="Calibri" w:eastAsia="Calibri" w:hAnsi="Calibri" w:cs="Calibri"/>
          <w:sz w:val="22"/>
          <w:szCs w:val="22"/>
        </w:rPr>
        <w:sectPr w:rsidR="00E60CE6">
          <w:type w:val="continuous"/>
          <w:pgSz w:w="11920" w:h="16840"/>
          <w:pgMar w:top="1560" w:right="1580" w:bottom="280" w:left="1680" w:header="720" w:footer="720" w:gutter="0"/>
          <w:cols w:num="3" w:space="720" w:equalWidth="0">
            <w:col w:w="1637" w:space="2554"/>
            <w:col w:w="928" w:space="2342"/>
            <w:col w:w="1199"/>
          </w:cols>
        </w:sectPr>
      </w:pPr>
      <w:r w:rsidRPr="00E60CE6">
        <w:pict>
          <v:group id="_x0000_s2061" style="position:absolute;margin-left:440.5pt;margin-top:-7.3pt;width:71pt;height:25.7pt;z-index:-251661824;mso-position-horizontal-relative:page" coordorigin="8810,-146" coordsize="1420,514">
            <v:shape id="_x0000_s2063" style="position:absolute;left:8820;top:-136;width:1400;height:494" coordorigin="8820,-136" coordsize="1400,494" path="m8820,-53r25,-60l8902,-136r1236,l10197,-110r23,57l10220,276r-25,59l10138,358r-1236,l8843,333r-23,-57l8820,-53xe" filled="f" strokeweight="1pt">
              <v:path arrowok="t"/>
            </v:shape>
            <v:shape id="_x0000_s2062" type="#_x0000_t75" style="position:absolute;left:8855;top:-37;width:1332;height:297">
              <v:imagedata r:id="rId20" o:title=""/>
            </v:shape>
            <w10:wrap anchorx="page"/>
          </v:group>
        </w:pict>
      </w:r>
      <w:r w:rsidR="00755D34">
        <w:rPr>
          <w:rFonts w:ascii="Calibri" w:eastAsia="Calibri" w:hAnsi="Calibri" w:cs="Calibri"/>
          <w:spacing w:val="-4"/>
          <w:sz w:val="22"/>
          <w:szCs w:val="22"/>
        </w:rPr>
        <w:t>P</w:t>
      </w:r>
      <w:r w:rsidR="00755D34">
        <w:rPr>
          <w:rFonts w:ascii="Calibri" w:eastAsia="Calibri" w:hAnsi="Calibri" w:cs="Calibri"/>
          <w:sz w:val="22"/>
          <w:szCs w:val="22"/>
        </w:rPr>
        <w:t>o</w:t>
      </w:r>
      <w:r w:rsidR="00755D34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755D34">
        <w:rPr>
          <w:rFonts w:ascii="Calibri" w:eastAsia="Calibri" w:hAnsi="Calibri" w:cs="Calibri"/>
          <w:spacing w:val="-27"/>
          <w:sz w:val="22"/>
          <w:szCs w:val="22"/>
        </w:rPr>
        <w:t>t</w:t>
      </w:r>
      <w:r w:rsidR="00755D34">
        <w:rPr>
          <w:rFonts w:ascii="Calibri" w:eastAsia="Calibri" w:hAnsi="Calibri" w:cs="Calibri"/>
          <w:spacing w:val="-5"/>
          <w:sz w:val="22"/>
          <w:szCs w:val="22"/>
        </w:rPr>
        <w:t>-</w:t>
      </w:r>
      <w:r w:rsidR="00755D34">
        <w:rPr>
          <w:rFonts w:ascii="Calibri" w:eastAsia="Calibri" w:hAnsi="Calibri" w:cs="Calibri"/>
          <w:spacing w:val="-19"/>
          <w:sz w:val="22"/>
          <w:szCs w:val="22"/>
        </w:rPr>
        <w:t>T</w:t>
      </w:r>
      <w:r w:rsidR="00755D34">
        <w:rPr>
          <w:rFonts w:ascii="Calibri" w:eastAsia="Calibri" w:hAnsi="Calibri" w:cs="Calibri"/>
          <w:sz w:val="22"/>
          <w:szCs w:val="22"/>
        </w:rPr>
        <w:t>e</w:t>
      </w:r>
      <w:r w:rsidR="00755D34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755D34">
        <w:rPr>
          <w:rFonts w:ascii="Calibri" w:eastAsia="Calibri" w:hAnsi="Calibri" w:cs="Calibri"/>
          <w:sz w:val="22"/>
          <w:szCs w:val="22"/>
        </w:rPr>
        <w:t>t</w:t>
      </w:r>
    </w:p>
    <w:p w:rsidR="00E60CE6" w:rsidRDefault="00E60CE6">
      <w:pPr>
        <w:spacing w:before="4" w:line="120" w:lineRule="exact"/>
        <w:rPr>
          <w:sz w:val="12"/>
          <w:szCs w:val="12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before="11"/>
        <w:ind w:left="3965" w:right="3219"/>
        <w:jc w:val="center"/>
        <w:rPr>
          <w:rFonts w:ascii="Calibri" w:eastAsia="Calibri" w:hAnsi="Calibri" w:cs="Calibri"/>
          <w:sz w:val="22"/>
          <w:szCs w:val="22"/>
        </w:rPr>
      </w:pPr>
      <w:r w:rsidRPr="00E60CE6">
        <w:pict>
          <v:group id="_x0000_s2057" style="position:absolute;left:0;text-align:left;margin-left:270.45pt;margin-top:-23.8pt;width:95.65pt;height:52.8pt;z-index:-251659776;mso-position-horizontal-relative:page" coordorigin="5409,-476" coordsize="1913,1056">
            <v:shape id="_x0000_s2060" style="position:absolute;left:5419;top:-185;width:1893;height:755" coordorigin="5419,-185" coordsize="1893,755" path="m5419,-59r18,-63l5483,-167r65,-18l5550,-185r1631,l7247,-168r47,45l7312,-61r,2l7312,444r-18,63l7248,552r-65,18l7181,570r-1631,l5484,553r-47,-44l5419,446r,-2l5419,-59xe" filled="f" strokeweight="1pt">
              <v:path arrowok="t"/>
            </v:shape>
            <v:shape id="_x0000_s2059" type="#_x0000_t75" style="position:absolute;left:5503;top:-229;width:1734;height:530">
              <v:imagedata r:id="rId21" o:title=""/>
            </v:shape>
            <v:shape id="_x0000_s2058" style="position:absolute;left:6274;top:-466;width:90;height:238" coordorigin="6274,-466" coordsize="90,238" path="m6322,-228r42,-112l6327,-338r-5,-128l6307,-465r5,128l6274,-335r48,107xe" fillcolor="black" stroked="f">
              <v:path arrowok="t"/>
            </v:shape>
            <w10:wrap anchorx="page"/>
          </v:group>
        </w:pict>
      </w:r>
      <w:r w:rsidRPr="00E60CE6">
        <w:pict>
          <v:group id="_x0000_s2053" style="position:absolute;left:0;text-align:left;margin-left:189.75pt;margin-top:13.35pt;width:68.25pt;height:47.25pt;z-index:-251656704;mso-position-horizontal-relative:page" coordorigin="3795,267" coordsize="1365,945">
            <v:shape id="_x0000_s2056" style="position:absolute;left:3795;top:267;width:1365;height:945" coordorigin="3795,267" coordsize="1365,945" path="m5061,318r-16,-51l5041,316r20,2xe" fillcolor="black" stroked="f">
              <v:path arrowok="t"/>
            </v:shape>
            <v:shape id="_x0000_s2055" style="position:absolute;left:3795;top:267;width:1365;height:945" coordorigin="3795,267" coordsize="1365,945" path="m3827,-538r31,2l3890,-533r31,4l3952,-524r31,7l4013,-510r30,9l4072,-492r29,11l4157,-458r53,27l4235,-417r24,15l4282,-386r22,16l4325,-353r20,17l4364,-319r17,19l4397,-282r14,19l4424,-244r11,19l4445,-205r14,39l4467,-126r2,40l4471,-64r5,21l4483,-21r9,21l4502,21r12,20l4528,61r15,20l4559,100r18,19l4597,137r20,18l4639,173r22,16l4685,205r25,16l4736,236r54,27l4847,286r29,11l4906,307r31,9l4968,323r31,7l5031,335r9,1l5059,338r101,-3l5045,267r16,51l5041,316r-38,-6l4973,304r-31,-8l4912,288r-29,-10l4854,268r-55,-23l4746,218r-25,-14l4696,189r-23,-16l4651,157r-21,-17l4610,123r-18,-18l4575,87,4559,69,4544,50,4532,31,4520,12,4510,-8r-8,-19l4496,-47r-5,-20l4489,-87r-2,-20l4486,-129r-3,-21l4471,-193r-19,-42l4440,-255r-13,-20l4412,-295r-17,-19l4377,-333r-19,-18l4338,-369r-22,-17l4293,-403r-24,-16l4245,-434r-26,-15l4165,-476r-57,-24l4078,-511r-30,-9l4018,-529r-31,-8l3955,-543r-31,-6l3892,-553r-32,-3l3827,-558r-32,-1l3795,-539r32,1xe" fillcolor="black" stroked="f">
              <v:path arrowok="t"/>
            </v:shape>
            <v:shape id="_x0000_s2054" style="position:absolute;left:3795;top:267;width:1365;height:945" coordorigin="3795,267" coordsize="1365,945" path="m5059,338r-19,-2l5036,386r124,-51l5059,338xe" fillcolor="black" stroked="f">
              <v:path arrowok="t"/>
            </v:shape>
            <w10:wrap anchorx="page"/>
          </v:group>
        </w:pict>
      </w:r>
      <w:r w:rsidRPr="00E60CE6">
        <w:pict>
          <v:group id="_x0000_s2050" style="position:absolute;left:0;text-align:left;margin-left:374.25pt;margin-top:-25.85pt;width:60pt;height:45.5pt;z-index:-251653632;mso-position-horizontal-relative:page" coordorigin="7485,-517" coordsize="1200,910">
            <v:shape id="_x0000_s2052" style="position:absolute;left:7485;top:-517;width:1200;height:910" coordorigin="7485,-517" coordsize="1200,910" path="m7586,345r-3,-20l7485,344r125,49l7586,345xe" fillcolor="black" stroked="f">
              <v:path arrowok="t"/>
            </v:shape>
            <v:shape id="_x0000_s2051" style="position:absolute;left:7485;top:-517;width:1200;height:910" coordorigin="7485,-517" coordsize="1200,910" path="m7610,393r-5,-51l7627,339r27,-6l7682,325r27,-8l7735,308r26,-10l7812,274r47,-26l7903,219r21,-15l7944,188r19,-17l7982,154r16,-18l8014,118r15,-19l8042,80r12,-19l8064,41r10,-20l8081,1r6,-20l8091,-40r3,-21l8095,-81r1,-19l8098,-119r10,-38l8115,-176r9,-19l8133,-213r12,-19l8157,-250r14,-18l8186,-285r17,-17l8220,-319r18,-16l8258,-350r20,-15l8321,-394r46,-25l8417,-442r25,-10l8468,-461r26,-8l8520,-476r27,-6l8575,-487r27,-4l8629,-494r28,-2l8685,-497r,-20l8657,-516r-29,2l8600,-511r-28,4l8544,-502r-28,6l8489,-488r-27,8l8435,-470r-26,10l8359,-437r-48,26l8267,-382r-21,16l8226,-351r-19,17l8189,-317r-17,18l8156,-281r-14,19l8128,-243r-12,19l8106,-204r-9,20l8089,-164r-6,20l8079,-123r-3,21l8075,-82r-1,20l8072,-43r-4,19l8062,-5r-7,19l8046,33r-10,18l8025,70r-13,18l7998,105r-15,18l7967,140r-17,16l7931,173r-19,15l7892,203r-44,29l7802,257r-49,22l7728,289r-26,9l7676,306r-27,8l7622,320r-19,2l7599,274r-114,70l7583,325r3,20l7610,393xe" fillcolor="black" stroked="f">
              <v:path arrowok="t"/>
            </v:shape>
            <w10:wrap anchorx="page"/>
          </v:group>
        </w:pict>
      </w:r>
      <w:r w:rsidR="00755D34">
        <w:rPr>
          <w:rFonts w:ascii="Calibri" w:eastAsia="Calibri" w:hAnsi="Calibri" w:cs="Calibri"/>
          <w:sz w:val="22"/>
          <w:szCs w:val="22"/>
        </w:rPr>
        <w:t>L</w:t>
      </w:r>
      <w:r w:rsidR="00755D34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755D34">
        <w:rPr>
          <w:rFonts w:ascii="Calibri" w:eastAsia="Calibri" w:hAnsi="Calibri" w:cs="Calibri"/>
          <w:spacing w:val="-2"/>
          <w:sz w:val="22"/>
          <w:szCs w:val="22"/>
        </w:rPr>
        <w:t>st</w:t>
      </w:r>
      <w:r w:rsidR="00755D34">
        <w:rPr>
          <w:rFonts w:ascii="Calibri" w:eastAsia="Calibri" w:hAnsi="Calibri" w:cs="Calibri"/>
          <w:sz w:val="22"/>
          <w:szCs w:val="22"/>
        </w:rPr>
        <w:t>e</w:t>
      </w:r>
      <w:r w:rsidR="00755D34">
        <w:rPr>
          <w:rFonts w:ascii="Calibri" w:eastAsia="Calibri" w:hAnsi="Calibri" w:cs="Calibri"/>
          <w:spacing w:val="1"/>
          <w:sz w:val="22"/>
          <w:szCs w:val="22"/>
        </w:rPr>
        <w:t>n</w:t>
      </w:r>
      <w:r w:rsidR="00755D34">
        <w:rPr>
          <w:rFonts w:ascii="Calibri" w:eastAsia="Calibri" w:hAnsi="Calibri" w:cs="Calibri"/>
          <w:sz w:val="22"/>
          <w:szCs w:val="22"/>
        </w:rPr>
        <w:t xml:space="preserve">ing </w:t>
      </w:r>
      <w:r w:rsidR="00755D34">
        <w:rPr>
          <w:rFonts w:ascii="Calibri" w:eastAsia="Calibri" w:hAnsi="Calibri" w:cs="Calibri"/>
          <w:spacing w:val="1"/>
          <w:sz w:val="22"/>
          <w:szCs w:val="22"/>
        </w:rPr>
        <w:t>a</w:t>
      </w:r>
      <w:r w:rsidR="00755D34">
        <w:rPr>
          <w:rFonts w:ascii="Calibri" w:eastAsia="Calibri" w:hAnsi="Calibri" w:cs="Calibri"/>
          <w:sz w:val="22"/>
          <w:szCs w:val="22"/>
        </w:rPr>
        <w:t>bi</w:t>
      </w:r>
      <w:r w:rsidR="00755D34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755D34">
        <w:rPr>
          <w:rFonts w:ascii="Calibri" w:eastAsia="Calibri" w:hAnsi="Calibri" w:cs="Calibri"/>
          <w:sz w:val="22"/>
          <w:szCs w:val="22"/>
        </w:rPr>
        <w:t>ity</w:t>
      </w:r>
    </w:p>
    <w:p w:rsidR="00E60CE6" w:rsidRDefault="00E60CE6">
      <w:pPr>
        <w:spacing w:before="10" w:line="100" w:lineRule="exact"/>
        <w:rPr>
          <w:sz w:val="10"/>
          <w:szCs w:val="10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/>
        <w:ind w:left="2867" w:right="2400"/>
        <w:jc w:val="center"/>
        <w:rPr>
          <w:sz w:val="24"/>
          <w:szCs w:val="24"/>
        </w:rPr>
      </w:pPr>
      <w:r>
        <w:rPr>
          <w:sz w:val="24"/>
          <w:szCs w:val="24"/>
        </w:rPr>
        <w:t>Figure 2.1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ep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Fram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work</w:t>
      </w:r>
    </w:p>
    <w:p w:rsidR="00E60CE6" w:rsidRDefault="00E60CE6">
      <w:pPr>
        <w:spacing w:before="3" w:line="180" w:lineRule="exact"/>
        <w:rPr>
          <w:sz w:val="18"/>
          <w:szCs w:val="18"/>
        </w:rPr>
      </w:pPr>
    </w:p>
    <w:p w:rsidR="00E60CE6" w:rsidRDefault="00755D34">
      <w:pPr>
        <w:ind w:left="599"/>
        <w:rPr>
          <w:sz w:val="24"/>
          <w:szCs w:val="24"/>
        </w:rPr>
      </w:pPr>
      <w:r>
        <w:rPr>
          <w:b/>
          <w:sz w:val="24"/>
          <w:szCs w:val="24"/>
        </w:rPr>
        <w:t xml:space="preserve">2.8 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ypot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esis of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The St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dy</w:t>
      </w:r>
    </w:p>
    <w:p w:rsidR="00E60CE6" w:rsidRDefault="00E60CE6">
      <w:pPr>
        <w:spacing w:before="16" w:line="260" w:lineRule="exact"/>
        <w:rPr>
          <w:sz w:val="26"/>
          <w:szCs w:val="26"/>
        </w:rPr>
      </w:pPr>
    </w:p>
    <w:p w:rsidR="00E60CE6" w:rsidRDefault="00755D34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vest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ts’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l.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Bas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 xml:space="preserve">t 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rch,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hypoth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sis has been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ped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fo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E60CE6" w:rsidRDefault="00E60CE6">
      <w:pPr>
        <w:spacing w:line="160" w:lineRule="exact"/>
        <w:rPr>
          <w:sz w:val="17"/>
          <w:szCs w:val="17"/>
        </w:rPr>
      </w:pPr>
    </w:p>
    <w:p w:rsidR="00E60CE6" w:rsidRDefault="00755D34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Ha :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pod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ogy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l.</w:t>
      </w:r>
    </w:p>
    <w:p w:rsidR="00E60CE6" w:rsidRDefault="00E60CE6">
      <w:pPr>
        <w:spacing w:line="200" w:lineRule="exact"/>
      </w:pPr>
    </w:p>
    <w:p w:rsidR="00E60CE6" w:rsidRDefault="00E60CE6">
      <w:pPr>
        <w:spacing w:before="16" w:line="220" w:lineRule="exact"/>
        <w:rPr>
          <w:sz w:val="22"/>
          <w:szCs w:val="22"/>
        </w:rPr>
      </w:pPr>
    </w:p>
    <w:p w:rsidR="00E60CE6" w:rsidRDefault="00755D34">
      <w:pPr>
        <w:ind w:left="588"/>
        <w:rPr>
          <w:sz w:val="24"/>
          <w:szCs w:val="24"/>
        </w:rPr>
      </w:pPr>
      <w:r>
        <w:rPr>
          <w:sz w:val="24"/>
          <w:szCs w:val="24"/>
        </w:rPr>
        <w:t xml:space="preserve">Ho :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pod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ogy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 do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on 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 xml:space="preserve">’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 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l.</w:t>
      </w:r>
    </w:p>
    <w:p w:rsidR="00E60CE6" w:rsidRDefault="00E60CE6">
      <w:pPr>
        <w:spacing w:line="200" w:lineRule="exact"/>
      </w:pPr>
    </w:p>
    <w:p w:rsidR="00E60CE6" w:rsidRDefault="00E60CE6">
      <w:pPr>
        <w:spacing w:before="16" w:line="220" w:lineRule="exact"/>
        <w:rPr>
          <w:sz w:val="22"/>
          <w:szCs w:val="22"/>
        </w:rPr>
      </w:pPr>
    </w:p>
    <w:p w:rsidR="00E60CE6" w:rsidRDefault="00755D34">
      <w:pPr>
        <w:ind w:left="599"/>
        <w:rPr>
          <w:sz w:val="24"/>
          <w:szCs w:val="24"/>
        </w:rPr>
      </w:pPr>
      <w:r>
        <w:rPr>
          <w:b/>
          <w:sz w:val="24"/>
          <w:szCs w:val="24"/>
        </w:rPr>
        <w:t>2.9 Rel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vant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tu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 Resea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E60CE6" w:rsidRDefault="00E60CE6">
      <w:pPr>
        <w:spacing w:before="16" w:line="260" w:lineRule="exact"/>
        <w:rPr>
          <w:sz w:val="26"/>
          <w:szCs w:val="26"/>
        </w:rPr>
      </w:pPr>
    </w:p>
    <w:p w:rsidR="00E60CE6" w:rsidRDefault="00755D34">
      <w:pPr>
        <w:spacing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an 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of previous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hat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as be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d 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ant 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 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what are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si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 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ween what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what 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as be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d.</w:t>
      </w:r>
    </w:p>
    <w:p w:rsidR="00E60CE6" w:rsidRDefault="00E60CE6">
      <w:pPr>
        <w:spacing w:before="10" w:line="160" w:lineRule="exact"/>
        <w:rPr>
          <w:sz w:val="16"/>
          <w:szCs w:val="16"/>
        </w:rPr>
      </w:pPr>
    </w:p>
    <w:p w:rsidR="00E60CE6" w:rsidRDefault="00755D34">
      <w:pPr>
        <w:spacing w:line="480" w:lineRule="auto"/>
        <w:ind w:left="588" w:right="80"/>
        <w:rPr>
          <w:sz w:val="24"/>
          <w:szCs w:val="24"/>
        </w:rPr>
        <w:sectPr w:rsidR="00E60CE6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z w:val="24"/>
          <w:szCs w:val="24"/>
        </w:rPr>
        <w:t>1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Sri</w:t>
      </w:r>
      <w:r>
        <w:rPr>
          <w:spacing w:val="7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(2015)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tit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Universi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RI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79" w:lineRule="auto"/>
        <w:ind w:left="588" w:right="79"/>
        <w:jc w:val="both"/>
        <w:rPr>
          <w:sz w:val="24"/>
          <w:szCs w:val="24"/>
        </w:rPr>
      </w:pPr>
      <w:r>
        <w:rPr>
          <w:spacing w:val="-23"/>
          <w:sz w:val="24"/>
          <w:szCs w:val="24"/>
        </w:rPr>
        <w:t>Y</w:t>
      </w:r>
      <w:r>
        <w:rPr>
          <w:sz w:val="24"/>
          <w:szCs w:val="24"/>
        </w:rPr>
        <w:t>ogyak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”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sourc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used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Act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(CAR)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ls'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remained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-15"/>
          <w:sz w:val="24"/>
          <w:szCs w:val="24"/>
        </w:rPr>
        <w:t>w</w:t>
      </w:r>
      <w:r>
        <w:rPr>
          <w:sz w:val="24"/>
          <w:szCs w:val="24"/>
        </w:rPr>
        <w:t>.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-test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45 (poor).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resu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pl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why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ndu</w:t>
      </w:r>
      <w:r>
        <w:rPr>
          <w:spacing w:val="-1"/>
          <w:sz w:val="24"/>
          <w:szCs w:val="24"/>
        </w:rPr>
        <w:t>ct</w:t>
      </w:r>
      <w:r>
        <w:rPr>
          <w:sz w:val="24"/>
          <w:szCs w:val="24"/>
        </w:rPr>
        <w:t>ed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oyed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al ob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st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es in 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two cy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E60CE6" w:rsidRDefault="00E60CE6">
      <w:pPr>
        <w:spacing w:before="1"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Duri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first cy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 score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(poo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61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(fa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r).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good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score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est I,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ed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second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cy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ed</w:t>
      </w:r>
      <w:r>
        <w:rPr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scussion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own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-up 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es.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sfa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. 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rage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score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 growi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 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 72.  It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rev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ds  were 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husiast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abo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learn.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 bec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use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ped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ls.</w:t>
      </w: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before="2" w:line="280" w:lineRule="exact"/>
        <w:rPr>
          <w:sz w:val="28"/>
          <w:szCs w:val="28"/>
        </w:rPr>
      </w:pPr>
    </w:p>
    <w:p w:rsidR="00E60CE6" w:rsidRDefault="00755D34">
      <w:pPr>
        <w:spacing w:line="480" w:lineRule="auto"/>
        <w:ind w:left="588" w:right="77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 xml:space="preserve">2.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second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an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Indah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sari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“ 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EFL 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”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 rev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nguage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trod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ce 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ol for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age 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. The result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ilari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pub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ic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rary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resourc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stra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user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 xml:space="preserve">’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es.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79" w:lineRule="auto"/>
        <w:ind w:left="588" w:right="85"/>
        <w:jc w:val="both"/>
        <w:rPr>
          <w:sz w:val="24"/>
          <w:szCs w:val="24"/>
        </w:rPr>
      </w:pPr>
      <w:r>
        <w:rPr>
          <w:sz w:val="24"/>
          <w:szCs w:val="24"/>
        </w:rPr>
        <w:t>Podcast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very use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ul in 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age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ause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does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l, 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tivat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learn. Podcast all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ws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to have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du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la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guage</w:t>
      </w:r>
      <w:r>
        <w:rPr>
          <w:spacing w:val="-1"/>
          <w:sz w:val="24"/>
          <w:szCs w:val="24"/>
        </w:rPr>
        <w:t xml:space="preserve"> 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proc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E60CE6" w:rsidRDefault="00E60CE6">
      <w:pPr>
        <w:spacing w:before="1"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ird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2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ip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gonul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(2020)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ttle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“ Impro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ensive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ening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Podcasts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9"/>
          <w:sz w:val="24"/>
          <w:szCs w:val="24"/>
        </w:rPr>
        <w:t xml:space="preserve"> </w:t>
      </w:r>
      <w:r>
        <w:rPr>
          <w:spacing w:val="-29"/>
          <w:sz w:val="24"/>
          <w:szCs w:val="24"/>
        </w:rPr>
        <w:t>V</w:t>
      </w:r>
      <w:r>
        <w:rPr>
          <w:sz w:val="24"/>
          <w:szCs w:val="24"/>
        </w:rPr>
        <w:t>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” .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present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gated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promo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ensive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over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L2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l. 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"/>
          <w:sz w:val="24"/>
          <w:szCs w:val="24"/>
        </w:rPr>
        <w:t xml:space="preserve"> q</w:t>
      </w:r>
      <w:r>
        <w:rPr>
          <w:sz w:val="24"/>
          <w:szCs w:val="24"/>
        </w:rPr>
        <w:t>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focused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sts and </w:t>
      </w:r>
      <w:r>
        <w:rPr>
          <w:sz w:val="24"/>
          <w:szCs w:val="24"/>
        </w:rPr>
        <w:t>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 prolong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>ng pra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e.</w:t>
      </w:r>
    </w:p>
    <w:p w:rsidR="00E60CE6" w:rsidRDefault="00E60CE6">
      <w:pPr>
        <w:spacing w:before="1"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81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68%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L2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side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assroom, but 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32%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ensi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using  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sts.  Further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ore,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74%  of 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 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smar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phones  for sign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L2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ening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comi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23%.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</w:p>
    <w:p w:rsidR="00E60CE6" w:rsidRDefault="00755D34">
      <w:pPr>
        <w:spacing w:before="10" w:line="480" w:lineRule="auto"/>
        <w:ind w:left="588" w:right="81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3%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lized.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second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to which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ensive  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proved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s'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L2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es.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x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ex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ed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over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course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sters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ts'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scor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sign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antly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42.65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= 7.68,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95%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[40.44,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44.85])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first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am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.34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(SD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8.67,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95% CI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[66.79,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71.88])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pacing w:val="-10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 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ways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-14"/>
          <w:sz w:val="24"/>
          <w:szCs w:val="24"/>
        </w:rPr>
        <w:t>r</w:t>
      </w:r>
      <w:r>
        <w:rPr>
          <w:sz w:val="24"/>
          <w:szCs w:val="24"/>
        </w:rPr>
        <w:t>. As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en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5,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growth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z w:val="24"/>
          <w:szCs w:val="24"/>
        </w:rPr>
        <w:t>scar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 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ent in</w:t>
      </w:r>
      <w:r>
        <w:rPr>
          <w:spacing w:val="-1"/>
          <w:sz w:val="24"/>
          <w:szCs w:val="24"/>
        </w:rPr>
        <w:t xml:space="preserve">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rms of scor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79" w:lineRule="auto"/>
        <w:ind w:left="588" w:right="7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fourth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T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Abdulra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(2018)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tit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 “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sts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EFL  stu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’  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”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had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ves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’  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nsion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h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use of pod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ast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EFL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assroom.</w:t>
      </w:r>
    </w:p>
    <w:p w:rsidR="00E60CE6" w:rsidRDefault="00E60CE6">
      <w:pPr>
        <w:spacing w:before="1" w:line="160" w:lineRule="exact"/>
        <w:rPr>
          <w:sz w:val="17"/>
          <w:szCs w:val="17"/>
        </w:rPr>
      </w:pPr>
    </w:p>
    <w:p w:rsidR="00E60CE6" w:rsidRDefault="00755D34">
      <w:pPr>
        <w:spacing w:line="480" w:lineRule="auto"/>
        <w:ind w:left="588" w:right="81" w:firstLine="720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result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was,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3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proved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sts.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Further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80%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(60%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e,</w:t>
      </w:r>
    </w:p>
    <w:p w:rsidR="00E60CE6" w:rsidRDefault="00755D34">
      <w:pPr>
        <w:spacing w:before="10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20%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strongly agr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n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 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erous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small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er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found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unders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spee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onversa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onstra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cho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and 20%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l. 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henti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it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hentic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vast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70%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strongly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25%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agr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assi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were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felt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are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essi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>le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si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use. Reg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rding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sts,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80%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10%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sagr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e, and 10%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any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ved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 of </w:t>
      </w:r>
      <w:r>
        <w:rPr>
          <w:sz w:val="24"/>
          <w:szCs w:val="24"/>
        </w:rPr>
        <w:t>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rate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5%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sagre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</w:p>
    <w:p w:rsidR="00E60CE6" w:rsidRDefault="00755D34">
      <w:pPr>
        <w:spacing w:before="10" w:line="480" w:lineRule="auto"/>
        <w:ind w:left="588" w:right="83"/>
        <w:jc w:val="both"/>
        <w:rPr>
          <w:sz w:val="24"/>
          <w:szCs w:val="24"/>
        </w:rPr>
      </w:pPr>
      <w:r>
        <w:rPr>
          <w:sz w:val="24"/>
          <w:szCs w:val="24"/>
        </w:rPr>
        <w:t>10%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Surpris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 xml:space="preserve">,  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0%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ort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 to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pacing w:val="-16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lm</w:t>
      </w:r>
      <w:r>
        <w:rPr>
          <w:sz w:val="24"/>
          <w:szCs w:val="24"/>
        </w:rPr>
        <w:t>ost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all stud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hers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oy</w:t>
      </w:r>
      <w:r>
        <w:rPr>
          <w:sz w:val="24"/>
          <w:szCs w:val="24"/>
        </w:rPr>
        <w:t xml:space="preserve"> 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sts in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ir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assrooms.</w:t>
      </w:r>
    </w:p>
    <w:p w:rsidR="00E60CE6" w:rsidRDefault="00E60CE6">
      <w:pPr>
        <w:spacing w:before="10" w:line="160" w:lineRule="exact"/>
        <w:rPr>
          <w:sz w:val="16"/>
          <w:szCs w:val="16"/>
        </w:rPr>
      </w:pPr>
    </w:p>
    <w:p w:rsidR="00E60CE6" w:rsidRDefault="00755D34">
      <w:pPr>
        <w:spacing w:line="480" w:lineRule="auto"/>
        <w:ind w:left="588" w:right="78"/>
        <w:jc w:val="both"/>
        <w:rPr>
          <w:sz w:val="24"/>
          <w:szCs w:val="24"/>
        </w:rPr>
        <w:sectPr w:rsidR="00E60CE6">
          <w:pgSz w:w="11920" w:h="16840"/>
          <w:pgMar w:top="940" w:right="1580" w:bottom="280" w:left="1680" w:header="735" w:footer="0" w:gutter="0"/>
          <w:cols w:space="720"/>
        </w:sectPr>
      </w:pPr>
      <w:r>
        <w:rPr>
          <w:sz w:val="24"/>
          <w:szCs w:val="24"/>
        </w:rPr>
        <w:t>5. 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Maulina,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(2022)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ttle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>
        <w:rPr>
          <w:spacing w:val="7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chno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ogy- based 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edia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used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 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 xml:space="preserve">”  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is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sho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s  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ess of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-based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design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for 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ski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ls.</w:t>
      </w:r>
    </w:p>
    <w:p w:rsidR="00E60CE6" w:rsidRDefault="00E60CE6">
      <w:pPr>
        <w:spacing w:before="8" w:line="100" w:lineRule="exact"/>
        <w:rPr>
          <w:sz w:val="11"/>
          <w:szCs w:val="11"/>
        </w:rPr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E60CE6">
      <w:pPr>
        <w:spacing w:line="200" w:lineRule="exact"/>
      </w:pPr>
    </w:p>
    <w:p w:rsidR="00E60CE6" w:rsidRDefault="00755D34">
      <w:pPr>
        <w:spacing w:before="29" w:line="480" w:lineRule="auto"/>
        <w:ind w:left="588" w:right="82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ude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resu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t  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using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 podc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app  is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 e</w:t>
      </w:r>
      <w:r>
        <w:rPr>
          <w:spacing w:val="-5"/>
          <w:sz w:val="24"/>
          <w:szCs w:val="24"/>
        </w:rPr>
        <w:t>f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lp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s.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Further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ore,</w:t>
      </w:r>
      <w:r>
        <w:rPr>
          <w:spacing w:val="3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s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 school and at ho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e, prep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em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arn, and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Furthe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hers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an use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um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lp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 Add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onall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7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pod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ast ap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 purposes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futur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study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ust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 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 consumption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 op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based 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get 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ds. Further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ore, 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provide add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tice 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ren to dev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ili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es.</w:t>
      </w:r>
    </w:p>
    <w:sectPr w:rsidR="00E60CE6" w:rsidSect="00E60CE6">
      <w:pgSz w:w="11920" w:h="16840"/>
      <w:pgMar w:top="940" w:right="158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34" w:rsidRDefault="00755D34" w:rsidP="00E60CE6">
      <w:r>
        <w:separator/>
      </w:r>
    </w:p>
  </w:endnote>
  <w:endnote w:type="continuationSeparator" w:id="1">
    <w:p w:rsidR="00755D34" w:rsidRDefault="00755D34" w:rsidP="00E60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90" w:rsidRDefault="00DD72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90" w:rsidRDefault="00DD729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90" w:rsidRDefault="00DD72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34" w:rsidRDefault="00755D34" w:rsidP="00E60CE6">
      <w:r>
        <w:separator/>
      </w:r>
    </w:p>
  </w:footnote>
  <w:footnote w:type="continuationSeparator" w:id="1">
    <w:p w:rsidR="00755D34" w:rsidRDefault="00755D34" w:rsidP="00E60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90" w:rsidRDefault="00DD72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01487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90" w:rsidRDefault="00DD72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01488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90" w:rsidRDefault="00DD72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01486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90" w:rsidRDefault="00DD72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01490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E6" w:rsidRDefault="00DD7290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01491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E60CE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4pt;margin-top:35.75pt;width:15pt;height:13pt;z-index:-251658752;mso-position-horizontal-relative:page;mso-position-vertical-relative:page" filled="f" stroked="f">
          <v:textbox inset="0,0,0,0">
            <w:txbxContent>
              <w:p w:rsidR="00E60CE6" w:rsidRDefault="00E60CE6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755D34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D7290">
                  <w:rPr>
                    <w:noProof/>
                    <w:sz w:val="22"/>
                    <w:szCs w:val="22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290" w:rsidRDefault="00DD72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01489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0DB"/>
    <w:multiLevelType w:val="multilevel"/>
    <w:tmpl w:val="C8CE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ZyLUXnKVUWk2ZVbhpSy+W1Qw+7k=" w:salt="P9uOx2XLDZCNZIzIbkalTw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60CE6"/>
    <w:rsid w:val="00755D34"/>
    <w:rsid w:val="00DD7290"/>
    <w:rsid w:val="00E6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D72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7290"/>
  </w:style>
  <w:style w:type="paragraph" w:styleId="Footer">
    <w:name w:val="footer"/>
    <w:basedOn w:val="Normal"/>
    <w:link w:val="FooterChar"/>
    <w:uiPriority w:val="99"/>
    <w:semiHidden/>
    <w:unhideWhenUsed/>
    <w:rsid w:val="00DD72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72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5675</Words>
  <Characters>32352</Characters>
  <Application>Microsoft Office Word</Application>
  <DocSecurity>0</DocSecurity>
  <Lines>269</Lines>
  <Paragraphs>75</Paragraphs>
  <ScaleCrop>false</ScaleCrop>
  <Company/>
  <LinksUpToDate>false</LinksUpToDate>
  <CharactersWithSpaces>37952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2025-03-14T08:24:00Z</dcterms:created>
  <dcterms:modified xsi:type="dcterms:W3CDTF">2025-03-14T08:24:00Z</dcterms:modified>
</cp:coreProperties>
</file>