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3F" w:rsidRDefault="0058583F">
      <w:pPr>
        <w:spacing w:before="8" w:line="140" w:lineRule="exact"/>
        <w:rPr>
          <w:sz w:val="15"/>
          <w:szCs w:val="15"/>
        </w:rPr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14DD4">
      <w:pPr>
        <w:spacing w:line="260" w:lineRule="exact"/>
        <w:ind w:left="599" w:right="-5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3.1 Resea</w:t>
      </w:r>
      <w:r>
        <w:rPr>
          <w:b/>
          <w:spacing w:val="-5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ch Desi</w:t>
      </w: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n</w:t>
      </w:r>
    </w:p>
    <w:p w:rsidR="0058583F" w:rsidRDefault="00514DD4">
      <w:pPr>
        <w:spacing w:before="4" w:line="120" w:lineRule="exact"/>
        <w:rPr>
          <w:sz w:val="12"/>
          <w:szCs w:val="12"/>
        </w:rPr>
      </w:pPr>
      <w:r>
        <w:br w:type="column"/>
      </w:r>
    </w:p>
    <w:p w:rsidR="0058583F" w:rsidRDefault="00514DD4">
      <w:pPr>
        <w:spacing w:line="362" w:lineRule="auto"/>
        <w:ind w:right="2610" w:firstLine="678"/>
        <w:rPr>
          <w:sz w:val="24"/>
          <w:szCs w:val="24"/>
        </w:rPr>
        <w:sectPr w:rsidR="005858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2654" w:space="469"/>
            <w:col w:w="5537"/>
          </w:cols>
        </w:sectPr>
      </w:pPr>
      <w:r>
        <w:rPr>
          <w:b/>
          <w:sz w:val="24"/>
          <w:szCs w:val="24"/>
        </w:rPr>
        <w:t xml:space="preserve">CHAPTER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 ME</w:t>
      </w:r>
      <w:r>
        <w:rPr>
          <w:b/>
          <w:spacing w:val="-1"/>
          <w:sz w:val="24"/>
          <w:szCs w:val="24"/>
        </w:rPr>
        <w:t>THO</w:t>
      </w:r>
      <w:r>
        <w:rPr>
          <w:b/>
          <w:sz w:val="24"/>
          <w:szCs w:val="24"/>
        </w:rPr>
        <w:t>D OF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58583F" w:rsidRDefault="0058583F">
      <w:pPr>
        <w:spacing w:line="200" w:lineRule="exact"/>
      </w:pPr>
    </w:p>
    <w:p w:rsidR="0058583F" w:rsidRDefault="0058583F">
      <w:pPr>
        <w:spacing w:before="6" w:line="200" w:lineRule="exact"/>
      </w:pPr>
    </w:p>
    <w:p w:rsidR="0058583F" w:rsidRDefault="00514DD4">
      <w:pPr>
        <w:spacing w:before="29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Qua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d, espe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al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design.  Acco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Sugiyono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(2017),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quan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 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eit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er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has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using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sions. The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data.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wo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s: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trol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em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y</w:t>
      </w:r>
      <w:r>
        <w:rPr>
          <w:spacing w:val="3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ry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 as 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a.</w:t>
      </w:r>
    </w:p>
    <w:p w:rsidR="0058583F" w:rsidRDefault="0058583F">
      <w:pPr>
        <w:spacing w:line="160" w:lineRule="exact"/>
        <w:rPr>
          <w:sz w:val="17"/>
          <w:szCs w:val="17"/>
        </w:rPr>
      </w:pPr>
    </w:p>
    <w:p w:rsidR="0058583F" w:rsidRDefault="00514DD4">
      <w:pPr>
        <w:spacing w:line="480" w:lineRule="auto"/>
        <w:ind w:left="588" w:right="77" w:firstLine="776"/>
        <w:jc w:val="both"/>
        <w:rPr>
          <w:sz w:val="24"/>
          <w:szCs w:val="24"/>
        </w:rPr>
      </w:pPr>
      <w:r>
        <w:rPr>
          <w:sz w:val="24"/>
          <w:szCs w:val="24"/>
        </w:rPr>
        <w:t>The assess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perform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before and 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(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post-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st).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ysed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deter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"L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English"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5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ain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-choice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a 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ll-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he-b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ank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pre-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t.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z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app</w:t>
      </w:r>
      <w:r>
        <w:rPr>
          <w:spacing w:val="-1"/>
          <w:sz w:val="24"/>
          <w:szCs w:val="24"/>
        </w:rPr>
        <w:t>lie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SPSS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stud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 present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hundreds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Quant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appro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nsol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to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es,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graphs,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:rsidR="0058583F" w:rsidRDefault="00514DD4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nu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er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c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data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to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solve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rese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rch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ques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ns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fe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-16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.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so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</w:t>
      </w:r>
      <w:r>
        <w:rPr>
          <w:spacing w:val="2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appro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ch</w:t>
      </w:r>
      <w:r>
        <w:rPr>
          <w:spacing w:val="2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desi</w:t>
      </w:r>
      <w:r>
        <w:rPr>
          <w:spacing w:val="1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n</w:t>
      </w: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before="12" w:line="220" w:lineRule="exact"/>
        <w:rPr>
          <w:sz w:val="22"/>
          <w:szCs w:val="22"/>
        </w:rPr>
      </w:pPr>
    </w:p>
    <w:p w:rsidR="0058583F" w:rsidRDefault="00514DD4">
      <w:pPr>
        <w:spacing w:before="31"/>
        <w:ind w:left="4411" w:right="3942"/>
        <w:jc w:val="center"/>
        <w:rPr>
          <w:sz w:val="22"/>
          <w:szCs w:val="22"/>
        </w:rPr>
        <w:sectPr w:rsidR="0058583F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2"/>
          <w:szCs w:val="22"/>
        </w:rPr>
        <w:t>33</w:t>
      </w:r>
    </w:p>
    <w:p w:rsidR="0058583F" w:rsidRDefault="0058583F">
      <w:pPr>
        <w:spacing w:before="8" w:line="100" w:lineRule="exact"/>
        <w:rPr>
          <w:sz w:val="11"/>
          <w:szCs w:val="11"/>
        </w:rPr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14DD4">
      <w:pPr>
        <w:spacing w:before="29" w:line="478" w:lineRule="auto"/>
        <w:ind w:left="588" w:right="86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and solve prob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s.</w:t>
      </w:r>
    </w:p>
    <w:p w:rsidR="0058583F" w:rsidRDefault="0058583F">
      <w:pPr>
        <w:spacing w:before="2" w:line="160" w:lineRule="exact"/>
        <w:rPr>
          <w:sz w:val="17"/>
          <w:szCs w:val="17"/>
        </w:rPr>
      </w:pPr>
    </w:p>
    <w:p w:rsidR="0058583F" w:rsidRDefault="00514DD4">
      <w:pPr>
        <w:spacing w:line="260" w:lineRule="exact"/>
        <w:ind w:left="3217"/>
        <w:rPr>
          <w:sz w:val="24"/>
          <w:szCs w:val="24"/>
        </w:rPr>
      </w:pPr>
      <w:r>
        <w:rPr>
          <w:b/>
          <w:spacing w:val="-22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able 3.1 Resea</w:t>
      </w:r>
      <w:r>
        <w:rPr>
          <w:b/>
          <w:spacing w:val="-5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ch Desi</w:t>
      </w:r>
      <w:r>
        <w:rPr>
          <w:b/>
          <w:spacing w:val="-1"/>
          <w:position w:val="-1"/>
          <w:sz w:val="24"/>
          <w:szCs w:val="24"/>
        </w:rPr>
        <w:t>g</w:t>
      </w:r>
      <w:r>
        <w:rPr>
          <w:b/>
          <w:position w:val="-1"/>
          <w:sz w:val="24"/>
          <w:szCs w:val="24"/>
        </w:rPr>
        <w:t>n</w:t>
      </w:r>
    </w:p>
    <w:p w:rsidR="0058583F" w:rsidRDefault="0058583F">
      <w:pPr>
        <w:spacing w:line="200" w:lineRule="exact"/>
      </w:pPr>
    </w:p>
    <w:p w:rsidR="0058583F" w:rsidRDefault="0058583F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16"/>
        <w:gridCol w:w="1728"/>
        <w:gridCol w:w="2070"/>
        <w:gridCol w:w="1915"/>
      </w:tblGrid>
      <w:tr w:rsidR="0058583F">
        <w:trPr>
          <w:trHeight w:hRule="exact" w:val="286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8583F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4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53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tment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5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t-t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st</w:t>
            </w:r>
          </w:p>
        </w:tc>
      </w:tr>
      <w:tr w:rsidR="0058583F">
        <w:trPr>
          <w:trHeight w:hRule="exact" w:val="562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Group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753" w:right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298" w:right="2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Podcast</w:t>
            </w:r>
          </w:p>
          <w:p w:rsidR="0058583F" w:rsidRDefault="00514DD4">
            <w:pPr>
              <w:spacing w:line="260" w:lineRule="exact"/>
              <w:ind w:left="683" w:right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846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  <w:tr w:rsidR="0058583F">
        <w:trPr>
          <w:trHeight w:hRule="exact" w:val="562"/>
        </w:trPr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3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 Group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753" w:right="7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342" w:right="3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58583F" w:rsidRDefault="00514DD4">
            <w:pPr>
              <w:spacing w:line="260" w:lineRule="exact"/>
              <w:ind w:left="617" w:right="6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846" w:right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√</w:t>
            </w:r>
          </w:p>
        </w:tc>
      </w:tr>
    </w:tbl>
    <w:p w:rsidR="0058583F" w:rsidRDefault="0058583F">
      <w:pPr>
        <w:spacing w:before="1" w:line="240" w:lineRule="exact"/>
        <w:rPr>
          <w:sz w:val="24"/>
          <w:szCs w:val="24"/>
        </w:rPr>
      </w:pPr>
    </w:p>
    <w:p w:rsidR="0058583F" w:rsidRDefault="00514DD4">
      <w:pPr>
        <w:spacing w:before="29" w:line="480" w:lineRule="auto"/>
        <w:ind w:left="588" w:right="80" w:firstLine="36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cond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Madrasah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asta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pacing w:val="-2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Gedung Joho</w:t>
      </w:r>
      <w:r>
        <w:rPr>
          <w:spacing w:val="-13"/>
          <w:sz w:val="24"/>
          <w:szCs w:val="24"/>
        </w:rPr>
        <w:t>r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p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’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Madrasah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yah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 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21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Gedung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Johor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2024/2025 Acad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6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JL.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Karya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Jaya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No.267, Gedung Joho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Kec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Joho</w:t>
      </w:r>
      <w:r>
        <w:rPr>
          <w:spacing w:val="-9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Kota 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Sum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tera Ut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ra.</w:t>
      </w:r>
    </w:p>
    <w:p w:rsidR="0058583F" w:rsidRDefault="0058583F">
      <w:pPr>
        <w:spacing w:before="10" w:line="160" w:lineRule="exact"/>
        <w:rPr>
          <w:sz w:val="16"/>
          <w:szCs w:val="16"/>
        </w:rPr>
      </w:pPr>
    </w:p>
    <w:p w:rsidR="0058583F" w:rsidRDefault="00514DD4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3.2 Populat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ample</w:t>
      </w:r>
    </w:p>
    <w:p w:rsidR="0058583F" w:rsidRDefault="0058583F">
      <w:pPr>
        <w:spacing w:line="200" w:lineRule="exact"/>
      </w:pPr>
    </w:p>
    <w:p w:rsidR="0058583F" w:rsidRDefault="0058583F">
      <w:pPr>
        <w:spacing w:line="280" w:lineRule="exact"/>
        <w:rPr>
          <w:sz w:val="28"/>
          <w:szCs w:val="28"/>
        </w:rPr>
      </w:pPr>
    </w:p>
    <w:p w:rsidR="0058583F" w:rsidRDefault="00514DD4">
      <w:pPr>
        <w:spacing w:line="480" w:lineRule="auto"/>
        <w:ind w:left="588" w:right="78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rch,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 popul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  are   cri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.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passes the ent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re 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full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group from whom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dra</w:t>
      </w:r>
      <w:r>
        <w:rPr>
          <w:spacing w:val="-16"/>
          <w:sz w:val="24"/>
          <w:szCs w:val="24"/>
        </w:rPr>
        <w:t>w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groupings 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 from.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sample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size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sma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rasah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asta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-</w:t>
      </w:r>
      <w:r>
        <w:rPr>
          <w:spacing w:val="-21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 Gedung Joho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8583F" w:rsidRDefault="0058583F">
      <w:pPr>
        <w:spacing w:line="160" w:lineRule="exact"/>
        <w:rPr>
          <w:sz w:val="17"/>
          <w:szCs w:val="17"/>
        </w:rPr>
      </w:pPr>
    </w:p>
    <w:p w:rsidR="0058583F" w:rsidRDefault="00514DD4">
      <w:pPr>
        <w:spacing w:line="480" w:lineRule="auto"/>
        <w:ind w:left="588" w:right="79" w:firstLine="720"/>
        <w:jc w:val="both"/>
        <w:rPr>
          <w:sz w:val="24"/>
          <w:szCs w:val="24"/>
        </w:rPr>
        <w:sectPr w:rsidR="0058583F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34"/>
          <w:cols w:space="720"/>
        </w:sectPr>
      </w:pPr>
      <w:r>
        <w:rPr>
          <w:sz w:val="24"/>
          <w:szCs w:val="24"/>
        </w:rPr>
        <w:t>Sugiyono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(2013)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l’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ed.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 The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selec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6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Madrasah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>-</w:t>
      </w:r>
      <w:r>
        <w:rPr>
          <w:spacing w:val="-21"/>
          <w:sz w:val="24"/>
          <w:szCs w:val="24"/>
        </w:rPr>
        <w:t>W</w:t>
      </w:r>
      <w:r>
        <w:rPr>
          <w:sz w:val="24"/>
          <w:szCs w:val="24"/>
        </w:rPr>
        <w:t>ashl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Gedu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58583F" w:rsidRDefault="0058583F">
      <w:pPr>
        <w:spacing w:before="8" w:line="100" w:lineRule="exact"/>
        <w:rPr>
          <w:sz w:val="11"/>
          <w:szCs w:val="11"/>
        </w:rPr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14DD4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Johor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3/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024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3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</w:p>
    <w:p w:rsidR="0058583F" w:rsidRDefault="0058583F">
      <w:pPr>
        <w:spacing w:before="14" w:line="260" w:lineRule="exact"/>
        <w:rPr>
          <w:sz w:val="26"/>
          <w:szCs w:val="26"/>
        </w:rPr>
      </w:pPr>
    </w:p>
    <w:p w:rsidR="0058583F" w:rsidRDefault="00514DD4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3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 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before="12" w:line="260" w:lineRule="exact"/>
        <w:rPr>
          <w:sz w:val="26"/>
          <w:szCs w:val="26"/>
        </w:rPr>
      </w:pPr>
    </w:p>
    <w:p w:rsidR="0058583F" w:rsidRDefault="00514DD4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3.3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strument of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he Resea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58583F" w:rsidRDefault="00514DD4">
      <w:pPr>
        <w:spacing w:before="2" w:line="540" w:lineRule="atLeast"/>
        <w:ind w:left="949" w:right="80" w:firstLine="36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 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docu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A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8583F" w:rsidRDefault="0058583F">
      <w:pPr>
        <w:spacing w:before="1" w:line="140" w:lineRule="exact"/>
        <w:rPr>
          <w:sz w:val="15"/>
          <w:szCs w:val="15"/>
        </w:rPr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before="7"/>
        <w:ind w:left="1603"/>
        <w:rPr>
          <w:rFonts w:ascii="Calibri" w:eastAsia="Calibri" w:hAnsi="Calibri" w:cs="Calibri"/>
          <w:sz w:val="22"/>
          <w:szCs w:val="22"/>
        </w:rPr>
      </w:pPr>
      <w:r w:rsidRPr="0058583F">
        <w:pict>
          <v:group id="_x0000_s2054" style="position:absolute;left:0;text-align:left;margin-left:143.25pt;margin-top:-4.35pt;width:105pt;height:27pt;z-index:-251659776;mso-position-horizontal-relative:page" coordorigin="2865,-87" coordsize="2100,540">
            <v:shape id="_x0000_s2055" style="position:absolute;left:2865;top:-87;width:2100;height:540" coordorigin="2865,-87" coordsize="2100,540" path="m2955,-87r-61,24l2865,-5r,8l2865,363r24,61l2947,453r8,l4875,453r61,-24l4965,372r,-9l4965,3r-24,-61l4883,-86r-8,-1l2955,-87xe" filled="f" strokecolor="#6fac46" strokeweight="1pt">
              <v:path arrowok="t"/>
            </v:shape>
            <w10:wrap anchorx="page"/>
          </v:group>
        </w:pict>
      </w:r>
      <w:r w:rsidRPr="0058583F">
        <w:pict>
          <v:group id="_x0000_s2052" style="position:absolute;left:0;text-align:left;margin-left:268.5pt;margin-top:-4.05pt;width:105pt;height:27pt;z-index:-251658752;mso-position-horizontal-relative:page" coordorigin="5370,-81" coordsize="2100,540">
            <v:shape id="_x0000_s2053" style="position:absolute;left:5370;top:-81;width:2100;height:540" coordorigin="5370,-81" coordsize="2100,540" path="m5460,-81r-61,24l5370,1r,8l5370,369r24,61l5452,459r8,l7380,459r61,-24l7470,378r,-9l7470,9r-24,-61l7388,-80r-8,-1l5460,-81xe" filled="f" strokecolor="#6fac46" strokeweight="1pt">
              <v:path arrowok="t"/>
            </v:shape>
            <w10:wrap anchorx="page"/>
          </v:group>
        </w:pict>
      </w:r>
      <w:r w:rsidRPr="0058583F">
        <w:pict>
          <v:group id="_x0000_s2050" style="position:absolute;left:0;text-align:left;margin-left:395.65pt;margin-top:-4.05pt;width:105pt;height:27pt;z-index:-251657728;mso-position-horizontal-relative:page" coordorigin="7913,-81" coordsize="2100,540">
            <v:shape id="_x0000_s2051" style="position:absolute;left:7913;top:-81;width:2100;height:540" coordorigin="7913,-81" coordsize="2100,540" path="m8003,-81r-61,24l7913,1r,8l7913,369r24,61l7995,459r8,l9923,459r61,-24l10013,378r,-9l10013,9r-24,-61l9931,-80r-8,-1l8003,-81xe" filled="f" strokecolor="#6fac46" strokeweight="1pt">
              <v:path arrowok="t"/>
            </v:shape>
            <w10:wrap anchorx="page"/>
          </v:group>
        </w:pict>
      </w:r>
      <w:r w:rsidR="00514DD4">
        <w:rPr>
          <w:rFonts w:ascii="Calibri" w:eastAsia="Calibri" w:hAnsi="Calibri" w:cs="Calibri"/>
          <w:position w:val="1"/>
          <w:sz w:val="22"/>
          <w:szCs w:val="22"/>
        </w:rPr>
        <w:t>OB</w:t>
      </w:r>
      <w:r w:rsidR="00514DD4">
        <w:rPr>
          <w:rFonts w:ascii="Calibri" w:eastAsia="Calibri" w:hAnsi="Calibri" w:cs="Calibri"/>
          <w:spacing w:val="1"/>
          <w:position w:val="1"/>
          <w:sz w:val="22"/>
          <w:szCs w:val="22"/>
        </w:rPr>
        <w:t>S</w:t>
      </w:r>
      <w:r w:rsidR="00514DD4">
        <w:rPr>
          <w:rFonts w:ascii="Calibri" w:eastAsia="Calibri" w:hAnsi="Calibri" w:cs="Calibri"/>
          <w:position w:val="1"/>
          <w:sz w:val="22"/>
          <w:szCs w:val="22"/>
        </w:rPr>
        <w:t>E</w:t>
      </w:r>
      <w:r w:rsidR="00514DD4">
        <w:rPr>
          <w:rFonts w:ascii="Calibri" w:eastAsia="Calibri" w:hAnsi="Calibri" w:cs="Calibri"/>
          <w:spacing w:val="-3"/>
          <w:position w:val="1"/>
          <w:sz w:val="22"/>
          <w:szCs w:val="22"/>
        </w:rPr>
        <w:t>R</w:t>
      </w:r>
      <w:r w:rsidR="00514DD4">
        <w:rPr>
          <w:rFonts w:ascii="Calibri" w:eastAsia="Calibri" w:hAnsi="Calibri" w:cs="Calibri"/>
          <w:spacing w:val="-11"/>
          <w:position w:val="1"/>
          <w:sz w:val="22"/>
          <w:szCs w:val="22"/>
        </w:rPr>
        <w:t>V</w:t>
      </w:r>
      <w:r w:rsidR="00514DD4">
        <w:rPr>
          <w:rFonts w:ascii="Calibri" w:eastAsia="Calibri" w:hAnsi="Calibri" w:cs="Calibri"/>
          <w:spacing w:val="-17"/>
          <w:position w:val="1"/>
          <w:sz w:val="22"/>
          <w:szCs w:val="22"/>
        </w:rPr>
        <w:t>A</w:t>
      </w:r>
      <w:r w:rsidR="00514DD4">
        <w:rPr>
          <w:rFonts w:ascii="Calibri" w:eastAsia="Calibri" w:hAnsi="Calibri" w:cs="Calibri"/>
          <w:spacing w:val="1"/>
          <w:position w:val="1"/>
          <w:sz w:val="22"/>
          <w:szCs w:val="22"/>
        </w:rPr>
        <w:t>T</w:t>
      </w:r>
      <w:r w:rsidR="00514DD4">
        <w:rPr>
          <w:rFonts w:ascii="Calibri" w:eastAsia="Calibri" w:hAnsi="Calibri" w:cs="Calibri"/>
          <w:position w:val="1"/>
          <w:sz w:val="22"/>
          <w:szCs w:val="22"/>
        </w:rPr>
        <w:t>I</w:t>
      </w:r>
      <w:r w:rsidR="00514DD4"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 w:rsidR="00514DD4">
        <w:rPr>
          <w:rFonts w:ascii="Calibri" w:eastAsia="Calibri" w:hAnsi="Calibri" w:cs="Calibri"/>
          <w:position w:val="1"/>
          <w:sz w:val="22"/>
          <w:szCs w:val="22"/>
        </w:rPr>
        <w:t>N</w:t>
      </w:r>
      <w:r w:rsidR="00514DD4">
        <w:rPr>
          <w:rFonts w:ascii="Calibri" w:eastAsia="Calibri" w:hAnsi="Calibri" w:cs="Calibri"/>
          <w:position w:val="1"/>
          <w:sz w:val="22"/>
          <w:szCs w:val="22"/>
        </w:rPr>
        <w:t xml:space="preserve">                                </w:t>
      </w:r>
      <w:r w:rsidR="00514DD4">
        <w:rPr>
          <w:rFonts w:ascii="Calibri" w:eastAsia="Calibri" w:hAnsi="Calibri" w:cs="Calibri"/>
          <w:spacing w:val="21"/>
          <w:position w:val="1"/>
          <w:sz w:val="22"/>
          <w:szCs w:val="22"/>
        </w:rPr>
        <w:t xml:space="preserve"> </w:t>
      </w:r>
      <w:r w:rsidR="00514DD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514DD4">
        <w:rPr>
          <w:rFonts w:ascii="Calibri" w:eastAsia="Calibri" w:hAnsi="Calibri" w:cs="Calibri"/>
          <w:spacing w:val="-1"/>
          <w:sz w:val="22"/>
          <w:szCs w:val="22"/>
        </w:rPr>
        <w:t>ES</w:t>
      </w:r>
      <w:r w:rsidR="00514DD4">
        <w:rPr>
          <w:rFonts w:ascii="Calibri" w:eastAsia="Calibri" w:hAnsi="Calibri" w:cs="Calibri"/>
          <w:sz w:val="22"/>
          <w:szCs w:val="22"/>
        </w:rPr>
        <w:t xml:space="preserve">T                             </w:t>
      </w:r>
      <w:r w:rsidR="00514DD4"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 w:rsidR="00514DD4">
        <w:rPr>
          <w:rFonts w:ascii="Calibri" w:eastAsia="Calibri" w:hAnsi="Calibri" w:cs="Calibri"/>
          <w:sz w:val="22"/>
          <w:szCs w:val="22"/>
        </w:rPr>
        <w:t>DO</w:t>
      </w:r>
      <w:r w:rsidR="00514DD4">
        <w:rPr>
          <w:rFonts w:ascii="Calibri" w:eastAsia="Calibri" w:hAnsi="Calibri" w:cs="Calibri"/>
          <w:spacing w:val="1"/>
          <w:sz w:val="22"/>
          <w:szCs w:val="22"/>
        </w:rPr>
        <w:t>CU</w:t>
      </w:r>
      <w:r w:rsidR="00514DD4">
        <w:rPr>
          <w:rFonts w:ascii="Calibri" w:eastAsia="Calibri" w:hAnsi="Calibri" w:cs="Calibri"/>
          <w:spacing w:val="-2"/>
          <w:sz w:val="22"/>
          <w:szCs w:val="22"/>
        </w:rPr>
        <w:t>M</w:t>
      </w:r>
      <w:r w:rsidR="00514DD4">
        <w:rPr>
          <w:rFonts w:ascii="Calibri" w:eastAsia="Calibri" w:hAnsi="Calibri" w:cs="Calibri"/>
          <w:sz w:val="22"/>
          <w:szCs w:val="22"/>
        </w:rPr>
        <w:t>EN</w:t>
      </w:r>
      <w:r w:rsidR="00514DD4">
        <w:rPr>
          <w:rFonts w:ascii="Calibri" w:eastAsia="Calibri" w:hAnsi="Calibri" w:cs="Calibri"/>
          <w:spacing w:val="-17"/>
          <w:sz w:val="22"/>
          <w:szCs w:val="22"/>
        </w:rPr>
        <w:t>TA</w:t>
      </w:r>
      <w:r w:rsidR="00514DD4">
        <w:rPr>
          <w:rFonts w:ascii="Calibri" w:eastAsia="Calibri" w:hAnsi="Calibri" w:cs="Calibri"/>
          <w:spacing w:val="1"/>
          <w:sz w:val="22"/>
          <w:szCs w:val="22"/>
        </w:rPr>
        <w:t>T</w:t>
      </w:r>
      <w:r w:rsidR="00514DD4">
        <w:rPr>
          <w:rFonts w:ascii="Calibri" w:eastAsia="Calibri" w:hAnsi="Calibri" w:cs="Calibri"/>
          <w:sz w:val="22"/>
          <w:szCs w:val="22"/>
        </w:rPr>
        <w:t>I</w:t>
      </w:r>
      <w:r w:rsidR="00514DD4">
        <w:rPr>
          <w:rFonts w:ascii="Calibri" w:eastAsia="Calibri" w:hAnsi="Calibri" w:cs="Calibri"/>
          <w:spacing w:val="1"/>
          <w:sz w:val="22"/>
          <w:szCs w:val="22"/>
        </w:rPr>
        <w:t>O</w:t>
      </w:r>
      <w:r w:rsidR="00514DD4">
        <w:rPr>
          <w:rFonts w:ascii="Calibri" w:eastAsia="Calibri" w:hAnsi="Calibri" w:cs="Calibri"/>
          <w:sz w:val="22"/>
          <w:szCs w:val="22"/>
        </w:rPr>
        <w:t>N</w:t>
      </w:r>
    </w:p>
    <w:p w:rsidR="0058583F" w:rsidRDefault="0058583F">
      <w:pPr>
        <w:spacing w:before="16" w:line="280" w:lineRule="exact"/>
        <w:rPr>
          <w:sz w:val="28"/>
          <w:szCs w:val="28"/>
        </w:rPr>
      </w:pPr>
    </w:p>
    <w:p w:rsidR="0058583F" w:rsidRDefault="00514DD4">
      <w:pPr>
        <w:spacing w:before="15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     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vation</w:t>
      </w:r>
    </w:p>
    <w:p w:rsidR="0058583F" w:rsidRDefault="0058583F">
      <w:pPr>
        <w:spacing w:before="17" w:line="260" w:lineRule="exact"/>
        <w:rPr>
          <w:sz w:val="26"/>
          <w:szCs w:val="26"/>
        </w:rPr>
      </w:pPr>
    </w:p>
    <w:p w:rsidR="0058583F" w:rsidRDefault="00514DD4">
      <w:pPr>
        <w:spacing w:line="480" w:lineRule="auto"/>
        <w:ind w:left="1309" w:right="80" w:firstLine="39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  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  (2012)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  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urnal   Mahendra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(2023), observa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ring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irs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surroundings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a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 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key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stud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ly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 a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our surroundings.</w:t>
      </w:r>
    </w:p>
    <w:p w:rsidR="0058583F" w:rsidRDefault="00514DD4">
      <w:pPr>
        <w:spacing w:before="11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     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est</w:t>
      </w:r>
    </w:p>
    <w:p w:rsidR="0058583F" w:rsidRDefault="0058583F">
      <w:pPr>
        <w:spacing w:before="14" w:line="260" w:lineRule="exact"/>
        <w:rPr>
          <w:sz w:val="26"/>
          <w:szCs w:val="26"/>
        </w:rPr>
      </w:pPr>
    </w:p>
    <w:p w:rsidR="0058583F" w:rsidRDefault="00514DD4">
      <w:pPr>
        <w:spacing w:line="480" w:lineRule="auto"/>
        <w:ind w:left="1309" w:right="80" w:firstLine="390"/>
        <w:jc w:val="both"/>
        <w:rPr>
          <w:sz w:val="24"/>
          <w:szCs w:val="24"/>
        </w:rPr>
        <w:sectPr w:rsidR="0058583F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ol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que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assessi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one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 fe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constru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or  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esponses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ured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ual 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ities,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s.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ests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 forms,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essay promp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 perfor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he</w:t>
      </w:r>
      <w:r>
        <w:rPr>
          <w:sz w:val="24"/>
          <w:szCs w:val="24"/>
        </w:rPr>
        <w:t>y</w:t>
      </w:r>
    </w:p>
    <w:p w:rsidR="0058583F" w:rsidRDefault="0058583F">
      <w:pPr>
        <w:spacing w:before="8" w:line="100" w:lineRule="exact"/>
        <w:rPr>
          <w:sz w:val="11"/>
          <w:szCs w:val="11"/>
        </w:rPr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14DD4">
      <w:pPr>
        <w:spacing w:before="29" w:line="479" w:lineRule="auto"/>
        <w:ind w:left="1309" w:right="80"/>
        <w:jc w:val="both"/>
        <w:rPr>
          <w:sz w:val="24"/>
          <w:szCs w:val="24"/>
        </w:rPr>
      </w:pPr>
      <w:r>
        <w:rPr>
          <w:sz w:val="24"/>
          <w:szCs w:val="24"/>
        </w:rPr>
        <w:t>are 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oyed in 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ap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sts),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psychology   (persona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IQ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sts),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bs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(job knowledge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s,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assess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s),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(d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s).</w:t>
      </w:r>
    </w:p>
    <w:p w:rsidR="0058583F" w:rsidRDefault="00514DD4">
      <w:pPr>
        <w:spacing w:before="11" w:line="480" w:lineRule="auto"/>
        <w:ind w:left="1309" w:right="79" w:firstLine="39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rch. 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anwhi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 for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 group,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group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use 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goal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two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asses.</w:t>
      </w:r>
    </w:p>
    <w:p w:rsidR="0058583F" w:rsidRDefault="00514DD4">
      <w:pPr>
        <w:spacing w:before="11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     </w:t>
      </w:r>
      <w:r>
        <w:rPr>
          <w:rFonts w:ascii="Verdana" w:eastAsia="Verdana" w:hAnsi="Verdana" w:cs="Verdana"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Documentation</w:t>
      </w:r>
    </w:p>
    <w:p w:rsidR="0058583F" w:rsidRDefault="0058583F">
      <w:pPr>
        <w:spacing w:before="16" w:line="260" w:lineRule="exact"/>
        <w:rPr>
          <w:sz w:val="26"/>
          <w:szCs w:val="26"/>
        </w:rPr>
      </w:pPr>
    </w:p>
    <w:p w:rsidR="0058583F" w:rsidRDefault="00514DD4">
      <w:pPr>
        <w:spacing w:line="480" w:lineRule="auto"/>
        <w:ind w:left="1309" w:right="82" w:firstLine="39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 doc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ously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and sum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ariz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ail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 fashion.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ails  est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ords,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es,  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pro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 a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orough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 proj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t's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find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ngs. Docum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all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data,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an </w:t>
      </w:r>
      <w:r>
        <w:rPr>
          <w:sz w:val="24"/>
          <w:szCs w:val="24"/>
        </w:rPr>
        <w:t>order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ann</w:t>
      </w:r>
      <w:r>
        <w:rPr>
          <w:spacing w:val="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to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58583F" w:rsidRDefault="00514DD4">
      <w:pPr>
        <w:spacing w:before="10" w:line="480" w:lineRule="auto"/>
        <w:ind w:left="1309" w:right="80" w:firstLine="390"/>
        <w:jc w:val="both"/>
        <w:rPr>
          <w:sz w:val="24"/>
          <w:szCs w:val="24"/>
        </w:rPr>
        <w:sectPr w:rsidR="0058583F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Docum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ical 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preserv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-15"/>
          <w:sz w:val="24"/>
          <w:szCs w:val="24"/>
        </w:rPr>
        <w:t>w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rib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broad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knowledge </w:t>
      </w:r>
      <w:r>
        <w:rPr>
          <w:sz w:val="24"/>
          <w:szCs w:val="24"/>
        </w:rPr>
        <w:t>in a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ven 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cle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tra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assures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ess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nsparen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eprodu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ts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of profes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s.</w:t>
      </w:r>
    </w:p>
    <w:p w:rsidR="0058583F" w:rsidRDefault="0058583F">
      <w:pPr>
        <w:spacing w:before="8" w:line="100" w:lineRule="exact"/>
        <w:rPr>
          <w:sz w:val="11"/>
          <w:szCs w:val="11"/>
        </w:rPr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14DD4">
      <w:pPr>
        <w:spacing w:before="29"/>
        <w:ind w:left="561" w:right="4683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3.4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ique of Col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ing Data</w:t>
      </w:r>
    </w:p>
    <w:p w:rsidR="0058583F" w:rsidRDefault="0058583F">
      <w:pPr>
        <w:spacing w:before="14" w:line="260" w:lineRule="exact"/>
        <w:rPr>
          <w:sz w:val="26"/>
          <w:szCs w:val="26"/>
        </w:rPr>
      </w:pPr>
    </w:p>
    <w:p w:rsidR="0058583F" w:rsidRDefault="00514DD4">
      <w:pPr>
        <w:spacing w:line="480" w:lineRule="auto"/>
        <w:ind w:left="588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ase,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w</w:t>
      </w:r>
      <w:r>
        <w:rPr>
          <w:sz w:val="24"/>
          <w:szCs w:val="24"/>
        </w:rPr>
        <w:t>ere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pre-t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very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what extent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ful or not</w:t>
      </w:r>
      <w:r>
        <w:rPr>
          <w:spacing w:val="-1"/>
          <w:sz w:val="24"/>
          <w:szCs w:val="24"/>
        </w:rPr>
        <w:t xml:space="preserve"> i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</w:t>
      </w:r>
    </w:p>
    <w:p w:rsidR="0058583F" w:rsidRDefault="0058583F">
      <w:pPr>
        <w:spacing w:before="1" w:line="160" w:lineRule="exact"/>
        <w:rPr>
          <w:sz w:val="17"/>
          <w:szCs w:val="17"/>
        </w:rPr>
      </w:pPr>
    </w:p>
    <w:p w:rsidR="0058583F" w:rsidRDefault="00514DD4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est</w:t>
      </w:r>
    </w:p>
    <w:p w:rsidR="0058583F" w:rsidRDefault="0058583F">
      <w:pPr>
        <w:spacing w:line="200" w:lineRule="exact"/>
      </w:pPr>
    </w:p>
    <w:p w:rsidR="0058583F" w:rsidRDefault="0058583F">
      <w:pPr>
        <w:spacing w:before="16" w:line="220" w:lineRule="exact"/>
        <w:rPr>
          <w:sz w:val="22"/>
          <w:szCs w:val="22"/>
        </w:rPr>
      </w:pPr>
    </w:p>
    <w:p w:rsidR="0058583F" w:rsidRDefault="00514DD4">
      <w:pPr>
        <w:spacing w:line="480" w:lineRule="auto"/>
        <w:ind w:left="1297" w:right="83" w:firstLine="732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answer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-cho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essay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ement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tale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ore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q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58583F" w:rsidRDefault="0058583F">
      <w:pPr>
        <w:spacing w:before="10" w:line="160" w:lineRule="exact"/>
        <w:rPr>
          <w:sz w:val="16"/>
          <w:szCs w:val="16"/>
        </w:rPr>
      </w:pPr>
    </w:p>
    <w:p w:rsidR="0058583F" w:rsidRDefault="00514DD4">
      <w:pPr>
        <w:spacing w:line="480" w:lineRule="auto"/>
        <w:ind w:left="1297" w:right="79" w:firstLine="732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found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-sume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ns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and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do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not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re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sion. 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essen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eted 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 Podcast. 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appli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-test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purposes.</w:t>
      </w:r>
    </w:p>
    <w:p w:rsidR="0058583F" w:rsidRDefault="0058583F">
      <w:pPr>
        <w:spacing w:before="1" w:line="160" w:lineRule="exact"/>
        <w:rPr>
          <w:sz w:val="17"/>
          <w:szCs w:val="17"/>
        </w:rPr>
      </w:pPr>
    </w:p>
    <w:p w:rsidR="0058583F" w:rsidRDefault="00514DD4">
      <w:pPr>
        <w:ind w:left="1542" w:right="5785"/>
        <w:jc w:val="center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e-test</w:t>
      </w:r>
    </w:p>
    <w:p w:rsidR="0058583F" w:rsidRDefault="0058583F">
      <w:pPr>
        <w:spacing w:before="14" w:line="260" w:lineRule="exact"/>
        <w:rPr>
          <w:sz w:val="26"/>
          <w:szCs w:val="26"/>
        </w:rPr>
      </w:pPr>
    </w:p>
    <w:p w:rsidR="0058583F" w:rsidRDefault="00514DD4">
      <w:pPr>
        <w:spacing w:line="480" w:lineRule="auto"/>
        <w:ind w:left="1309" w:right="79" w:firstLine="720"/>
        <w:jc w:val="both"/>
        <w:rPr>
          <w:sz w:val="24"/>
          <w:szCs w:val="24"/>
        </w:rPr>
        <w:sectPr w:rsidR="0058583F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  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 sa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 which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trol</w:t>
      </w:r>
      <w:r>
        <w:rPr>
          <w:spacing w:val="2"/>
          <w:sz w:val="24"/>
          <w:szCs w:val="24"/>
        </w:rPr>
        <w:t xml:space="preserve"> g</w:t>
      </w:r>
      <w:r>
        <w:rPr>
          <w:sz w:val="24"/>
          <w:szCs w:val="24"/>
        </w:rPr>
        <w:t>roup,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group.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  about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 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ask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 to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answer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</w:p>
    <w:p w:rsidR="0058583F" w:rsidRDefault="0058583F">
      <w:pPr>
        <w:spacing w:before="8" w:line="100" w:lineRule="exact"/>
        <w:rPr>
          <w:sz w:val="11"/>
          <w:szCs w:val="11"/>
        </w:rPr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14DD4">
      <w:pPr>
        <w:spacing w:before="29" w:line="478" w:lineRule="auto"/>
        <w:ind w:left="1309" w:right="84"/>
        <w:jc w:val="both"/>
        <w:rPr>
          <w:sz w:val="24"/>
          <w:szCs w:val="24"/>
        </w:rPr>
      </w:pPr>
      <w:r>
        <w:rPr>
          <w:sz w:val="24"/>
          <w:szCs w:val="24"/>
        </w:rPr>
        <w:t>based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 Aft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 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d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pr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t.</w:t>
      </w:r>
    </w:p>
    <w:p w:rsidR="0058583F" w:rsidRDefault="00514DD4">
      <w:pPr>
        <w:spacing w:before="12"/>
        <w:ind w:left="1542" w:right="5699"/>
        <w:jc w:val="center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 </w:t>
      </w:r>
      <w:r>
        <w:rPr>
          <w:rFonts w:ascii="Verdana" w:eastAsia="Verdana" w:hAnsi="Verdana" w:cs="Verdana"/>
          <w:spacing w:val="63"/>
          <w:sz w:val="24"/>
          <w:szCs w:val="24"/>
        </w:rPr>
        <w:t xml:space="preserve"> </w:t>
      </w:r>
      <w:r>
        <w:rPr>
          <w:b/>
          <w:sz w:val="24"/>
          <w:szCs w:val="24"/>
        </w:rPr>
        <w:t>Post-test</w:t>
      </w:r>
    </w:p>
    <w:p w:rsidR="0058583F" w:rsidRDefault="0058583F">
      <w:pPr>
        <w:spacing w:before="16" w:line="260" w:lineRule="exact"/>
        <w:rPr>
          <w:sz w:val="26"/>
          <w:szCs w:val="26"/>
        </w:rPr>
      </w:pPr>
    </w:p>
    <w:p w:rsidR="0058583F" w:rsidRDefault="00514DD4">
      <w:pPr>
        <w:spacing w:line="480" w:lineRule="auto"/>
        <w:ind w:left="1309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same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th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bout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ental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group. And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Conven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Method,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same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pre-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est. Aft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ck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esult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</w:p>
    <w:p w:rsidR="0058583F" w:rsidRDefault="0058583F">
      <w:pPr>
        <w:spacing w:line="160" w:lineRule="exact"/>
        <w:rPr>
          <w:sz w:val="17"/>
          <w:szCs w:val="17"/>
        </w:rPr>
      </w:pPr>
    </w:p>
    <w:p w:rsidR="0058583F" w:rsidRDefault="00514DD4">
      <w:pPr>
        <w:ind w:left="1309" w:right="2783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est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ple</w:t>
      </w:r>
      <w:r>
        <w:rPr>
          <w:sz w:val="24"/>
          <w:szCs w:val="24"/>
        </w:rPr>
        <w:t>-cho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 and 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ank.</w:t>
      </w:r>
    </w:p>
    <w:p w:rsidR="0058583F" w:rsidRDefault="0058583F">
      <w:pPr>
        <w:spacing w:line="200" w:lineRule="exact"/>
      </w:pPr>
    </w:p>
    <w:p w:rsidR="0058583F" w:rsidRDefault="0058583F">
      <w:pPr>
        <w:spacing w:before="16" w:line="220" w:lineRule="exact"/>
        <w:rPr>
          <w:sz w:val="22"/>
          <w:szCs w:val="22"/>
        </w:rPr>
      </w:pPr>
    </w:p>
    <w:p w:rsidR="0058583F" w:rsidRDefault="00514DD4">
      <w:pPr>
        <w:ind w:left="144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Mu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tip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ho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ce</w:t>
      </w:r>
    </w:p>
    <w:p w:rsidR="0058583F" w:rsidRDefault="0058583F">
      <w:pPr>
        <w:spacing w:before="16" w:line="260" w:lineRule="exact"/>
        <w:rPr>
          <w:sz w:val="26"/>
          <w:szCs w:val="26"/>
        </w:rPr>
      </w:pPr>
    </w:p>
    <w:p w:rsidR="0058583F" w:rsidRDefault="00514DD4">
      <w:pPr>
        <w:spacing w:line="480" w:lineRule="auto"/>
        <w:ind w:left="1309" w:right="77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le ch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ice consist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 pre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 The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deo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 show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focus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speak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58583F" w:rsidRDefault="00514DD4">
      <w:pPr>
        <w:spacing w:before="10"/>
        <w:ind w:left="144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the blank</w:t>
      </w:r>
    </w:p>
    <w:p w:rsidR="0058583F" w:rsidRDefault="0058583F">
      <w:pPr>
        <w:spacing w:before="16" w:line="260" w:lineRule="exact"/>
        <w:rPr>
          <w:sz w:val="26"/>
          <w:szCs w:val="26"/>
        </w:rPr>
      </w:pPr>
    </w:p>
    <w:p w:rsidR="0058583F" w:rsidRDefault="00514DD4">
      <w:pPr>
        <w:spacing w:line="480" w:lineRule="auto"/>
        <w:ind w:left="1309" w:right="79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 ch</w:t>
      </w:r>
      <w:r>
        <w:rPr>
          <w:spacing w:val="1"/>
          <w:sz w:val="24"/>
          <w:szCs w:val="24"/>
        </w:rPr>
        <w:t>oi</w:t>
      </w:r>
      <w:r>
        <w:rPr>
          <w:sz w:val="24"/>
          <w:szCs w:val="24"/>
        </w:rPr>
        <w:t>ce consist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 The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show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focus,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aybe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based on sm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rtphon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8583F" w:rsidRDefault="0058583F">
      <w:pPr>
        <w:spacing w:before="1" w:line="160" w:lineRule="exact"/>
        <w:rPr>
          <w:sz w:val="17"/>
          <w:szCs w:val="17"/>
        </w:rPr>
      </w:pPr>
    </w:p>
    <w:p w:rsidR="0058583F" w:rsidRDefault="00514DD4">
      <w:pPr>
        <w:spacing w:line="480" w:lineRule="auto"/>
        <w:ind w:left="588" w:right="78"/>
        <w:jc w:val="both"/>
        <w:rPr>
          <w:sz w:val="24"/>
          <w:szCs w:val="24"/>
        </w:rPr>
        <w:sectPr w:rsidR="0058583F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-e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 and 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same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post-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est.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 fi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from</w:t>
      </w:r>
      <w:r>
        <w:rPr>
          <w:spacing w:val="-9"/>
          <w:sz w:val="24"/>
          <w:szCs w:val="24"/>
        </w:rPr>
        <w:t xml:space="preserve">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ube.</w:t>
      </w: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before="8" w:line="220" w:lineRule="exact"/>
        <w:rPr>
          <w:sz w:val="22"/>
          <w:szCs w:val="22"/>
        </w:rPr>
      </w:pPr>
    </w:p>
    <w:p w:rsidR="0058583F" w:rsidRDefault="00514DD4">
      <w:pPr>
        <w:spacing w:before="29"/>
        <w:ind w:left="2401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able 3.2 Crit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a 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f Stu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’ </w:t>
      </w:r>
      <w:r>
        <w:rPr>
          <w:b/>
          <w:spacing w:val="42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est S</w:t>
      </w:r>
      <w:r>
        <w:rPr>
          <w:b/>
          <w:spacing w:val="-3"/>
          <w:sz w:val="24"/>
          <w:szCs w:val="24"/>
        </w:rPr>
        <w:t>c</w:t>
      </w:r>
      <w:r>
        <w:rPr>
          <w:b/>
          <w:sz w:val="24"/>
          <w:szCs w:val="24"/>
        </w:rPr>
        <w:t>o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58583F" w:rsidRDefault="0058583F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6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28"/>
        <w:gridCol w:w="2931"/>
      </w:tblGrid>
      <w:tr w:rsidR="0058583F">
        <w:trPr>
          <w:trHeight w:hRule="exact" w:val="28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1003" w:right="10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1133" w:right="114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</w:t>
            </w:r>
            <w:r>
              <w:rPr>
                <w:b/>
                <w:spacing w:val="-5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</w:t>
            </w:r>
          </w:p>
        </w:tc>
      </w:tr>
      <w:tr w:rsidR="0058583F">
        <w:trPr>
          <w:trHeight w:hRule="exact" w:val="28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1017" w:right="10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llent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9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(90-100)</w:t>
            </w:r>
          </w:p>
        </w:tc>
      </w:tr>
      <w:tr w:rsidR="0058583F">
        <w:trPr>
          <w:trHeight w:hRule="exact" w:val="28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1151" w:right="11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967" w:right="9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(76-89)</w:t>
            </w:r>
          </w:p>
        </w:tc>
      </w:tr>
      <w:tr w:rsidR="0058583F">
        <w:trPr>
          <w:trHeight w:hRule="exact" w:val="28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1149" w:right="1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967" w:right="9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(66-75)</w:t>
            </w:r>
          </w:p>
        </w:tc>
      </w:tr>
      <w:tr w:rsidR="0058583F">
        <w:trPr>
          <w:trHeight w:hRule="exact" w:val="28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1043" w:right="10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Enough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967" w:right="9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(40-65)</w:t>
            </w:r>
          </w:p>
        </w:tc>
      </w:tr>
      <w:tr w:rsidR="0058583F">
        <w:trPr>
          <w:trHeight w:hRule="exact" w:val="28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1189" w:right="1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</w:t>
            </w:r>
          </w:p>
        </w:tc>
        <w:tc>
          <w:tcPr>
            <w:tcW w:w="2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583F" w:rsidRDefault="00514DD4">
            <w:pPr>
              <w:spacing w:line="260" w:lineRule="exact"/>
              <w:ind w:left="967" w:right="9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(00-39)</w:t>
            </w:r>
          </w:p>
        </w:tc>
      </w:tr>
    </w:tbl>
    <w:p w:rsidR="0058583F" w:rsidRDefault="0058583F">
      <w:pPr>
        <w:spacing w:before="4" w:line="280" w:lineRule="exact"/>
        <w:rPr>
          <w:sz w:val="28"/>
          <w:szCs w:val="28"/>
        </w:rPr>
      </w:pPr>
    </w:p>
    <w:p w:rsidR="0058583F" w:rsidRDefault="00514DD4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3.5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niq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e of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yz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58583F" w:rsidRDefault="0058583F">
      <w:pPr>
        <w:spacing w:before="16" w:line="260" w:lineRule="exact"/>
        <w:rPr>
          <w:sz w:val="26"/>
          <w:szCs w:val="26"/>
        </w:rPr>
      </w:pPr>
    </w:p>
    <w:p w:rsidR="0058583F" w:rsidRDefault="00514DD4">
      <w:pPr>
        <w:ind w:left="588"/>
        <w:rPr>
          <w:sz w:val="24"/>
          <w:szCs w:val="24"/>
        </w:rPr>
      </w:pPr>
      <w:r>
        <w:rPr>
          <w:sz w:val="24"/>
          <w:szCs w:val="24"/>
        </w:rPr>
        <w:t>In quan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sis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ps as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58583F" w:rsidRDefault="0058583F">
      <w:pPr>
        <w:spacing w:line="200" w:lineRule="exact"/>
      </w:pPr>
    </w:p>
    <w:p w:rsidR="0058583F" w:rsidRDefault="0058583F">
      <w:pPr>
        <w:spacing w:before="16" w:line="220" w:lineRule="exact"/>
        <w:rPr>
          <w:sz w:val="22"/>
          <w:szCs w:val="22"/>
        </w:rPr>
      </w:pPr>
    </w:p>
    <w:p w:rsidR="0058583F" w:rsidRDefault="00514DD4">
      <w:pPr>
        <w:spacing w:line="480" w:lineRule="auto"/>
        <w:ind w:left="588" w:right="85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secti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descr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bes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sis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used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answer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ons.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ysis invo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 pro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58583F" w:rsidRDefault="0058583F">
      <w:pPr>
        <w:spacing w:before="1" w:line="160" w:lineRule="exact"/>
        <w:rPr>
          <w:sz w:val="17"/>
          <w:szCs w:val="17"/>
        </w:rPr>
      </w:pPr>
    </w:p>
    <w:p w:rsidR="0058583F" w:rsidRDefault="00514DD4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 xml:space="preserve">est of 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esc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ipt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ve</w:t>
      </w:r>
    </w:p>
    <w:p w:rsidR="0058583F" w:rsidRDefault="0058583F">
      <w:pPr>
        <w:spacing w:line="200" w:lineRule="exact"/>
      </w:pPr>
    </w:p>
    <w:p w:rsidR="0058583F" w:rsidRDefault="0058583F">
      <w:pPr>
        <w:spacing w:before="16" w:line="220" w:lineRule="exact"/>
        <w:rPr>
          <w:sz w:val="22"/>
          <w:szCs w:val="22"/>
        </w:rPr>
      </w:pPr>
    </w:p>
    <w:p w:rsidR="0058583F" w:rsidRDefault="00514DD4">
      <w:pPr>
        <w:spacing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et 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funda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conti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Overa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l,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produce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 foll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cs:</w:t>
      </w:r>
    </w:p>
    <w:p w:rsidR="0058583F" w:rsidRDefault="0058583F">
      <w:pPr>
        <w:spacing w:before="1" w:line="160" w:lineRule="exact"/>
        <w:rPr>
          <w:sz w:val="17"/>
          <w:szCs w:val="17"/>
        </w:rPr>
      </w:pPr>
    </w:p>
    <w:p w:rsidR="0058583F" w:rsidRDefault="00514DD4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N val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 responses</w:t>
      </w:r>
    </w:p>
    <w:p w:rsidR="0058583F" w:rsidRDefault="0058583F">
      <w:pPr>
        <w:spacing w:line="200" w:lineRule="exact"/>
      </w:pPr>
    </w:p>
    <w:p w:rsidR="0058583F" w:rsidRDefault="0058583F">
      <w:pPr>
        <w:spacing w:before="17" w:line="220" w:lineRule="exact"/>
        <w:rPr>
          <w:sz w:val="22"/>
          <w:szCs w:val="22"/>
        </w:rPr>
      </w:pPr>
    </w:p>
    <w:p w:rsidR="0058583F" w:rsidRDefault="00514DD4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Mean</w:t>
      </w:r>
    </w:p>
    <w:p w:rsidR="0058583F" w:rsidRDefault="0058583F">
      <w:pPr>
        <w:spacing w:line="200" w:lineRule="exact"/>
      </w:pPr>
    </w:p>
    <w:p w:rsidR="0058583F" w:rsidRDefault="0058583F">
      <w:pPr>
        <w:spacing w:before="15" w:line="220" w:lineRule="exact"/>
        <w:rPr>
          <w:sz w:val="22"/>
          <w:szCs w:val="22"/>
        </w:rPr>
      </w:pPr>
    </w:p>
    <w:p w:rsidR="0058583F" w:rsidRDefault="00514DD4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 dev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58583F" w:rsidRDefault="0058583F">
      <w:pPr>
        <w:spacing w:line="200" w:lineRule="exact"/>
      </w:pPr>
    </w:p>
    <w:p w:rsidR="0058583F" w:rsidRDefault="0058583F">
      <w:pPr>
        <w:spacing w:before="17" w:line="220" w:lineRule="exact"/>
        <w:rPr>
          <w:sz w:val="22"/>
          <w:szCs w:val="22"/>
        </w:rPr>
      </w:pPr>
    </w:p>
    <w:p w:rsidR="0058583F" w:rsidRDefault="00514DD4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8583F" w:rsidRDefault="0058583F">
      <w:pPr>
        <w:spacing w:line="200" w:lineRule="exact"/>
      </w:pPr>
    </w:p>
    <w:p w:rsidR="0058583F" w:rsidRDefault="0058583F">
      <w:pPr>
        <w:spacing w:before="15" w:line="220" w:lineRule="exact"/>
        <w:rPr>
          <w:sz w:val="22"/>
          <w:szCs w:val="22"/>
        </w:rPr>
      </w:pPr>
    </w:p>
    <w:p w:rsidR="0058583F" w:rsidRDefault="00514DD4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um</w:t>
      </w:r>
    </w:p>
    <w:p w:rsidR="0058583F" w:rsidRDefault="0058583F">
      <w:pPr>
        <w:spacing w:line="200" w:lineRule="exact"/>
      </w:pPr>
    </w:p>
    <w:p w:rsidR="0058583F" w:rsidRDefault="0058583F">
      <w:pPr>
        <w:spacing w:before="17" w:line="220" w:lineRule="exact"/>
        <w:rPr>
          <w:sz w:val="22"/>
          <w:szCs w:val="22"/>
        </w:rPr>
      </w:pPr>
    </w:p>
    <w:p w:rsidR="0058583F" w:rsidRDefault="00514DD4">
      <w:pPr>
        <w:ind w:left="949"/>
        <w:rPr>
          <w:sz w:val="24"/>
          <w:szCs w:val="24"/>
        </w:rPr>
        <w:sectPr w:rsidR="0058583F">
          <w:pgSz w:w="11920" w:h="16840"/>
          <w:pgMar w:top="940" w:right="1580" w:bottom="280" w:left="1680" w:header="735" w:footer="0" w:gutter="0"/>
          <w:cols w:space="720"/>
        </w:sect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Maxi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um</w:t>
      </w:r>
    </w:p>
    <w:p w:rsidR="0058583F" w:rsidRDefault="0058583F">
      <w:pPr>
        <w:spacing w:before="2" w:line="120" w:lineRule="exact"/>
        <w:rPr>
          <w:sz w:val="13"/>
          <w:szCs w:val="13"/>
        </w:rPr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8583F">
      <w:pPr>
        <w:spacing w:line="200" w:lineRule="exact"/>
      </w:pPr>
    </w:p>
    <w:p w:rsidR="0058583F" w:rsidRDefault="00514DD4">
      <w:pPr>
        <w:spacing w:before="15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Mode</w:t>
      </w:r>
    </w:p>
    <w:p w:rsidR="0058583F" w:rsidRDefault="0058583F">
      <w:pPr>
        <w:spacing w:line="200" w:lineRule="exact"/>
      </w:pPr>
    </w:p>
    <w:p w:rsidR="0058583F" w:rsidRDefault="0058583F">
      <w:pPr>
        <w:spacing w:before="14" w:line="220" w:lineRule="exact"/>
        <w:rPr>
          <w:sz w:val="22"/>
          <w:szCs w:val="22"/>
        </w:rPr>
      </w:pPr>
    </w:p>
    <w:p w:rsidR="0058583F" w:rsidRDefault="00514DD4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 xml:space="preserve">est of 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orma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ity</w:t>
      </w:r>
    </w:p>
    <w:p w:rsidR="0058583F" w:rsidRDefault="0058583F">
      <w:pPr>
        <w:spacing w:line="200" w:lineRule="exact"/>
      </w:pPr>
    </w:p>
    <w:p w:rsidR="0058583F" w:rsidRDefault="0058583F">
      <w:pPr>
        <w:spacing w:before="16" w:line="220" w:lineRule="exact"/>
        <w:rPr>
          <w:sz w:val="22"/>
          <w:szCs w:val="22"/>
        </w:rPr>
      </w:pPr>
    </w:p>
    <w:p w:rsidR="0058583F" w:rsidRDefault="00514DD4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Nor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wh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 a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set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wel</w:t>
      </w:r>
      <w:r>
        <w:rPr>
          <w:spacing w:val="4"/>
          <w:sz w:val="24"/>
          <w:szCs w:val="24"/>
        </w:rPr>
        <w:t>l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normal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to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probabil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rand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m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unde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lity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used to  assess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 data  c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e  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om  a  regu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ribu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 popul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(wi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al 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t's</w:t>
      </w:r>
      <w:r>
        <w:rPr>
          <w:spacing w:val="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and 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- and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-w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30"/>
          <w:sz w:val="24"/>
          <w:szCs w:val="24"/>
        </w:rPr>
        <w:t>V</w:t>
      </w:r>
      <w:r>
        <w:rPr>
          <w:sz w:val="24"/>
          <w:szCs w:val="24"/>
        </w:rPr>
        <w:t>A, need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regu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 gen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of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es.</w:t>
      </w:r>
    </w:p>
    <w:p w:rsidR="0058583F" w:rsidRDefault="0058583F">
      <w:pPr>
        <w:spacing w:line="160" w:lineRule="exact"/>
        <w:rPr>
          <w:sz w:val="17"/>
          <w:szCs w:val="17"/>
        </w:rPr>
      </w:pPr>
    </w:p>
    <w:p w:rsidR="0058583F" w:rsidRDefault="00514DD4">
      <w:pPr>
        <w:ind w:left="949"/>
        <w:rPr>
          <w:sz w:val="24"/>
          <w:szCs w:val="24"/>
        </w:rPr>
      </w:pPr>
      <w:r>
        <w:rPr>
          <w:b/>
          <w:sz w:val="24"/>
          <w:szCs w:val="24"/>
        </w:rPr>
        <w:t xml:space="preserve">3.  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-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est (indepen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:rsidR="0058583F" w:rsidRDefault="0058583F">
      <w:pPr>
        <w:spacing w:line="200" w:lineRule="exact"/>
      </w:pPr>
    </w:p>
    <w:p w:rsidR="0058583F" w:rsidRDefault="0058583F">
      <w:pPr>
        <w:spacing w:before="17" w:line="220" w:lineRule="exact"/>
        <w:rPr>
          <w:sz w:val="22"/>
          <w:szCs w:val="22"/>
        </w:rPr>
      </w:pPr>
    </w:p>
    <w:p w:rsidR="0058583F" w:rsidRDefault="00514DD4">
      <w:pPr>
        <w:spacing w:line="480" w:lineRule="auto"/>
        <w:ind w:left="588" w:right="84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ent 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 (a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unpa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est) 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popul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ows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two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e, you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t a 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 to 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 scores of boys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rls di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sectPr w:rsidR="0058583F" w:rsidSect="0058583F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DD4" w:rsidRDefault="00514DD4" w:rsidP="0058583F">
      <w:r>
        <w:separator/>
      </w:r>
    </w:p>
  </w:endnote>
  <w:endnote w:type="continuationSeparator" w:id="1">
    <w:p w:rsidR="00514DD4" w:rsidRDefault="00514DD4" w:rsidP="0058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C2" w:rsidRDefault="00D75E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C2" w:rsidRDefault="00D75E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C2" w:rsidRDefault="00D75E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DD4" w:rsidRDefault="00514DD4" w:rsidP="0058583F">
      <w:r>
        <w:separator/>
      </w:r>
    </w:p>
  </w:footnote>
  <w:footnote w:type="continuationSeparator" w:id="1">
    <w:p w:rsidR="00514DD4" w:rsidRDefault="00514DD4" w:rsidP="00585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C2" w:rsidRDefault="00D75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2202" o:spid="_x0000_s1028" type="#_x0000_t75" style="position:absolute;margin-left:0;margin-top:0;width:432.7pt;height:426.65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C2" w:rsidRDefault="00D75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2203" o:spid="_x0000_s1029" type="#_x0000_t75" style="position:absolute;margin-left:0;margin-top:0;width:432.7pt;height:426.65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C2" w:rsidRDefault="00D75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2201" o:spid="_x0000_s1027" type="#_x0000_t75" style="position:absolute;margin-left:0;margin-top:0;width:432.7pt;height:426.65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C2" w:rsidRDefault="00D75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2205" o:spid="_x0000_s1031" type="#_x0000_t75" style="position:absolute;margin-left:0;margin-top:0;width:432.7pt;height:426.65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83F" w:rsidRDefault="00D75EC2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2206" o:spid="_x0000_s1032" type="#_x0000_t75" style="position:absolute;margin-left:0;margin-top:0;width:432.7pt;height:426.65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858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5.75pt;width:15pt;height:13pt;z-index:-251658752;mso-position-horizontal-relative:page;mso-position-vertical-relative:page" filled="f" stroked="f">
          <v:textbox inset="0,0,0,0">
            <w:txbxContent>
              <w:p w:rsidR="0058583F" w:rsidRDefault="0058583F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514DD4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75EC2">
                  <w:rPr>
                    <w:noProof/>
                    <w:sz w:val="22"/>
                    <w:szCs w:val="22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C2" w:rsidRDefault="00D75E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52204" o:spid="_x0000_s1030" type="#_x0000_t75" style="position:absolute;margin-left:0;margin-top:0;width:432.7pt;height:426.65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C785E"/>
    <w:multiLevelType w:val="multilevel"/>
    <w:tmpl w:val="034E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b+ygyTG5rKnKfL6uFcsnnqB4k/s=" w:salt="eCiHbEejhGM9NtKXoj0FNg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8583F"/>
    <w:rsid w:val="00514DD4"/>
    <w:rsid w:val="0058583F"/>
    <w:rsid w:val="00D7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75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EC2"/>
  </w:style>
  <w:style w:type="paragraph" w:styleId="Footer">
    <w:name w:val="footer"/>
    <w:basedOn w:val="Normal"/>
    <w:link w:val="FooterChar"/>
    <w:uiPriority w:val="99"/>
    <w:semiHidden/>
    <w:unhideWhenUsed/>
    <w:rsid w:val="00D7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E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1472</Words>
  <Characters>8395</Characters>
  <Application>Microsoft Office Word</Application>
  <DocSecurity>0</DocSecurity>
  <Lines>69</Lines>
  <Paragraphs>19</Paragraphs>
  <ScaleCrop>false</ScaleCrop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2025-03-14T08:25:00Z</dcterms:created>
  <dcterms:modified xsi:type="dcterms:W3CDTF">2025-03-14T08:25:00Z</dcterms:modified>
</cp:coreProperties>
</file>