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52" w:rsidRDefault="00C31052">
      <w:pPr>
        <w:spacing w:before="4" w:line="120" w:lineRule="exact"/>
        <w:rPr>
          <w:sz w:val="12"/>
          <w:szCs w:val="12"/>
        </w:rPr>
      </w:pPr>
    </w:p>
    <w:p w:rsidR="00C31052" w:rsidRDefault="00205273">
      <w:pPr>
        <w:ind w:left="3769" w:right="3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CHAPTER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:rsidR="00C31052" w:rsidRDefault="00C31052">
      <w:pPr>
        <w:spacing w:before="14" w:line="260" w:lineRule="exact"/>
        <w:rPr>
          <w:sz w:val="26"/>
          <w:szCs w:val="26"/>
        </w:rPr>
      </w:pPr>
    </w:p>
    <w:p w:rsidR="00C31052" w:rsidRDefault="00205273">
      <w:pPr>
        <w:ind w:left="2309" w:right="18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EARCH RES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IO</w:t>
      </w:r>
      <w:r>
        <w:rPr>
          <w:b/>
          <w:sz w:val="24"/>
          <w:szCs w:val="24"/>
        </w:rPr>
        <w:t>N</w:t>
      </w:r>
    </w:p>
    <w:p w:rsidR="00C31052" w:rsidRDefault="00C31052">
      <w:pPr>
        <w:spacing w:before="6" w:line="180" w:lineRule="exact"/>
        <w:rPr>
          <w:sz w:val="19"/>
          <w:szCs w:val="19"/>
        </w:rPr>
      </w:pPr>
    </w:p>
    <w:p w:rsidR="00C31052" w:rsidRDefault="00C31052">
      <w:pPr>
        <w:spacing w:line="200" w:lineRule="exact"/>
      </w:pPr>
    </w:p>
    <w:p w:rsidR="00C31052" w:rsidRDefault="00205273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The Result and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ysis</w:t>
      </w:r>
    </w:p>
    <w:p w:rsidR="00C31052" w:rsidRDefault="00C31052">
      <w:pPr>
        <w:spacing w:before="8" w:line="120" w:lineRule="exact"/>
        <w:rPr>
          <w:sz w:val="13"/>
          <w:szCs w:val="13"/>
        </w:rPr>
      </w:pPr>
    </w:p>
    <w:p w:rsidR="00C31052" w:rsidRDefault="00205273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said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chnology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sequen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group.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gave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trea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gave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trea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group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were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grade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Madrasah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edung Johor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31052" w:rsidRDefault="00C31052">
      <w:pPr>
        <w:spacing w:before="1" w:line="160" w:lineRule="exact"/>
        <w:rPr>
          <w:sz w:val="17"/>
          <w:szCs w:val="17"/>
        </w:rPr>
      </w:pPr>
    </w:p>
    <w:p w:rsidR="00C31052" w:rsidRDefault="0020527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4.1.1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Data of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est and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ost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</w:t>
      </w:r>
    </w:p>
    <w:p w:rsidR="00C31052" w:rsidRDefault="00C31052">
      <w:pPr>
        <w:spacing w:before="8" w:line="120" w:lineRule="exact"/>
        <w:rPr>
          <w:sz w:val="13"/>
          <w:szCs w:val="13"/>
        </w:rPr>
      </w:pPr>
    </w:p>
    <w:p w:rsidR="00C31052" w:rsidRDefault="00205273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 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 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sam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edia. Wh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rol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hod.</w:t>
      </w:r>
      <w:r>
        <w:rPr>
          <w:spacing w:val="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has exp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ained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C31052" w:rsidRDefault="00C31052">
      <w:pPr>
        <w:spacing w:line="160" w:lineRule="exact"/>
        <w:rPr>
          <w:sz w:val="17"/>
          <w:szCs w:val="17"/>
        </w:rPr>
      </w:pPr>
    </w:p>
    <w:p w:rsidR="00C31052" w:rsidRDefault="00205273">
      <w:pPr>
        <w:spacing w:line="260" w:lineRule="exact"/>
        <w:ind w:left="1675" w:right="1188"/>
        <w:jc w:val="center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4.1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The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co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of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st  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Exper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menta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ss</w:t>
      </w:r>
    </w:p>
    <w:p w:rsidR="00C31052" w:rsidRDefault="00C31052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269"/>
      </w:tblGrid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mental Class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6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e-</w:t>
            </w: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est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5" w:right="13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1052">
        <w:trPr>
          <w:trHeight w:hRule="exact" w:val="44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55" w:right="1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nimum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60.74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75" w:right="14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dart Deviation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5.623</w:t>
            </w:r>
          </w:p>
        </w:tc>
      </w:tr>
    </w:tbl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before="13" w:line="260" w:lineRule="exact"/>
        <w:rPr>
          <w:sz w:val="26"/>
          <w:szCs w:val="26"/>
        </w:rPr>
      </w:pPr>
    </w:p>
    <w:p w:rsidR="00C31052" w:rsidRDefault="00205273">
      <w:pPr>
        <w:spacing w:before="31"/>
        <w:ind w:left="4411" w:right="3922"/>
        <w:jc w:val="center"/>
        <w:rPr>
          <w:sz w:val="22"/>
          <w:szCs w:val="22"/>
        </w:rPr>
        <w:sectPr w:rsidR="00C31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41</w:t>
      </w:r>
    </w:p>
    <w:p w:rsidR="00C31052" w:rsidRDefault="00C31052">
      <w:pPr>
        <w:spacing w:before="8"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260" w:lineRule="exact"/>
        <w:ind w:left="1730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4</w:t>
      </w:r>
      <w:r>
        <w:rPr>
          <w:b/>
          <w:spacing w:val="-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2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The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co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of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est  in Exper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mental 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ss</w:t>
      </w:r>
    </w:p>
    <w:p w:rsidR="00C31052" w:rsidRDefault="00C31052">
      <w:pPr>
        <w:spacing w:line="200" w:lineRule="exact"/>
      </w:pPr>
    </w:p>
    <w:p w:rsidR="00C31052" w:rsidRDefault="00C31052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269"/>
      </w:tblGrid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mental Class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6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</w:t>
            </w: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est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5" w:right="13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55" w:right="1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nimum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87.28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75" w:right="14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87.00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dart Deviation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1.944</w:t>
            </w:r>
          </w:p>
        </w:tc>
      </w:tr>
    </w:tbl>
    <w:p w:rsidR="00C31052" w:rsidRDefault="00C31052">
      <w:pPr>
        <w:spacing w:line="200" w:lineRule="exact"/>
      </w:pPr>
    </w:p>
    <w:p w:rsidR="00C31052" w:rsidRDefault="00C31052">
      <w:pPr>
        <w:spacing w:before="1" w:line="200" w:lineRule="exact"/>
      </w:pPr>
    </w:p>
    <w:p w:rsidR="00C31052" w:rsidRDefault="00205273">
      <w:pPr>
        <w:spacing w:before="29" w:line="480" w:lineRule="auto"/>
        <w:ind w:left="58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and scoring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answer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ghest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scor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west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scored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50,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ghest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scor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4.</w:t>
      </w:r>
    </w:p>
    <w:p w:rsidR="00C31052" w:rsidRDefault="00C31052">
      <w:pPr>
        <w:spacing w:before="10" w:line="160" w:lineRule="exact"/>
        <w:rPr>
          <w:sz w:val="16"/>
          <w:szCs w:val="16"/>
        </w:rPr>
      </w:pPr>
    </w:p>
    <w:p w:rsidR="00C31052" w:rsidRDefault="00205273">
      <w:pPr>
        <w:ind w:left="2010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able 4</w:t>
      </w:r>
      <w:r>
        <w:rPr>
          <w:b/>
          <w:spacing w:val="-1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-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est  in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ont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-1"/>
          <w:sz w:val="24"/>
          <w:szCs w:val="24"/>
        </w:rPr>
        <w:t xml:space="preserve"> G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oup</w:t>
      </w:r>
    </w:p>
    <w:p w:rsidR="00C31052" w:rsidRDefault="00C31052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269"/>
      </w:tblGrid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oup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6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e-</w:t>
            </w: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est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5" w:right="13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55" w:right="1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nimum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64.81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75" w:right="14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dart Deviation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4.568</w:t>
            </w:r>
          </w:p>
        </w:tc>
      </w:tr>
    </w:tbl>
    <w:p w:rsidR="00C31052" w:rsidRDefault="00C31052">
      <w:pPr>
        <w:sectPr w:rsidR="00C31052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42"/>
          <w:cols w:space="720"/>
        </w:sectPr>
      </w:pPr>
    </w:p>
    <w:p w:rsidR="00C31052" w:rsidRDefault="00C31052">
      <w:pPr>
        <w:spacing w:before="8"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260" w:lineRule="exact"/>
        <w:ind w:left="1967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4</w:t>
      </w:r>
      <w:r>
        <w:rPr>
          <w:b/>
          <w:spacing w:val="-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4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The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of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est  in 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ont</w:t>
      </w:r>
      <w:r>
        <w:rPr>
          <w:b/>
          <w:spacing w:val="-4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ol</w:t>
      </w:r>
      <w:r>
        <w:rPr>
          <w:b/>
          <w:spacing w:val="-1"/>
          <w:position w:val="-1"/>
          <w:sz w:val="24"/>
          <w:szCs w:val="24"/>
        </w:rPr>
        <w:t xml:space="preserve"> G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oup</w:t>
      </w:r>
    </w:p>
    <w:p w:rsidR="00C31052" w:rsidRDefault="00C31052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269"/>
      </w:tblGrid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oup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65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est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5" w:right="13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55" w:right="1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nimum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5" w:right="15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76.16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75" w:right="14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78.00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15" w:right="15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9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31052">
        <w:trPr>
          <w:trHeight w:hRule="exact" w:val="44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Deviasi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819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3.192</w:t>
            </w:r>
          </w:p>
        </w:tc>
      </w:tr>
    </w:tbl>
    <w:p w:rsidR="00C31052" w:rsidRDefault="00C31052">
      <w:pPr>
        <w:spacing w:before="1" w:line="240" w:lineRule="exact"/>
        <w:rPr>
          <w:sz w:val="24"/>
          <w:szCs w:val="24"/>
        </w:rPr>
      </w:pPr>
    </w:p>
    <w:p w:rsidR="00C31052" w:rsidRDefault="00205273">
      <w:pPr>
        <w:spacing w:before="29" w:line="480" w:lineRule="auto"/>
        <w:ind w:left="588" w:right="919" w:firstLine="720"/>
        <w:jc w:val="both"/>
        <w:rPr>
          <w:sz w:val="24"/>
          <w:szCs w:val="24"/>
        </w:rPr>
      </w:pP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scoring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group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answer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and 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est score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pr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west scored was 54, 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ghest scor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68.</w:t>
      </w:r>
    </w:p>
    <w:p w:rsidR="00C31052" w:rsidRDefault="00205273">
      <w:pPr>
        <w:spacing w:before="10" w:line="360" w:lineRule="auto"/>
        <w:ind w:left="588" w:right="919" w:firstLine="720"/>
        <w:jc w:val="both"/>
        <w:rPr>
          <w:sz w:val="24"/>
          <w:szCs w:val="24"/>
        </w:rPr>
      </w:pP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scores for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ass.</w:t>
      </w:r>
    </w:p>
    <w:p w:rsidR="00C31052" w:rsidRDefault="00C31052">
      <w:pPr>
        <w:spacing w:before="9" w:line="120" w:lineRule="exact"/>
        <w:rPr>
          <w:sz w:val="12"/>
          <w:szCs w:val="12"/>
        </w:rPr>
      </w:pPr>
    </w:p>
    <w:p w:rsidR="00C31052" w:rsidRDefault="00205273">
      <w:pPr>
        <w:spacing w:line="260" w:lineRule="exact"/>
        <w:ind w:left="314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Table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4.5 Test of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orma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ity</w:t>
      </w:r>
    </w:p>
    <w:p w:rsidR="00C31052" w:rsidRDefault="00C31052">
      <w:pPr>
        <w:spacing w:before="9" w:line="180" w:lineRule="exact"/>
        <w:rPr>
          <w:sz w:val="19"/>
          <w:szCs w:val="19"/>
        </w:rPr>
      </w:pPr>
    </w:p>
    <w:p w:rsidR="00C31052" w:rsidRDefault="00C31052">
      <w:pPr>
        <w:spacing w:line="200" w:lineRule="exact"/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2126"/>
        <w:gridCol w:w="1134"/>
        <w:gridCol w:w="992"/>
        <w:gridCol w:w="1134"/>
        <w:gridCol w:w="1135"/>
        <w:gridCol w:w="994"/>
        <w:gridCol w:w="992"/>
      </w:tblGrid>
      <w:tr w:rsidR="00C31052">
        <w:trPr>
          <w:trHeight w:hRule="exact" w:val="584"/>
        </w:trPr>
        <w:tc>
          <w:tcPr>
            <w:tcW w:w="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C31052">
            <w:pPr>
              <w:spacing w:before="3" w:line="160" w:lineRule="exact"/>
              <w:rPr>
                <w:sz w:val="17"/>
                <w:szCs w:val="17"/>
              </w:rPr>
            </w:pPr>
          </w:p>
          <w:p w:rsidR="00C31052" w:rsidRDefault="00C31052">
            <w:pPr>
              <w:spacing w:line="200" w:lineRule="exact"/>
            </w:pPr>
          </w:p>
          <w:p w:rsidR="00C31052" w:rsidRDefault="00C31052">
            <w:pPr>
              <w:spacing w:line="200" w:lineRule="exact"/>
            </w:pPr>
          </w:p>
          <w:p w:rsidR="00C31052" w:rsidRDefault="00205273">
            <w:pPr>
              <w:spacing w:line="360" w:lineRule="auto"/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 E S U L</w:t>
            </w:r>
          </w:p>
          <w:p w:rsidR="00C31052" w:rsidRDefault="00C31052">
            <w:pPr>
              <w:spacing w:before="6" w:line="160" w:lineRule="exact"/>
              <w:rPr>
                <w:sz w:val="16"/>
                <w:szCs w:val="16"/>
              </w:rPr>
            </w:pPr>
          </w:p>
          <w:p w:rsidR="00C31052" w:rsidRDefault="00205273">
            <w:pPr>
              <w:ind w:left="103" w:right="8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779" w:right="7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ass</w:t>
            </w:r>
          </w:p>
        </w:tc>
        <w:tc>
          <w:tcPr>
            <w:tcW w:w="6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75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mogo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ov-Smir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ov                   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pi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 wi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C31052">
        <w:trPr>
          <w:trHeight w:hRule="exact" w:val="584"/>
        </w:trPr>
        <w:tc>
          <w:tcPr>
            <w:tcW w:w="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25" w:right="32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3" w:right="3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47" w:right="34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df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10" w:right="3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</w:p>
        </w:tc>
      </w:tr>
      <w:tr w:rsidR="00C31052">
        <w:trPr>
          <w:trHeight w:hRule="exact" w:val="584"/>
        </w:trPr>
        <w:tc>
          <w:tcPr>
            <w:tcW w:w="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 Expe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ental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43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.965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.217</w:t>
            </w:r>
          </w:p>
        </w:tc>
      </w:tr>
      <w:tr w:rsidR="00C31052">
        <w:trPr>
          <w:trHeight w:hRule="exact" w:val="584"/>
        </w:trPr>
        <w:tc>
          <w:tcPr>
            <w:tcW w:w="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Exper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mental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43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.965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.217</w:t>
            </w:r>
          </w:p>
        </w:tc>
      </w:tr>
      <w:tr w:rsidR="00C31052">
        <w:trPr>
          <w:trHeight w:hRule="exact" w:val="584"/>
        </w:trPr>
        <w:tc>
          <w:tcPr>
            <w:tcW w:w="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 Cont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43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.322</w:t>
            </w:r>
          </w:p>
        </w:tc>
      </w:tr>
      <w:tr w:rsidR="00C31052">
        <w:trPr>
          <w:trHeight w:hRule="exact" w:val="584"/>
        </w:trPr>
        <w:tc>
          <w:tcPr>
            <w:tcW w:w="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Cont</w:t>
            </w:r>
            <w:r>
              <w:rPr>
                <w:b/>
                <w:spacing w:val="-4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200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.310</w:t>
            </w:r>
          </w:p>
        </w:tc>
      </w:tr>
    </w:tbl>
    <w:p w:rsidR="00C31052" w:rsidRDefault="00C31052">
      <w:pPr>
        <w:spacing w:before="9" w:line="120" w:lineRule="exact"/>
        <w:rPr>
          <w:sz w:val="13"/>
          <w:szCs w:val="13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359" w:lineRule="auto"/>
        <w:ind w:left="588" w:right="927"/>
        <w:rPr>
          <w:sz w:val="24"/>
          <w:szCs w:val="24"/>
        </w:rPr>
        <w:sectPr w:rsidR="00C31052">
          <w:pgSz w:w="11920" w:h="16840"/>
          <w:pgMar w:top="940" w:right="740" w:bottom="280" w:left="1680" w:header="735" w:footer="0" w:gutter="0"/>
          <w:cols w:space="720"/>
        </w:sectPr>
      </w:pPr>
      <w:r>
        <w:rPr>
          <w:sz w:val="24"/>
          <w:szCs w:val="24"/>
        </w:rPr>
        <w:t>Based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normality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proven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be 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C31052" w:rsidRDefault="00C31052">
      <w:pPr>
        <w:spacing w:before="8"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260" w:lineRule="exact"/>
        <w:ind w:left="3483" w:right="4133"/>
        <w:jc w:val="center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4</w:t>
      </w:r>
      <w:r>
        <w:rPr>
          <w:b/>
          <w:spacing w:val="-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6 F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equen</w:t>
      </w:r>
      <w:r>
        <w:rPr>
          <w:b/>
          <w:spacing w:val="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y</w:t>
      </w:r>
    </w:p>
    <w:p w:rsidR="00C31052" w:rsidRDefault="00C31052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568"/>
        <w:gridCol w:w="1274"/>
        <w:gridCol w:w="568"/>
        <w:gridCol w:w="1277"/>
        <w:gridCol w:w="500"/>
        <w:gridCol w:w="1166"/>
      </w:tblGrid>
      <w:tr w:rsidR="00C31052">
        <w:trPr>
          <w:trHeight w:hRule="exact" w:val="286"/>
        </w:trPr>
        <w:tc>
          <w:tcPr>
            <w:tcW w:w="2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85" w:right="10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59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5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515" w:right="5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31052">
        <w:trPr>
          <w:trHeight w:hRule="exact" w:val="286"/>
        </w:trPr>
        <w:tc>
          <w:tcPr>
            <w:tcW w:w="2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ent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ent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ent</w:t>
            </w:r>
          </w:p>
        </w:tc>
      </w:tr>
      <w:tr w:rsidR="00C31052">
        <w:trPr>
          <w:trHeight w:hRule="exact" w:val="28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 Expe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ent Class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0.0%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  <w:tr w:rsidR="00C31052">
        <w:trPr>
          <w:trHeight w:hRule="exact" w:val="28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Exper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ment </w:t>
            </w:r>
            <w:r>
              <w:rPr>
                <w:b/>
                <w:spacing w:val="1"/>
                <w:sz w:val="24"/>
                <w:szCs w:val="24"/>
              </w:rPr>
              <w:t>Cl</w:t>
            </w:r>
            <w:r>
              <w:rPr>
                <w:b/>
                <w:sz w:val="24"/>
                <w:szCs w:val="24"/>
              </w:rPr>
              <w:t>ass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0.0%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  <w:tr w:rsidR="00C31052">
        <w:trPr>
          <w:trHeight w:hRule="exact" w:val="28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 Control</w:t>
            </w:r>
            <w:r>
              <w:rPr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b/>
                <w:sz w:val="24"/>
                <w:szCs w:val="24"/>
              </w:rPr>
              <w:t>roup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0.0%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  <w:tr w:rsidR="00C31052">
        <w:trPr>
          <w:trHeight w:hRule="exact" w:val="28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 Control </w:t>
            </w:r>
            <w:r>
              <w:rPr>
                <w:b/>
                <w:spacing w:val="-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roup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0.0%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C31052" w:rsidRDefault="00C31052">
      <w:pPr>
        <w:spacing w:before="1" w:line="240" w:lineRule="exact"/>
        <w:rPr>
          <w:sz w:val="24"/>
          <w:szCs w:val="24"/>
        </w:rPr>
      </w:pPr>
    </w:p>
    <w:p w:rsidR="00C31052" w:rsidRDefault="00205273">
      <w:pPr>
        <w:spacing w:before="29" w:line="480" w:lineRule="auto"/>
        <w:ind w:left="588" w:right="1222" w:firstLine="720"/>
        <w:rPr>
          <w:sz w:val="24"/>
          <w:szCs w:val="24"/>
        </w:rPr>
      </w:pP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out 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ks, one of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 is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dat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ased 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 above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 that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</w:p>
    <w:p w:rsidR="00C31052" w:rsidRDefault="0020527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of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ass has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proven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be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31052" w:rsidRDefault="00C31052">
      <w:pPr>
        <w:spacing w:before="16" w:line="260" w:lineRule="exact"/>
        <w:rPr>
          <w:sz w:val="26"/>
          <w:szCs w:val="26"/>
        </w:rPr>
      </w:pPr>
    </w:p>
    <w:p w:rsidR="00C31052" w:rsidRDefault="00205273">
      <w:pPr>
        <w:spacing w:line="260" w:lineRule="exact"/>
        <w:ind w:left="3687" w:right="4339"/>
        <w:jc w:val="center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4</w:t>
      </w:r>
      <w:r>
        <w:rPr>
          <w:b/>
          <w:spacing w:val="-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7 T-Test</w:t>
      </w:r>
    </w:p>
    <w:p w:rsidR="00C31052" w:rsidRDefault="00C31052">
      <w:pPr>
        <w:spacing w:line="180" w:lineRule="exact"/>
        <w:rPr>
          <w:sz w:val="19"/>
          <w:szCs w:val="19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560"/>
        <w:gridCol w:w="992"/>
        <w:gridCol w:w="992"/>
        <w:gridCol w:w="992"/>
        <w:gridCol w:w="852"/>
        <w:gridCol w:w="993"/>
        <w:gridCol w:w="850"/>
        <w:gridCol w:w="850"/>
        <w:gridCol w:w="992"/>
      </w:tblGrid>
      <w:tr w:rsidR="00C31052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'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51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T-Test of equality of 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ans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for</w:t>
            </w:r>
          </w:p>
        </w:tc>
        <w:tc>
          <w:tcPr>
            <w:tcW w:w="7513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ity of</w:t>
            </w:r>
          </w:p>
        </w:tc>
        <w:tc>
          <w:tcPr>
            <w:tcW w:w="7513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74"/>
        </w:trPr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513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637" w:right="6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95%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84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fidence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31052" w:rsidRDefault="00C31052"/>
        </w:tc>
        <w:tc>
          <w:tcPr>
            <w:tcW w:w="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84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the</w:t>
            </w:r>
          </w:p>
        </w:tc>
      </w:tr>
      <w:tr w:rsidR="00C31052">
        <w:trPr>
          <w:trHeight w:hRule="exact" w:val="274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1052" w:rsidRDefault="00C31052"/>
        </w:tc>
        <w:tc>
          <w:tcPr>
            <w:tcW w:w="9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1052" w:rsidRDefault="00C31052"/>
        </w:tc>
        <w:tc>
          <w:tcPr>
            <w:tcW w:w="8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1052" w:rsidRDefault="00C31052"/>
        </w:tc>
        <w:tc>
          <w:tcPr>
            <w:tcW w:w="9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1052" w:rsidRDefault="00C31052"/>
        </w:tc>
        <w:tc>
          <w:tcPr>
            <w:tcW w:w="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184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ence</w:t>
            </w:r>
          </w:p>
        </w:tc>
      </w:tr>
      <w:tr w:rsidR="00C31052">
        <w:trPr>
          <w:trHeight w:hRule="exact" w:val="283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79" w:right="3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413" w:right="4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91" w:right="29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if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 (2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wer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per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ror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79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43" w:right="3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88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19.507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331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11.116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.570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9.983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12.250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ances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74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umed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88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19.507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69.382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11.116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.570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9.980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12.253</w:t>
            </w:r>
          </w:p>
        </w:tc>
      </w:tr>
      <w:tr w:rsidR="00C31052">
        <w:trPr>
          <w:trHeight w:hRule="exact" w:val="276"/>
        </w:trPr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ances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</w:tr>
      <w:tr w:rsidR="00C31052">
        <w:trPr>
          <w:trHeight w:hRule="exact" w:val="274"/>
        </w:trPr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med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</w:tr>
    </w:tbl>
    <w:p w:rsidR="00C31052" w:rsidRDefault="00C31052">
      <w:pPr>
        <w:spacing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bove,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C31052" w:rsidRDefault="00C31052">
      <w:pPr>
        <w:spacing w:before="16" w:line="260" w:lineRule="exact"/>
        <w:rPr>
          <w:sz w:val="26"/>
          <w:szCs w:val="26"/>
        </w:rPr>
      </w:pPr>
    </w:p>
    <w:p w:rsidR="00C31052" w:rsidRDefault="00205273">
      <w:pPr>
        <w:spacing w:line="480" w:lineRule="auto"/>
        <w:ind w:left="588" w:right="1203"/>
        <w:jc w:val="both"/>
        <w:rPr>
          <w:sz w:val="24"/>
          <w:szCs w:val="24"/>
        </w:rPr>
        <w:sectPr w:rsidR="00C31052">
          <w:pgSz w:w="11920" w:h="16840"/>
          <w:pgMar w:top="940" w:right="460" w:bottom="280" w:left="1680" w:header="735" w:footer="0" w:gutter="0"/>
          <w:cols w:space="720"/>
        </w:sectPr>
      </w:pPr>
      <w:r>
        <w:rPr>
          <w:sz w:val="24"/>
          <w:szCs w:val="24"/>
        </w:rPr>
        <w:t>0,05.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w.</w:t>
      </w:r>
    </w:p>
    <w:p w:rsidR="00C31052" w:rsidRDefault="00C31052">
      <w:pPr>
        <w:spacing w:before="8"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260" w:lineRule="exact"/>
        <w:ind w:left="3280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able 4.8 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 xml:space="preserve">roup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tatistic</w:t>
      </w:r>
    </w:p>
    <w:p w:rsidR="00C31052" w:rsidRDefault="00C31052">
      <w:pPr>
        <w:spacing w:before="2" w:line="160" w:lineRule="exact"/>
        <w:rPr>
          <w:sz w:val="17"/>
          <w:szCs w:val="17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2694"/>
        <w:gridCol w:w="568"/>
        <w:gridCol w:w="932"/>
        <w:gridCol w:w="1359"/>
        <w:gridCol w:w="1360"/>
      </w:tblGrid>
      <w:tr w:rsidR="00C31052">
        <w:trPr>
          <w:trHeight w:hRule="exact" w:val="562"/>
        </w:trPr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052" w:rsidRDefault="00C31052">
            <w:pPr>
              <w:spacing w:before="15" w:line="260" w:lineRule="exact"/>
              <w:rPr>
                <w:sz w:val="26"/>
                <w:szCs w:val="26"/>
              </w:rPr>
            </w:pPr>
          </w:p>
          <w:p w:rsidR="00C31052" w:rsidRDefault="00205273">
            <w:pPr>
              <w:ind w:left="209" w:right="93" w:hanging="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ULT ST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DY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1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3" w:right="1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before="2" w:line="260" w:lineRule="exact"/>
              <w:ind w:left="179" w:right="141" w:firstLine="28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 Deviat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 Er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or</w:t>
            </w:r>
          </w:p>
          <w:p w:rsidR="00C31052" w:rsidRDefault="00205273">
            <w:pPr>
              <w:spacing w:line="260" w:lineRule="exact"/>
              <w:ind w:left="343" w:right="3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C31052">
        <w:trPr>
          <w:trHeight w:hRule="exact" w:val="286"/>
        </w:trPr>
        <w:tc>
          <w:tcPr>
            <w:tcW w:w="1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Exper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ment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87.28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1.944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424" w:righ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.294</w:t>
            </w:r>
          </w:p>
        </w:tc>
      </w:tr>
      <w:tr w:rsidR="00C31052">
        <w:trPr>
          <w:trHeight w:hRule="exact" w:val="286"/>
        </w:trPr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C3105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Control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76.16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3.192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425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.487</w:t>
            </w:r>
          </w:p>
        </w:tc>
      </w:tr>
    </w:tbl>
    <w:p w:rsidR="00C31052" w:rsidRDefault="00C31052">
      <w:pPr>
        <w:spacing w:before="7" w:line="100" w:lineRule="exact"/>
        <w:rPr>
          <w:sz w:val="11"/>
          <w:szCs w:val="11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 w:line="480" w:lineRule="auto"/>
        <w:ind w:left="588" w:right="1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 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 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  post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l. 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87.2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 whi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76.16.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 scor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31052" w:rsidRDefault="00205273">
      <w:pPr>
        <w:spacing w:before="10" w:line="480" w:lineRule="auto"/>
        <w:ind w:left="588" w:right="181" w:firstLine="1440"/>
        <w:jc w:val="both"/>
        <w:rPr>
          <w:sz w:val="24"/>
          <w:szCs w:val="24"/>
        </w:rPr>
        <w:sectPr w:rsidR="00C31052">
          <w:pgSz w:w="11920" w:h="16840"/>
          <w:pgMar w:top="940" w:right="1480" w:bottom="280" w:left="1680" w:header="735" w:footer="0" w:gutter="0"/>
          <w:cols w:space="720"/>
        </w:sectPr>
      </w:pP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hyp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of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Tobserve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ude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hypoth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ant aff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for stud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ts, 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 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ow.</w:t>
      </w:r>
    </w:p>
    <w:p w:rsidR="00C31052" w:rsidRDefault="00C31052">
      <w:pPr>
        <w:spacing w:before="7" w:line="140" w:lineRule="exact"/>
        <w:rPr>
          <w:sz w:val="14"/>
          <w:szCs w:val="14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ind w:left="9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85pt;height:216.85pt">
            <v:imagedata r:id="rId16" o:title=""/>
          </v:shape>
        </w:pict>
      </w:r>
    </w:p>
    <w:p w:rsidR="00C31052" w:rsidRDefault="00C31052">
      <w:pPr>
        <w:spacing w:before="4" w:line="100" w:lineRule="exact"/>
        <w:rPr>
          <w:sz w:val="10"/>
          <w:szCs w:val="10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ind w:left="946"/>
      </w:pPr>
      <w:r>
        <w:pict>
          <v:shape id="_x0000_i1026" type="#_x0000_t75" style="width:360.85pt;height:216.85pt">
            <v:imagedata r:id="rId17" o:title=""/>
          </v:shape>
        </w:pict>
      </w:r>
    </w:p>
    <w:p w:rsidR="00C31052" w:rsidRDefault="00C31052">
      <w:pPr>
        <w:spacing w:before="4" w:line="120" w:lineRule="exact"/>
        <w:rPr>
          <w:sz w:val="12"/>
          <w:szCs w:val="12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/>
        <w:ind w:left="2893"/>
        <w:rPr>
          <w:sz w:val="24"/>
          <w:szCs w:val="24"/>
        </w:rPr>
      </w:pPr>
      <w:r>
        <w:rPr>
          <w:b/>
          <w:sz w:val="24"/>
          <w:szCs w:val="24"/>
        </w:rPr>
        <w:t>Crit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of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 Sco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C31052" w:rsidRDefault="00C31052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28"/>
        <w:gridCol w:w="2931"/>
      </w:tblGrid>
      <w:tr w:rsidR="00C31052">
        <w:trPr>
          <w:trHeight w:hRule="exact" w:val="4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03" w:right="10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133" w:right="11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C31052">
        <w:trPr>
          <w:trHeight w:hRule="exact" w:val="4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17" w:right="10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llent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(90-100)</w:t>
            </w:r>
          </w:p>
        </w:tc>
      </w:tr>
      <w:tr w:rsidR="00C31052">
        <w:trPr>
          <w:trHeight w:hRule="exact" w:val="4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151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(76-89)</w:t>
            </w:r>
          </w:p>
        </w:tc>
      </w:tr>
      <w:tr w:rsidR="00C31052">
        <w:trPr>
          <w:trHeight w:hRule="exact" w:val="4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149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(66-75)</w:t>
            </w:r>
          </w:p>
        </w:tc>
      </w:tr>
      <w:tr w:rsidR="00C31052">
        <w:trPr>
          <w:trHeight w:hRule="exact" w:val="4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1043" w:right="10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Enough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052" w:rsidRDefault="00205273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(40-65)</w:t>
            </w:r>
          </w:p>
        </w:tc>
      </w:tr>
    </w:tbl>
    <w:p w:rsidR="00C31052" w:rsidRDefault="00C31052">
      <w:pPr>
        <w:sectPr w:rsidR="00C31052">
          <w:pgSz w:w="11920" w:h="16840"/>
          <w:pgMar w:top="940" w:right="1580" w:bottom="280" w:left="1680" w:header="735" w:footer="0" w:gutter="0"/>
          <w:cols w:space="720"/>
        </w:sectPr>
      </w:pPr>
    </w:p>
    <w:p w:rsidR="00C31052" w:rsidRDefault="00C31052">
      <w:pPr>
        <w:spacing w:before="8" w:line="120" w:lineRule="exact"/>
        <w:rPr>
          <w:sz w:val="12"/>
          <w:szCs w:val="12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before="29" w:line="260" w:lineRule="exact"/>
        <w:ind w:left="2861"/>
        <w:rPr>
          <w:sz w:val="24"/>
          <w:szCs w:val="24"/>
        </w:rPr>
      </w:pPr>
      <w:r w:rsidRPr="00C31052">
        <w:pict>
          <v:group id="_x0000_s2050" style="position:absolute;left:0;text-align:left;margin-left:165.1pt;margin-top:.65pt;width:293.55pt;height:23.3pt;z-index:-251658240;mso-position-horizontal-relative:page" coordorigin="3302,13" coordsize="5871,466">
            <v:shape id="_x0000_s2057" style="position:absolute;left:3313;top:24;width:2919;height:0" coordorigin="3313,24" coordsize="2919,0" path="m3313,24r2918,e" filled="f" strokeweight=".6pt">
              <v:path arrowok="t"/>
            </v:shape>
            <v:shape id="_x0000_s2056" style="position:absolute;left:6241;top:24;width:2920;height:0" coordorigin="6241,24" coordsize="2920,0" path="m6241,24r2920,e" filled="f" strokeweight=".6pt">
              <v:path arrowok="t"/>
            </v:shape>
            <v:shape id="_x0000_s2055" style="position:absolute;left:3308;top:19;width:0;height:454" coordorigin="3308,19" coordsize="0,454" path="m3308,19r,454e" filled="f" strokeweight=".6pt">
              <v:path arrowok="t"/>
            </v:shape>
            <v:shape id="_x0000_s2054" style="position:absolute;left:3313;top:468;width:2919;height:0" coordorigin="3313,468" coordsize="2919,0" path="m3313,468r2918,e" filled="f" strokeweight=".6pt">
              <v:path arrowok="t"/>
            </v:shape>
            <v:shape id="_x0000_s2053" style="position:absolute;left:6236;top:19;width:0;height:454" coordorigin="6236,19" coordsize="0,454" path="m6236,19r,454e" filled="f" strokeweight=".6pt">
              <v:path arrowok="t"/>
            </v:shape>
            <v:shape id="_x0000_s2052" style="position:absolute;left:6241;top:468;width:2920;height:0" coordorigin="6241,468" coordsize="2920,0" path="m6241,468r2920,e" filled="f" strokeweight=".6pt">
              <v:path arrowok="t"/>
            </v:shape>
            <v:shape id="_x0000_s2051" style="position:absolute;left:9167;top:19;width:0;height:454" coordorigin="9167,19" coordsize="0,454" path="m9167,19r,454e" filled="f" strokeweight=".6pt">
              <v:path arrowok="t"/>
            </v:shape>
            <w10:wrap anchorx="page"/>
          </v:group>
        </w:pict>
      </w:r>
      <w:r w:rsidR="00205273">
        <w:rPr>
          <w:position w:val="-1"/>
          <w:sz w:val="24"/>
          <w:szCs w:val="24"/>
        </w:rPr>
        <w:t xml:space="preserve">Poor                                    </w:t>
      </w:r>
      <w:r w:rsidR="00205273">
        <w:rPr>
          <w:spacing w:val="33"/>
          <w:position w:val="-1"/>
          <w:sz w:val="24"/>
          <w:szCs w:val="24"/>
        </w:rPr>
        <w:t xml:space="preserve"> </w:t>
      </w:r>
      <w:r w:rsidR="00205273">
        <w:rPr>
          <w:position w:val="-1"/>
          <w:sz w:val="24"/>
          <w:szCs w:val="24"/>
        </w:rPr>
        <w:t>1 (00-39)</w:t>
      </w:r>
    </w:p>
    <w:p w:rsidR="00C31052" w:rsidRDefault="00C31052">
      <w:pPr>
        <w:spacing w:before="6" w:line="120" w:lineRule="exact"/>
        <w:rPr>
          <w:sz w:val="12"/>
          <w:szCs w:val="12"/>
        </w:rPr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C31052">
      <w:pPr>
        <w:spacing w:line="200" w:lineRule="exact"/>
      </w:pPr>
    </w:p>
    <w:p w:rsidR="00C31052" w:rsidRDefault="00205273">
      <w:pPr>
        <w:spacing w:before="29"/>
        <w:ind w:left="599"/>
        <w:rPr>
          <w:sz w:val="24"/>
          <w:szCs w:val="24"/>
        </w:rPr>
      </w:pPr>
      <w:r>
        <w:rPr>
          <w:b/>
          <w:sz w:val="24"/>
          <w:szCs w:val="24"/>
        </w:rPr>
        <w:t>4.2 Discu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sion</w:t>
      </w:r>
    </w:p>
    <w:p w:rsidR="00C31052" w:rsidRDefault="00C31052">
      <w:pPr>
        <w:spacing w:before="16" w:line="260" w:lineRule="exact"/>
        <w:rPr>
          <w:sz w:val="26"/>
          <w:szCs w:val="26"/>
        </w:rPr>
      </w:pPr>
    </w:p>
    <w:p w:rsidR="00C31052" w:rsidRDefault="00205273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explan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ve,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rasah 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asta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Johor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hypoth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score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aught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using podc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edia.</w:t>
      </w:r>
    </w:p>
    <w:p w:rsidR="00C31052" w:rsidRDefault="00205273">
      <w:pPr>
        <w:spacing w:before="10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seen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score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whi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score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group was 76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good  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sectPr w:rsidR="00C31052" w:rsidSect="00C31052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73" w:rsidRDefault="00205273" w:rsidP="00C31052">
      <w:r>
        <w:separator/>
      </w:r>
    </w:p>
  </w:endnote>
  <w:endnote w:type="continuationSeparator" w:id="1">
    <w:p w:rsidR="00205273" w:rsidRDefault="00205273" w:rsidP="00C3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73" w:rsidRDefault="00205273" w:rsidP="00C31052">
      <w:r>
        <w:separator/>
      </w:r>
    </w:p>
  </w:footnote>
  <w:footnote w:type="continuationSeparator" w:id="1">
    <w:p w:rsidR="00205273" w:rsidRDefault="00205273" w:rsidP="00C31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4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5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3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7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52" w:rsidRDefault="0007343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8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310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C31052" w:rsidRDefault="00C3105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0527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7343D">
                  <w:rPr>
                    <w:noProof/>
                    <w:sz w:val="22"/>
                    <w:szCs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D" w:rsidRDefault="000734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0316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436"/>
    <w:multiLevelType w:val="multilevel"/>
    <w:tmpl w:val="51B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HHdViOuothSmiXyZ9MpLfPtUUrQ=" w:salt="1baH16AddApugU54156mS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1052"/>
    <w:rsid w:val="0007343D"/>
    <w:rsid w:val="00205273"/>
    <w:rsid w:val="00C3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73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43D"/>
  </w:style>
  <w:style w:type="paragraph" w:styleId="Footer">
    <w:name w:val="footer"/>
    <w:basedOn w:val="Normal"/>
    <w:link w:val="FooterChar"/>
    <w:uiPriority w:val="99"/>
    <w:semiHidden/>
    <w:unhideWhenUsed/>
    <w:rsid w:val="00073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4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2025-03-14T08:26:00Z</dcterms:created>
  <dcterms:modified xsi:type="dcterms:W3CDTF">2025-03-14T08:26:00Z</dcterms:modified>
</cp:coreProperties>
</file>