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38" w:right="36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347" w:right="3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66" w:right="3177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DHEA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201224005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95"/>
      </w:pPr>
      <w:r>
        <w:pict>
          <v:shape style="width:149.383pt;height:149.90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898" w:right="512"/>
      </w:pP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DUC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848"/>
        <w:sectPr>
          <w:pgMar w:bottom="280" w:header="2145" w:left="1680" w:right="1500" w:top="32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69" w:right="36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31"/>
      </w:pP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8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8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itt</w:t>
      </w:r>
      <w:r>
        <w:rPr>
          <w:rFonts w:ascii="Times New Roman" w:cs="Times New Roman" w:eastAsia="Times New Roman" w:hAnsi="Times New Roman"/>
          <w:spacing w:val="-2"/>
          <w:w w:val="88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8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4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9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303"/>
      </w:pP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7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7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4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9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66" w:right="3177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DHEA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201224005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95"/>
      </w:pPr>
      <w:r>
        <w:pict>
          <v:shape style="width:149.383pt;height:149.901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898" w:right="512"/>
      </w:pP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DUC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8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pgMar w:bottom="280" w:footer="0" w:header="2145" w:left="1680" w:right="1500" w:top="32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5.22pt;margin-top:106.264pt;width:400.4pt;height:55.4pt;mso-position-horizontal-relative:page;mso-position-vertical-relative:page;z-index:-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center"/>
                  <w:spacing w:line="260" w:lineRule="exact"/>
                  <w:ind w:left="-18" w:right="-18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CT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CHNOL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MEDIA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center"/>
                  <w:spacing w:before="4" w:line="400" w:lineRule="atLeast"/>
                  <w:ind w:left="1024" w:right="1013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TEN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SKI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MA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RASAH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1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6"/>
                    <w:w w:val="100"/>
                    <w:sz w:val="24"/>
                    <w:szCs w:val="24"/>
                  </w:rPr>
                  <w:t>W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8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L-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6"/>
                    <w:w w:val="100"/>
                    <w:sz w:val="24"/>
                    <w:szCs w:val="24"/>
                  </w:rPr>
                  <w:t>W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1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