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0"/>
        <w:ind w:left="36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NOWLEDGE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04"/>
      </w:pPr>
      <w:r>
        <w:pict>
          <v:shape style="width:392.05pt;height:10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hanging="992" w:left="1095" w:right="8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n!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9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7"/>
          <w:w w:val="9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6"/>
          <w:w w:val="9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9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9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9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94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94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94"/>
          <w:sz w:val="22"/>
          <w:szCs w:val="22"/>
        </w:rPr>
        <w:t>ayat</w:t>
      </w:r>
      <w:r>
        <w:rPr>
          <w:rFonts w:ascii="Times New Roman" w:cs="Times New Roman" w:eastAsia="Times New Roman" w:hAnsi="Times New Roman"/>
          <w:spacing w:val="9"/>
          <w:w w:val="9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100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1)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8" w:lineRule="auto"/>
        <w:ind w:firstLine="720" w:left="682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hesis.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2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7" w:lineRule="auto"/>
        <w:ind w:firstLine="360" w:left="682" w:right="73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4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10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1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FIRM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2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FK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43"/>
      </w:pPr>
      <w:r>
        <w:rPr>
          <w:rFonts w:ascii="Arial" w:cs="Arial" w:eastAsia="Arial" w:hAnsi="Arial"/>
          <w:i/>
          <w:spacing w:val="1"/>
          <w:w w:val="100"/>
          <w:position w:val="-1"/>
          <w:sz w:val="24"/>
          <w:szCs w:val="24"/>
        </w:rPr>
        <w:t>3</w:t>
      </w:r>
      <w:r>
        <w:rPr>
          <w:rFonts w:ascii="Arial" w:cs="Arial" w:eastAsia="Arial" w:hAnsi="Arial"/>
          <w:i/>
          <w:spacing w:val="0"/>
          <w:w w:val="100"/>
          <w:position w:val="-1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Zul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M.A.,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ogra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969" w:right="3648"/>
        <w:sectPr>
          <w:type w:val="continuous"/>
          <w:pgSz w:h="16840" w:w="11900"/>
          <w:pgMar w:bottom="280" w:left="1580" w:right="1580" w:top="154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7" w:lineRule="auto"/>
        <w:ind w:hanging="360" w:left="1303" w:right="435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4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iser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ents,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ism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7" w:lineRule="auto"/>
        <w:ind w:hanging="360" w:left="1303" w:right="431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5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8" w:lineRule="auto"/>
        <w:ind w:hanging="360" w:left="1303" w:right="431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6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Fahruddi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eadmast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Gedung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hers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04" w:right="432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7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ggest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anks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5" w:right="96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pray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02" w:right="434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8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young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Aby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5" w:right="88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Ilham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Anggun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9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gues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Departmen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2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words,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names.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Hopeful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11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66" w:right="4349"/>
      </w:pPr>
      <w:r>
        <w:rPr>
          <w:rFonts w:ascii="Calibri" w:cs="Calibri" w:eastAsia="Calibri" w:hAnsi="Calibri"/>
          <w:i/>
          <w:spacing w:val="1"/>
          <w:w w:val="109"/>
          <w:sz w:val="22"/>
          <w:szCs w:val="22"/>
        </w:rPr>
        <w:t>ii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sectPr>
      <w:pgSz w:h="16840" w:w="11900"/>
      <w:pgMar w:bottom="280" w:left="1680" w:right="122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