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509" w:right="2723"/>
      </w:pPr>
      <w:r>
        <w:pict>
          <v:group coordorigin="882,1975" coordsize="11024,12" style="position:absolute;margin-left:44.1pt;margin-top:98.7499pt;width:551.2pt;height:0.6001pt;mso-position-horizontal-relative:page;mso-position-vertical-relative:page;z-index:-673">
            <v:shape coordorigin="2239,1981" coordsize="8611,0" filled="f" path="m2239,1981l10850,1981e" strokecolor="#000000" stroked="t" strokeweight="0.6pt" style="position:absolute;left:2239;top:1981;width:8611;height:0">
              <v:path arrowok="t"/>
            </v:shape>
            <v:shape coordorigin="887,1980" coordsize="11019,0" filled="f" path="m11906,1980l887,1980e" strokecolor="#000000" stroked="t" strokeweight="0.5pt" style="position:absolute;left:887;top:1980;width:11019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0"/>
        <w:ind w:left="1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9440" w:val="left"/>
        </w:tabs>
        <w:jc w:val="left"/>
        <w:ind w:left="1459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3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3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(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en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)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080" w:val="left"/>
        </w:tabs>
        <w:jc w:val="center"/>
        <w:spacing w:before="30"/>
        <w:ind w:left="65" w:right="-38"/>
      </w:pPr>
      <w:r>
        <w:pict>
          <v:group coordorigin="883,949" coordsize="11023,0" style="position:absolute;margin-left:44.15pt;margin-top:47.433pt;width:551.15pt;height:0.0001pt;mso-position-horizontal-relative:page;mso-position-vertical-relative:paragraph;z-index:-671">
            <v:shape coordorigin="883,949" coordsize="11023,0" filled="f" path="m11906,949l883,949e" strokecolor="#000000" stroked="t" strokeweight="0.5pt" style="position:absolute;left:883;top:949;width:11023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000000" w:val="single"/>
        </w:rPr>
        <w:t>                      </w:t>
      </w:r>
      <w:r>
        <w:rPr>
          <w:rFonts w:ascii="Times New Roman" w:cs="Times New Roman" w:eastAsia="Times New Roman" w:hAnsi="Times New Roman"/>
          <w:spacing w:val="5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5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Mata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Pe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ran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: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asa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Inggr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                                                 </w:t>
      </w:r>
      <w:r>
        <w:rPr>
          <w:rFonts w:ascii="Times New Roman" w:cs="Times New Roman" w:eastAsia="Times New Roman" w:hAnsi="Times New Roman"/>
          <w:spacing w:val="-12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2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Alokasi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8"/>
          <w:sz w:val="24"/>
          <w:szCs w:val="24"/>
          <w:u w:color="000000" w:val="single"/>
        </w:rPr>
        <w:t>W</w:t>
      </w:r>
      <w:r>
        <w:rPr>
          <w:rFonts w:ascii="Times New Roman" w:cs="Times New Roman" w:eastAsia="Times New Roman" w:hAnsi="Times New Roman"/>
          <w:spacing w:val="-18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ak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   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: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22" w:line="258" w:lineRule="auto"/>
        <w:ind w:hanging="360" w:left="2929" w:right="166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3" w:line="256" w:lineRule="auto"/>
        <w:ind w:hanging="360" w:left="2929" w:right="165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4" w:line="258" w:lineRule="auto"/>
        <w:ind w:hanging="360" w:left="2929" w:right="1664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3" w:line="256" w:lineRule="auto"/>
        <w:ind w:hanging="360" w:left="2929" w:right="1662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25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3"/>
        <w:ind w:left="25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127"/>
      </w:pPr>
      <w:r>
        <w:pict>
          <v:group coordorigin="2153,-16" coordsize="7635,1604" style="position:absolute;margin-left:107.67pt;margin-top:-0.796875pt;width:381.76pt;height:80.2pt;mso-position-horizontal-relative:page;mso-position-vertical-relative:paragraph;z-index:-672">
            <v:shape coordorigin="2164,-5" coordsize="7613,0" filled="f" path="m2164,-5l9777,-5e" strokecolor="#000000" stroked="t" strokeweight="0.6pt" style="position:absolute;left:2164;top:-5;width:7613;height:0">
              <v:path arrowok="t"/>
            </v:shape>
            <v:shape coordorigin="2164,463" coordsize="7613,0" filled="f" path="m2164,463l9777,463e" strokecolor="#000000" stroked="t" strokeweight="0.6pt" style="position:absolute;left:2164;top:463;width:7613;height:0">
              <v:path arrowok="t"/>
            </v:shape>
            <v:shape coordorigin="2159,-10" coordsize="0,1592" filled="f" path="m2159,-10l2159,1582e" strokecolor="#000000" stroked="t" strokeweight="0.6pt" style="position:absolute;left:2159;top:-10;width:0;height:1592">
              <v:path arrowok="t"/>
            </v:shape>
            <v:shape coordorigin="2164,1577" coordsize="7613,0" filled="f" path="m2164,1577l9777,1577e" strokecolor="#000000" stroked="t" strokeweight="0.6pt" style="position:absolute;left:2164;top:1577;width:7613;height:0">
              <v:path arrowok="t"/>
            </v:shape>
            <v:shape coordorigin="9783,-10" coordsize="0,1592" filled="f" path="m9783,-10l9783,1582e" strokecolor="#000000" stroked="t" strokeweight="0.6pt" style="position:absolute;left:9783;top:-10;width:0;height:159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dia/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Alat,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360" w:left="2209" w:right="2197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orkshe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(siswa),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8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Laptop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Infocus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8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84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2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"/>
          <w:szCs w:val="3"/>
        </w:rPr>
        <w:jc w:val="left"/>
        <w:spacing w:before="8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13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68"/>
        </w:trPr>
        <w:tc>
          <w:tcPr>
            <w:tcW w:type="dxa" w:w="7629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839" w:right="28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8"/>
        </w:trPr>
        <w:tc>
          <w:tcPr>
            <w:tcW w:type="dxa" w:w="7629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89" w:right="309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323"/>
        </w:trPr>
        <w:tc>
          <w:tcPr>
            <w:tcW w:type="dxa" w:w="73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6890"/>
            <w:gridSpan w:val="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0" w:right="3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enghubungk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90" w:right="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gkapa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-u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gkaan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berikan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informasi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erkait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perencanaan.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 w:right="5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puh.</w:t>
            </w:r>
          </w:p>
        </w:tc>
      </w:tr>
      <w:tr>
        <w:trPr>
          <w:trHeight w:hRule="exact" w:val="385"/>
        </w:trPr>
        <w:tc>
          <w:tcPr>
            <w:tcW w:type="dxa" w:w="1540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3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75"/>
        </w:trPr>
        <w:tc>
          <w:tcPr>
            <w:tcW w:type="dxa" w:w="1540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0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8"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</w:tr>
    </w:tbl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5311" w:right="5522"/>
        <w:sectPr>
          <w:type w:val="continuous"/>
          <w:pgSz w:h="16840" w:w="11920"/>
          <w:pgMar w:bottom="280" w:left="780" w:right="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52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03"/>
        </w:trPr>
        <w:tc>
          <w:tcPr>
            <w:tcW w:type="dxa" w:w="15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Inti</w:t>
            </w:r>
          </w:p>
        </w:tc>
        <w:tc>
          <w:tcPr>
            <w:tcW w:type="dxa" w:w="7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 w:right="15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iskannya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(BERPIKIR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TIK)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1341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25" w:right="1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3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7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COLLABOR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(KERJ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343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0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8"/>
              <w:ind w:left="125" w:right="4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12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(BERK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069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1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9"/>
              <w:ind w:left="125" w:right="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guru.</w:t>
            </w:r>
          </w:p>
        </w:tc>
      </w:tr>
      <w:tr>
        <w:trPr>
          <w:trHeight w:hRule="exact" w:val="511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755"/>
        </w:trPr>
        <w:tc>
          <w:tcPr>
            <w:tcW w:type="dxa" w:w="15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0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88"/>
              <w:ind w:left="125" w:righ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 w:right="18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hal-h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kan.</w:t>
            </w:r>
          </w:p>
        </w:tc>
      </w:tr>
      <w:tr>
        <w:trPr>
          <w:trHeight w:hRule="exact" w:val="468"/>
        </w:trPr>
        <w:tc>
          <w:tcPr>
            <w:tcW w:type="dxa" w:w="7629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697" w:right="29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7629"/>
            <w:gridSpan w:val="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hanging="360" w:left="823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uncul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hanging="360" w:left="82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kukan.</w:t>
            </w:r>
          </w:p>
        </w:tc>
      </w:tr>
      <w:tr>
        <w:trPr>
          <w:trHeight w:hRule="exact" w:val="276"/>
        </w:trPr>
        <w:tc>
          <w:tcPr>
            <w:tcW w:type="dxa" w:w="7629"/>
            <w:gridSpan w:val="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7629"/>
            <w:gridSpan w:val="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7629"/>
            <w:gridSpan w:val="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7629"/>
            <w:gridSpan w:val="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7629"/>
            <w:gridSpan w:val="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NumType w:start="53"/>
          <w:pgMar w:bottom="280" w:footer="0" w:header="735" w:left="1680" w:right="1580" w:top="740"/>
          <w:headerReference r:id="rId4" w:type="default"/>
          <w:pgSz w:h="16840" w:w="11920"/>
        </w:sectPr>
      </w:pP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ectPr>
          <w:type w:val="continuous"/>
          <w:pgSz w:h="16840" w:w="11920"/>
          <w:pgMar w:bottom="280" w:left="1680" w:right="1580" w:top="1560"/>
          <w:cols w:equalWidth="off" w:num="2">
            <w:col w:space="2955" w:w="4789"/>
            <w:col w:w="916"/>
          </w:cols>
        </w:sectPr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-2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 w:line="258" w:lineRule="auto"/>
        <w:ind w:left="588" w:right="7259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=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=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1.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Stuart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nning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end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?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 w:line="390" w:lineRule="auto"/>
        <w:ind w:left="588" w:right="4759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tba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2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c)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nner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2.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does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n’t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hem?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tudy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x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doesn’t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spend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mon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9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c)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part</w:t>
      </w:r>
      <w:r>
        <w:rPr>
          <w:rFonts w:ascii="Calibri" w:cs="Calibri" w:eastAsia="Calibri" w:hAnsi="Calibri"/>
          <w:spacing w:val="-19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3.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nning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?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389" w:lineRule="auto"/>
        <w:ind w:left="588" w:right="6425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video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party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c)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pl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some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mes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4.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How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vity?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-14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Stuart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c)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-14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5.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does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hom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?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 w:line="460" w:lineRule="atLeast"/>
        <w:ind w:left="588" w:right="6469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10:30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p.m.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11:30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p.m.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c)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midn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</w:p>
    <w:p>
      <w:pPr>
        <w:rPr>
          <w:rFonts w:ascii="Calibri" w:cs="Calibri" w:eastAsia="Calibri" w:hAnsi="Calibri"/>
          <w:sz w:val="24"/>
          <w:szCs w:val="24"/>
        </w:rPr>
        <w:tabs>
          <w:tab w:pos="6360" w:val="left"/>
        </w:tabs>
        <w:jc w:val="left"/>
        <w:spacing w:before="23"/>
        <w:ind w:left="588"/>
      </w:pPr>
      <w:r>
        <w:rPr>
          <w:rFonts w:ascii="Calibri" w:cs="Calibri" w:eastAsia="Calibri" w:hAnsi="Calibri"/>
          <w:sz w:val="24"/>
          <w:szCs w:val="24"/>
        </w:rPr>
        <w:t>6.</w:t>
      </w:r>
      <w:r>
        <w:rPr>
          <w:rFonts w:ascii="Calibri" w:cs="Calibri" w:eastAsia="Calibri" w:hAnsi="Calibri"/>
          <w:sz w:val="24"/>
          <w:szCs w:val="24"/>
        </w:rPr>
        <w:t> </w:t>
      </w:r>
      <w:r>
        <w:rPr>
          <w:rFonts w:ascii="Calibri" w:cs="Calibri" w:eastAsia="Calibri" w:hAnsi="Calibri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sz w:val="24"/>
          <w:szCs w:val="24"/>
        </w:rPr>
        <w:t>n’t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sz w:val="24"/>
          <w:szCs w:val="24"/>
        </w:rPr>
        <w:t>hink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I</w:t>
      </w:r>
      <w:r>
        <w:rPr>
          <w:rFonts w:ascii="Calibri" w:cs="Calibri" w:eastAsia="Calibri" w:hAnsi="Calibri"/>
          <w:spacing w:val="-17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be</w:t>
      </w:r>
      <w:r>
        <w:rPr>
          <w:rFonts w:ascii="Calibri" w:cs="Calibri" w:eastAsia="Calibri" w:hAnsi="Calibri"/>
          <w:spacing w:val="-4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sz w:val="24"/>
          <w:szCs w:val="24"/>
        </w:rPr>
        <w:t>e</w:t>
      </w:r>
      <w:r>
        <w:rPr>
          <w:rFonts w:ascii="Calibri" w:cs="Calibri" w:eastAsia="Calibri" w:hAnsi="Calibri"/>
          <w:spacing w:val="-23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sz w:val="24"/>
          <w:szCs w:val="24"/>
        </w:rPr>
        <w:t>en’t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</w:rPr>
        <w:t>been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sz w:val="24"/>
          <w:szCs w:val="24"/>
        </w:rPr>
        <w:t>ing</w:t>
      </w:r>
      <w:r>
        <w:rPr>
          <w:rFonts w:ascii="Calibri" w:cs="Calibri" w:eastAsia="Calibri" w:hAnsi="Calibri"/>
          <w:spacing w:val="1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sz w:val="24"/>
          <w:szCs w:val="24"/>
        </w:rPr>
        <w:t>w</w:t>
      </w:r>
      <w:r>
        <w:rPr>
          <w:rFonts w:ascii="Calibri" w:cs="Calibri" w:eastAsia="Calibri" w:hAnsi="Calibri"/>
          <w:spacing w:val="-1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sz w:val="24"/>
          <w:szCs w:val="24"/>
        </w:rPr>
        <w:t>ll</w:t>
      </w:r>
      <w:r>
        <w:rPr>
          <w:rFonts w:ascii="Calibri" w:cs="Calibri" w:eastAsia="Calibri" w:hAnsi="Calibri"/>
          <w:spacing w:val="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0"/>
          <w:sz w:val="24"/>
          <w:szCs w:val="24"/>
          <w:u w:color="000000" w:val="single"/>
        </w:rPr>
        <w:tab/>
      </w:r>
      <w:r>
        <w:rPr>
          <w:rFonts w:ascii="Calibri" w:cs="Calibri" w:eastAsia="Calibri" w:hAnsi="Calibri"/>
          <w:spacing w:val="0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258" w:lineRule="auto"/>
        <w:ind w:left="588" w:right="394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7.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7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tudy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much.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Come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on!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x.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8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4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4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birthd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9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we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-5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birthd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rty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vie.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8.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ends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-4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-2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9.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h.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7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’ll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54"/>
          <w:w w:val="100"/>
          <w:sz w:val="24"/>
          <w:szCs w:val="24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6:00.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5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10.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7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then,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-5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10:30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dni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  <w:sectPr>
          <w:pgMar w:bottom="280" w:footer="0" w:header="735" w:left="1680" w:right="1580" w:top="940"/>
          <w:pgSz w:h="16840" w:w="11920"/>
        </w:sectPr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7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4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6:00.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57" w:lineRule="auto"/>
        <w:ind w:hanging="578" w:left="2209" w:right="18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59" w:lineRule="auto"/>
        <w:ind w:hanging="566" w:left="2197" w:right="234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fortofoli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0" w:line="260" w:lineRule="exact"/>
        <w:sectPr>
          <w:pgMar w:bottom="280" w:footer="0" w:header="735" w:left="780" w:right="0" w:top="940"/>
          <w:pgSz w:h="16840" w:w="11920"/>
        </w:sectPr>
      </w:pPr>
      <w:r>
        <w:rPr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209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780" w:right="0" w:top="1560"/>
          <w:cols w:equalWidth="off" w:num="2">
            <w:col w:space="3116" w:w="3413"/>
            <w:col w:w="4611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7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2209" w:right="2600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DHEA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201224005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509" w:right="2723"/>
      </w:pPr>
      <w:r>
        <w:pict>
          <v:group coordorigin="882,303" coordsize="11024,13" style="position:absolute;margin-left:44.1pt;margin-top:15.153pt;width:551.2pt;height:0.6501pt;mso-position-horizontal-relative:page;mso-position-vertical-relative:paragraph;z-index:-670">
            <v:shape coordorigin="2239,310" coordsize="8611,0" filled="f" path="m2239,310l10850,310e" strokecolor="#000000" stroked="t" strokeweight="0.6pt" style="position:absolute;left:2239;top:310;width:8611;height:0">
              <v:path arrowok="t"/>
            </v:shape>
            <v:shape coordorigin="887,308" coordsize="11019,0" filled="f" path="m11906,308l887,308e" strokecolor="#000000" stroked="t" strokeweight="0.5pt" style="position:absolute;left:887;top:308;width:11019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0"/>
        <w:ind w:left="1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9440" w:val="left"/>
        </w:tabs>
        <w:jc w:val="left"/>
        <w:ind w:left="1459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3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3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(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en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)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080" w:val="left"/>
        </w:tabs>
        <w:jc w:val="center"/>
        <w:spacing w:before="30"/>
        <w:ind w:left="65" w:right="-38"/>
      </w:pPr>
      <w:r>
        <w:pict>
          <v:group coordorigin="883,947" coordsize="11023,0" style="position:absolute;margin-left:44.15pt;margin-top:47.353pt;width:551.15pt;height:0.0001pt;mso-position-horizontal-relative:page;mso-position-vertical-relative:paragraph;z-index:-669">
            <v:shape coordorigin="883,947" coordsize="11023,0" filled="f" path="m11906,947l883,947e" strokecolor="#000000" stroked="t" strokeweight="0.5pt" style="position:absolute;left:883;top:947;width:11023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000000" w:val="single"/>
        </w:rPr>
        <w:t>                      </w:t>
      </w:r>
      <w:r>
        <w:rPr>
          <w:rFonts w:ascii="Times New Roman" w:cs="Times New Roman" w:eastAsia="Times New Roman" w:hAnsi="Times New Roman"/>
          <w:spacing w:val="5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5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Mata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Pe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ran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: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asa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Inggr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                                                 </w:t>
      </w:r>
      <w:r>
        <w:rPr>
          <w:rFonts w:ascii="Times New Roman" w:cs="Times New Roman" w:eastAsia="Times New Roman" w:hAnsi="Times New Roman"/>
          <w:spacing w:val="-12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2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Alokasi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8"/>
          <w:sz w:val="24"/>
          <w:szCs w:val="24"/>
          <w:u w:color="000000" w:val="single"/>
        </w:rPr>
        <w:t>W</w:t>
      </w:r>
      <w:r>
        <w:rPr>
          <w:rFonts w:ascii="Times New Roman" w:cs="Times New Roman" w:eastAsia="Times New Roman" w:hAnsi="Times New Roman"/>
          <w:spacing w:val="-18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ak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   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: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22" w:line="258" w:lineRule="auto"/>
        <w:ind w:hanging="360" w:left="2929" w:right="166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1" w:line="258" w:lineRule="auto"/>
        <w:ind w:hanging="360" w:left="2929" w:right="165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2" w:line="256" w:lineRule="auto"/>
        <w:ind w:hanging="360" w:left="2929" w:right="1664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920" w:val="left"/>
        </w:tabs>
        <w:jc w:val="left"/>
        <w:spacing w:before="4" w:line="258" w:lineRule="auto"/>
        <w:ind w:hanging="360" w:left="2929" w:right="1662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25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2569"/>
        <w:sectPr>
          <w:type w:val="continuous"/>
          <w:pgSz w:h="16840" w:w="11920"/>
          <w:pgMar w:bottom="280" w:left="780" w:right="0" w:top="156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97"/>
      </w:pPr>
      <w:r>
        <w:pict>
          <v:group coordorigin="2153,1696" coordsize="7777,1602" style="position:absolute;margin-left:107.67pt;margin-top:84.8pt;width:388.86pt;height:80.12pt;mso-position-horizontal-relative:page;mso-position-vertical-relative:page;z-index:-668">
            <v:shape coordorigin="2164,1707" coordsize="7755,0" filled="f" path="m2164,1707l9919,1707e" strokecolor="#000000" stroked="t" strokeweight="0.6pt" style="position:absolute;left:2164;top:1707;width:7755;height:0">
              <v:path arrowok="t"/>
            </v:shape>
            <v:shape coordorigin="2164,2173" coordsize="7755,0" filled="f" path="m2164,2173l9919,2173e" strokecolor="#000000" stroked="t" strokeweight="0.6pt" style="position:absolute;left:2164;top:2173;width:7755;height:0">
              <v:path arrowok="t"/>
            </v:shape>
            <v:shape coordorigin="2159,1702" coordsize="0,1590" filled="f" path="m2159,1702l2159,3292e" strokecolor="#000000" stroked="t" strokeweight="0.6pt" style="position:absolute;left:2159;top:1702;width:0;height:1590">
              <v:path arrowok="t"/>
            </v:shape>
            <v:shape coordorigin="2164,3287" coordsize="7755,0" filled="f" path="m2164,3287l9919,3287e" strokecolor="#000000" stroked="t" strokeweight="0.6pt" style="position:absolute;left:2164;top:3287;width:7755;height:0">
              <v:path arrowok="t"/>
            </v:shape>
            <v:shape coordorigin="9925,1702" coordsize="0,1590" filled="f" path="m9925,1702l9925,3292e" strokecolor="#000000" stroked="t" strokeweight="0.6pt" style="position:absolute;left:9925;top:1702;width:0;height:159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dia/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Alat,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360" w:left="1309" w:right="476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orkshe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(siswa),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Laptop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Infocus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49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3"/>
          <w:szCs w:val="3"/>
        </w:rPr>
        <w:jc w:val="left"/>
        <w:spacing w:before="3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4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68"/>
        </w:trPr>
        <w:tc>
          <w:tcPr>
            <w:tcW w:type="dxa" w:w="777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11" w:right="291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8"/>
        </w:trPr>
        <w:tc>
          <w:tcPr>
            <w:tcW w:type="dxa" w:w="777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161" w:right="31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323"/>
        </w:trPr>
        <w:tc>
          <w:tcPr>
            <w:tcW w:type="dxa" w:w="73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7032"/>
            <w:gridSpan w:val="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0" w:right="4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 w:right="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enghubungk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 w:right="2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gkapa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-u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gkaan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berikan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informasi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erkait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perencanaan.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0" w:right="6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puh.</w:t>
            </w:r>
          </w:p>
        </w:tc>
      </w:tr>
      <w:tr>
        <w:trPr>
          <w:trHeight w:hRule="exact" w:val="379"/>
        </w:trPr>
        <w:tc>
          <w:tcPr>
            <w:tcW w:type="dxa" w:w="15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52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073"/>
        </w:trPr>
        <w:tc>
          <w:tcPr>
            <w:tcW w:type="dxa" w:w="15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8"/>
              <w:ind w:left="8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Inti</w:t>
            </w:r>
          </w:p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7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4"/>
              <w:ind w:left="125" w:right="4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enuliskannya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ng.</w:t>
            </w:r>
          </w:p>
        </w:tc>
      </w:tr>
      <w:tr>
        <w:trPr>
          <w:trHeight w:hRule="exact" w:val="512"/>
        </w:trPr>
        <w:tc>
          <w:tcPr>
            <w:tcW w:type="dxa" w:w="15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(BERK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344"/>
        </w:trPr>
        <w:tc>
          <w:tcPr>
            <w:tcW w:type="dxa" w:w="15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1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9"/>
              <w:ind w:left="125" w:right="3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podc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est.</w:t>
            </w:r>
          </w:p>
        </w:tc>
      </w:tr>
      <w:tr>
        <w:trPr>
          <w:trHeight w:hRule="exact" w:val="511"/>
        </w:trPr>
        <w:tc>
          <w:tcPr>
            <w:tcW w:type="dxa" w:w="15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203"/>
        </w:trPr>
        <w:tc>
          <w:tcPr>
            <w:tcW w:type="dxa" w:w="15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71"/>
              <w:ind w:left="4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2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8"/>
              <w:ind w:left="125" w:right="1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l-hal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</w:tr>
      <w:tr>
        <w:trPr>
          <w:trHeight w:hRule="exact" w:val="468"/>
        </w:trPr>
        <w:tc>
          <w:tcPr>
            <w:tcW w:type="dxa" w:w="777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767" w:right="30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7771"/>
            <w:gridSpan w:val="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hanging="360" w:left="82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uat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uncul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7771"/>
            <w:gridSpan w:val="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7771"/>
            <w:gridSpan w:val="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7771"/>
            <w:gridSpan w:val="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5" w:left="1680" w:right="1580" w:top="940"/>
          <w:pgSz w:h="16840" w:w="1192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3" w:right="4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8"/>
      </w:pPr>
      <w:r>
        <w:pict>
          <v:group coordorigin="2148,-566" coordsize="7783,582" style="position:absolute;margin-left:107.38pt;margin-top:-28.3169pt;width:389.15pt;height:29.12pt;mso-position-horizontal-relative:page;mso-position-vertical-relative:paragraph;z-index:-667">
            <v:shape coordorigin="2159,-555" coordsize="7761,0" filled="f" path="m2159,-555l9920,-555e" strokecolor="#000000" stroked="t" strokeweight="0.6pt" style="position:absolute;left:2159;top:-555;width:7761;height:0">
              <v:path arrowok="t"/>
            </v:shape>
            <v:shape coordorigin="2154,-560" coordsize="0,570" filled="f" path="m2154,-560l2154,10e" strokecolor="#000000" stroked="t" strokeweight="0.6pt" style="position:absolute;left:2154;top:-560;width:0;height:570">
              <v:path arrowok="t"/>
            </v:shape>
            <v:shape coordorigin="2159,5" coordsize="7761,0" filled="f" path="m2159,5l9920,5e" strokecolor="#000000" stroked="t" strokeweight="0.6pt" style="position:absolute;left:2159;top:5;width:7761;height:0">
              <v:path arrowok="t"/>
            </v:shape>
            <v:shape coordorigin="9925,-560" coordsize="0,570" filled="f" path="m9925,-560l9925,10e" strokecolor="#000000" stroked="t" strokeweight="0.6pt" style="position:absolute;left:9925;top:-560;width:0;height:57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="160" w:lineRule="exact"/>
        <w:sectPr>
          <w:pgMar w:bottom="280" w:footer="0" w:header="735" w:left="1680" w:right="1580" w:top="940"/>
          <w:pgSz w:h="16840" w:w="11920"/>
        </w:sectPr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260" w:lineRule="auto"/>
        <w:ind w:left="588" w:right="5915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=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=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" w:line="390" w:lineRule="auto"/>
        <w:ind w:left="588" w:right="-44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1.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discus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pod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t?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(b)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unch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(c)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nner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258" w:lineRule="auto"/>
        <w:ind w:left="588" w:right="1224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2.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How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tion?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(b)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(c)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390" w:lineRule="auto"/>
        <w:ind w:left="588" w:right="157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3.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when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how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s?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(b)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Going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ft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(c)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end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390" w:lineRule="auto"/>
        <w:ind w:left="588" w:right="1957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4.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does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about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t?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8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scuss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(b)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doesn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'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(c)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ybe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la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er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390" w:lineRule="auto"/>
        <w:ind w:left="588" w:right="2504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5.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'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d?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(b)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(c)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sectPr>
          <w:type w:val="continuous"/>
          <w:pgSz w:h="16840" w:w="11920"/>
          <w:pgMar w:bottom="280" w:left="1680" w:right="1580" w:top="1560"/>
          <w:cols w:equalWidth="off" w:num="2">
            <w:col w:space="355" w:w="7303"/>
            <w:col w:w="1002"/>
          </w:cols>
        </w:sectPr>
      </w:pPr>
      <w:r>
        <w:br w:type="column"/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-2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 w:line="258" w:lineRule="auto"/>
        <w:ind w:left="588" w:right="15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6.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ell,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54"/>
          <w:w w:val="100"/>
          <w:sz w:val="24"/>
          <w:szCs w:val="24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how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orting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morn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" w:line="258" w:lineRule="auto"/>
        <w:ind w:left="588" w:right="485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7.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Plus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cu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with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oppin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 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1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/>
        <w:ind w:left="5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8.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tme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choi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t's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not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588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z w:val="24"/>
          <w:szCs w:val="24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           </w:t>
      </w:r>
      <w:r>
        <w:rPr>
          <w:rFonts w:ascii="Calibri" w:cs="Calibri" w:eastAsia="Calibri" w:hAnsi="Calibri"/>
          <w:spacing w:val="13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13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13"/>
          <w:sz w:val="24"/>
          <w:szCs w:val="24"/>
        </w:rPr>
      </w:r>
      <w:r>
        <w:rPr>
          <w:rFonts w:ascii="Calibri" w:cs="Calibri" w:eastAsia="Calibri" w:hAnsi="Calibri"/>
          <w:spacing w:val="-1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nutri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mornin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 w:line="258" w:lineRule="auto"/>
        <w:ind w:left="588" w:right="9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9.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solu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9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plus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 </w:t>
      </w:r>
      <w:r>
        <w:rPr>
          <w:rFonts w:ascii="Calibri" w:cs="Calibri" w:eastAsia="Calibri" w:hAnsi="Calibri"/>
          <w:spacing w:val="54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1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tmeal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oppin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t's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tile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nutrit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" w:line="258" w:lineRule="auto"/>
        <w:ind w:left="588" w:right="267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10.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9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unds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'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eat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od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xp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oring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          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6pt;height:187.8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7" w:lineRule="auto"/>
        <w:ind w:hanging="578" w:left="1309" w:right="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nugasan.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59" w:lineRule="auto"/>
        <w:ind w:hanging="566" w:left="1297" w:right="7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fortofoli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0" w:line="260" w:lineRule="exact"/>
        <w:sectPr>
          <w:pgMar w:bottom="280" w:footer="0" w:header="735" w:left="1680" w:right="1580" w:top="940"/>
          <w:pgSz w:h="16840" w:w="11920"/>
        </w:sectPr>
      </w:pPr>
      <w:r>
        <w:rPr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1680" w:right="1580" w:top="1560"/>
          <w:cols w:equalWidth="off" w:num="2">
            <w:col w:space="3116" w:w="2513"/>
            <w:col w:w="3031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7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1309" w:right="1020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DHEA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201224005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99" w:right="343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60"/>
      </w:pPr>
      <w:r>
        <w:pict>
          <v:shape style="width:309.6pt;height:173.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60"/>
      </w:pPr>
      <w:r>
        <w:pict>
          <v:shape style="width:309.6pt;height:176.2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24"/>
        <w:sectPr>
          <w:pgMar w:bottom="280" w:footer="0" w:header="735" w:left="1680" w:right="1580" w:top="940"/>
          <w:pgSz w:h="16840" w:w="11920"/>
        </w:sectPr>
      </w:pPr>
      <w:r>
        <w:pict>
          <v:shape style="width:313.2pt;height:176.2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714"/>
      </w:pPr>
      <w:r>
        <w:pict>
          <v:shape style="width:184.3pt;height:245.2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28"/>
        <w:sectPr>
          <w:pgMar w:bottom="280" w:footer="0" w:header="735" w:left="1680" w:right="1580" w:top="740"/>
          <w:pgSz w:h="16840" w:w="11920"/>
        </w:sectPr>
      </w:pPr>
      <w:r>
        <w:pict>
          <v:shape style="width:162.3pt;height:217.1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sectPr>
      <w:pgMar w:bottom="280" w:footer="0" w:header="735" w:left="1680" w:right="1580" w:top="7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497.38pt;margin-top:35.7486pt;width:15pt;height:13pt;mso-position-horizontal-relative:page;mso-position-vertical-relative:page;z-index:-6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Relationship Id="rId10" Target="media\image6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