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73" w:rsidRDefault="004B5373">
      <w:pPr>
        <w:spacing w:before="4" w:line="120" w:lineRule="exact"/>
        <w:rPr>
          <w:sz w:val="12"/>
          <w:szCs w:val="12"/>
        </w:rPr>
      </w:pPr>
    </w:p>
    <w:p w:rsidR="004B5373" w:rsidRDefault="002342CD">
      <w:pPr>
        <w:spacing w:line="362" w:lineRule="auto"/>
        <w:ind w:left="3576" w:right="3087" w:firstLine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CHAPTER 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TRODUCTION</w:t>
      </w:r>
    </w:p>
    <w:p w:rsidR="004B5373" w:rsidRDefault="004B5373">
      <w:pPr>
        <w:spacing w:line="200" w:lineRule="exact"/>
      </w:pPr>
    </w:p>
    <w:p w:rsidR="004B5373" w:rsidRDefault="004B5373">
      <w:pPr>
        <w:spacing w:before="3" w:line="240" w:lineRule="exact"/>
        <w:rPr>
          <w:sz w:val="24"/>
          <w:szCs w:val="24"/>
        </w:rPr>
      </w:pPr>
    </w:p>
    <w:p w:rsidR="004B5373" w:rsidRDefault="002342CD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1.1 Backg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of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he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oblems</w:t>
      </w:r>
    </w:p>
    <w:p w:rsidR="004B5373" w:rsidRDefault="004B5373">
      <w:pPr>
        <w:spacing w:before="12" w:line="240" w:lineRule="exact"/>
        <w:rPr>
          <w:sz w:val="24"/>
          <w:szCs w:val="24"/>
        </w:rPr>
      </w:pPr>
    </w:p>
    <w:p w:rsidR="004B5373" w:rsidRDefault="002342CD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ans for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world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govern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businesses,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world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phar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ne. 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Indonesia   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ly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ause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government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 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as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B5373" w:rsidRDefault="004B5373">
      <w:pPr>
        <w:spacing w:before="10" w:line="160" w:lineRule="exact"/>
        <w:rPr>
          <w:sz w:val="16"/>
          <w:szCs w:val="16"/>
        </w:rPr>
      </w:pPr>
    </w:p>
    <w:p w:rsidR="004B5373" w:rsidRDefault="002342CD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ed  and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  in 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schools,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important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ext and con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weve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ere are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hem 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very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ken w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someone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context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ze 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l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not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ening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aspe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t.</w:t>
      </w:r>
    </w:p>
    <w:p w:rsidR="004B5373" w:rsidRDefault="004B5373">
      <w:pPr>
        <w:spacing w:line="160" w:lineRule="exact"/>
        <w:rPr>
          <w:sz w:val="17"/>
          <w:szCs w:val="17"/>
        </w:rPr>
      </w:pPr>
    </w:p>
    <w:p w:rsidR="004B5373" w:rsidRDefault="002342CD">
      <w:pPr>
        <w:ind w:left="550" w:right="68"/>
        <w:jc w:val="center"/>
        <w:rPr>
          <w:sz w:val="24"/>
          <w:szCs w:val="24"/>
        </w:rPr>
      </w:pPr>
      <w:r>
        <w:rPr>
          <w:sz w:val="24"/>
          <w:szCs w:val="24"/>
        </w:rPr>
        <w:t>"Pri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ize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Preserve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egional 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ges,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nguag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s."</w:t>
      </w:r>
    </w:p>
    <w:p w:rsidR="004B5373" w:rsidRDefault="004B5373">
      <w:pPr>
        <w:spacing w:before="6" w:line="160" w:lineRule="exact"/>
        <w:rPr>
          <w:sz w:val="16"/>
          <w:szCs w:val="16"/>
        </w:rPr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2342CD">
      <w:pPr>
        <w:spacing w:before="31"/>
        <w:ind w:left="4467" w:right="3977"/>
        <w:jc w:val="center"/>
        <w:rPr>
          <w:sz w:val="22"/>
          <w:szCs w:val="22"/>
        </w:rPr>
        <w:sectPr w:rsidR="004B53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4B5373" w:rsidRDefault="004B5373">
      <w:pPr>
        <w:spacing w:before="8" w:line="100" w:lineRule="exact"/>
        <w:rPr>
          <w:sz w:val="11"/>
          <w:szCs w:val="11"/>
        </w:rPr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2342CD">
      <w:pPr>
        <w:spacing w:before="29" w:line="479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slogan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Agency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aw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2009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corr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onesia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de.</w:t>
      </w:r>
    </w:p>
    <w:p w:rsidR="004B5373" w:rsidRDefault="004B5373">
      <w:pPr>
        <w:spacing w:before="1" w:line="160" w:lineRule="exact"/>
        <w:rPr>
          <w:sz w:val="17"/>
          <w:szCs w:val="17"/>
        </w:rPr>
      </w:pPr>
    </w:p>
    <w:p w:rsidR="004B5373" w:rsidRDefault="002342CD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slogan,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wh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far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he 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entary school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A/S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In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Curri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  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two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(70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week.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enough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get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ery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in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forts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 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order to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of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 coun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Curren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ncy Ind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rank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such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(5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(25),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nnov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hroughs 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4B5373" w:rsidRDefault="004B5373">
      <w:pPr>
        <w:spacing w:line="160" w:lineRule="exact"/>
        <w:rPr>
          <w:sz w:val="17"/>
          <w:szCs w:val="17"/>
        </w:rPr>
      </w:pPr>
    </w:p>
    <w:p w:rsidR="004B5373" w:rsidRDefault="002342CD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4B5373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2"/>
          <w:cols w:space="720"/>
        </w:sectPr>
      </w:pP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ha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the 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used to languag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spok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apply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daily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 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room,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does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e, 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always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done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anywhe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appropr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ext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essary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4B5373" w:rsidRDefault="004B5373">
      <w:pPr>
        <w:spacing w:before="8" w:line="100" w:lineRule="exact"/>
        <w:rPr>
          <w:sz w:val="11"/>
          <w:szCs w:val="11"/>
        </w:rPr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2342CD">
      <w:pPr>
        <w:spacing w:before="29" w:line="479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text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 where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purpose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n.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hab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  anywhere  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 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chool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in 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es.</w:t>
      </w:r>
    </w:p>
    <w:p w:rsidR="004B5373" w:rsidRDefault="004B5373">
      <w:pPr>
        <w:spacing w:before="1" w:line="160" w:lineRule="exact"/>
        <w:rPr>
          <w:sz w:val="17"/>
          <w:szCs w:val="17"/>
        </w:rPr>
      </w:pPr>
    </w:p>
    <w:p w:rsidR="004B5373" w:rsidRDefault="002342CD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ly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No.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63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what 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ansl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signb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ard. This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us 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ic 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hospi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shopping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support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re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govern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our 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suppor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ly en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te  superior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obally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an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fort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wel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Gol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2045.</w:t>
      </w:r>
    </w:p>
    <w:p w:rsidR="004B5373" w:rsidRDefault="004B5373">
      <w:pPr>
        <w:spacing w:line="160" w:lineRule="exact"/>
        <w:rPr>
          <w:sz w:val="17"/>
          <w:szCs w:val="17"/>
        </w:rPr>
      </w:pPr>
    </w:p>
    <w:p w:rsidR="004B5373" w:rsidRDefault="002342CD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4B5373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here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sever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school. First,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t, 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nev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and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get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ark in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when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have 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rdl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’  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l boring and sle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books. for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whe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-15"/>
          <w:sz w:val="24"/>
          <w:szCs w:val="24"/>
        </w:rPr>
        <w:t>w</w:t>
      </w:r>
      <w:r>
        <w:rPr>
          <w:sz w:val="24"/>
          <w:szCs w:val="24"/>
        </w:rPr>
        <w:t>. Among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Engl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sh,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appropr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4B5373" w:rsidRDefault="004B5373">
      <w:pPr>
        <w:spacing w:before="8" w:line="100" w:lineRule="exact"/>
        <w:rPr>
          <w:sz w:val="11"/>
          <w:szCs w:val="11"/>
        </w:rPr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2342CD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 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uously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patterns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 using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propri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t 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here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hers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used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try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sh,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 exp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  four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Among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 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 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have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opp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ice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words,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knowledge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from 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is podcasts.</w:t>
      </w:r>
    </w:p>
    <w:p w:rsidR="004B5373" w:rsidRDefault="004B5373">
      <w:pPr>
        <w:spacing w:line="160" w:lineRule="exact"/>
        <w:rPr>
          <w:sz w:val="17"/>
          <w:szCs w:val="17"/>
        </w:rPr>
      </w:pPr>
    </w:p>
    <w:p w:rsidR="004B5373" w:rsidRDefault="002342CD">
      <w:pPr>
        <w:spacing w:line="480" w:lineRule="auto"/>
        <w:ind w:left="588" w:right="73" w:firstLine="720"/>
        <w:jc w:val="both"/>
        <w:rPr>
          <w:sz w:val="24"/>
          <w:szCs w:val="24"/>
        </w:rPr>
        <w:sectPr w:rsidR="004B5373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Podcasts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ording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ributed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sodic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but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df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used.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provide 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opportun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anyt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anywher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A student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stantly send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wi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 hav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wai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Podcasts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schools,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Many 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</w:p>
    <w:p w:rsidR="004B5373" w:rsidRDefault="004B5373">
      <w:pPr>
        <w:spacing w:before="8" w:line="100" w:lineRule="exact"/>
        <w:rPr>
          <w:sz w:val="11"/>
          <w:szCs w:val="11"/>
        </w:rPr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2342CD">
      <w:pPr>
        <w:spacing w:before="29" w:line="479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produc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ways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z w:val="24"/>
          <w:szCs w:val="24"/>
        </w:rPr>
        <w:t xml:space="preserve"> which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 future 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Podcasts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 used we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powerful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B5373" w:rsidRDefault="004B5373">
      <w:pPr>
        <w:spacing w:before="1" w:line="160" w:lineRule="exact"/>
        <w:rPr>
          <w:sz w:val="17"/>
          <w:szCs w:val="17"/>
        </w:rPr>
      </w:pPr>
    </w:p>
    <w:p w:rsidR="004B5373" w:rsidRDefault="002342CD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choose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 studen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’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spla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hopes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ate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wants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on: she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ast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be happy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hen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try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find 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Gedung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Johor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le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’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Madrasah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edung Joho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B5373" w:rsidRDefault="004B5373">
      <w:pPr>
        <w:spacing w:line="160" w:lineRule="exact"/>
        <w:rPr>
          <w:sz w:val="17"/>
          <w:szCs w:val="17"/>
        </w:rPr>
      </w:pPr>
    </w:p>
    <w:p w:rsidR="004B5373" w:rsidRDefault="002342CD">
      <w:pPr>
        <w:ind w:left="599" w:right="4538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the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oblems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4B5373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kground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 abov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are some 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4B5373" w:rsidRDefault="004B5373">
      <w:pPr>
        <w:spacing w:before="8" w:line="100" w:lineRule="exact"/>
        <w:rPr>
          <w:sz w:val="11"/>
          <w:szCs w:val="11"/>
        </w:rPr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2342CD">
      <w:pPr>
        <w:spacing w:before="29" w:line="478" w:lineRule="auto"/>
        <w:ind w:left="1309" w:right="85" w:hanging="360"/>
        <w:rPr>
          <w:sz w:val="24"/>
          <w:szCs w:val="24"/>
        </w:rPr>
      </w:pPr>
      <w:r>
        <w:rPr>
          <w:sz w:val="24"/>
          <w:szCs w:val="24"/>
        </w:rPr>
        <w:t>1.  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bored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sle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py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livers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ial based on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books.</w:t>
      </w:r>
    </w:p>
    <w:p w:rsidR="004B5373" w:rsidRDefault="002342CD">
      <w:pPr>
        <w:spacing w:before="12" w:line="480" w:lineRule="auto"/>
        <w:ind w:left="1309" w:right="83" w:hanging="360"/>
        <w:rPr>
          <w:sz w:val="24"/>
          <w:szCs w:val="24"/>
        </w:rPr>
      </w:pPr>
      <w:r>
        <w:rPr>
          <w:sz w:val="24"/>
          <w:szCs w:val="24"/>
        </w:rPr>
        <w:t>2.   In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 power point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4B5373" w:rsidRDefault="002342CD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3.   The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usiasm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ind w:left="949"/>
        <w:rPr>
          <w:sz w:val="24"/>
          <w:szCs w:val="24"/>
        </w:rPr>
      </w:pPr>
      <w:r>
        <w:rPr>
          <w:sz w:val="24"/>
          <w:szCs w:val="24"/>
        </w:rPr>
        <w:t>4.  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 xml:space="preserve">s not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rn.</w:t>
      </w:r>
    </w:p>
    <w:p w:rsidR="004B5373" w:rsidRDefault="004B5373">
      <w:pPr>
        <w:spacing w:line="200" w:lineRule="exact"/>
      </w:pPr>
    </w:p>
    <w:p w:rsidR="004B5373" w:rsidRDefault="004B5373">
      <w:pPr>
        <w:spacing w:before="16" w:line="220" w:lineRule="exact"/>
        <w:rPr>
          <w:sz w:val="22"/>
          <w:szCs w:val="22"/>
        </w:rPr>
      </w:pPr>
    </w:p>
    <w:p w:rsidR="004B5373" w:rsidRDefault="002342CD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1.3 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mitat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the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oblems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Based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tific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l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scope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prob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’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use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Gedung Joho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peo</w:t>
      </w:r>
      <w:r>
        <w:rPr>
          <w:spacing w:val="1"/>
          <w:sz w:val="24"/>
          <w:szCs w:val="24"/>
        </w:rPr>
        <w:t>pl</w:t>
      </w:r>
      <w:r>
        <w:rPr>
          <w:sz w:val="24"/>
          <w:szCs w:val="24"/>
        </w:rPr>
        <w:t>e about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ic based on you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ube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"English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Podcast"</w:t>
      </w:r>
    </w:p>
    <w:p w:rsidR="004B5373" w:rsidRDefault="004B5373">
      <w:pPr>
        <w:spacing w:line="160" w:lineRule="exact"/>
        <w:rPr>
          <w:sz w:val="17"/>
          <w:szCs w:val="17"/>
        </w:rPr>
      </w:pPr>
    </w:p>
    <w:p w:rsidR="004B5373" w:rsidRDefault="002342CD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1.4 Fo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mulat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the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oblems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form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ows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Does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have  a 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on studen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?</w:t>
      </w:r>
      <w:r>
        <w:rPr>
          <w:sz w:val="24"/>
          <w:szCs w:val="24"/>
        </w:rPr>
        <w:t>”</w:t>
      </w:r>
    </w:p>
    <w:p w:rsidR="004B5373" w:rsidRDefault="004B5373">
      <w:pPr>
        <w:spacing w:before="10" w:line="160" w:lineRule="exact"/>
        <w:rPr>
          <w:sz w:val="16"/>
          <w:szCs w:val="16"/>
        </w:rPr>
      </w:pPr>
    </w:p>
    <w:p w:rsidR="004B5373" w:rsidRDefault="002342CD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bject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ve </w:t>
      </w:r>
      <w:r>
        <w:rPr>
          <w:b/>
          <w:sz w:val="24"/>
          <w:szCs w:val="24"/>
        </w:rPr>
        <w:t>of the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Resea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spacing w:line="480" w:lineRule="auto"/>
        <w:ind w:left="588" w:right="85" w:firstLine="720"/>
        <w:jc w:val="both"/>
        <w:rPr>
          <w:sz w:val="24"/>
          <w:szCs w:val="24"/>
        </w:rPr>
        <w:sectPr w:rsidR="004B5373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The 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gy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</w:p>
    <w:p w:rsidR="004B5373" w:rsidRDefault="004B5373">
      <w:pPr>
        <w:spacing w:before="8" w:line="100" w:lineRule="exact"/>
        <w:rPr>
          <w:sz w:val="11"/>
          <w:szCs w:val="11"/>
        </w:rPr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4B5373">
      <w:pPr>
        <w:spacing w:line="200" w:lineRule="exact"/>
      </w:pPr>
    </w:p>
    <w:p w:rsidR="004B5373" w:rsidRDefault="002342CD">
      <w:pPr>
        <w:spacing w:before="29"/>
        <w:ind w:left="599"/>
        <w:rPr>
          <w:sz w:val="24"/>
          <w:szCs w:val="24"/>
        </w:rPr>
      </w:pPr>
      <w:r>
        <w:rPr>
          <w:b/>
          <w:sz w:val="24"/>
          <w:szCs w:val="24"/>
        </w:rPr>
        <w:t>1.6 Signif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cance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he Resea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4B5373" w:rsidRDefault="004B5373">
      <w:pPr>
        <w:spacing w:before="14" w:line="260" w:lineRule="exact"/>
        <w:rPr>
          <w:sz w:val="26"/>
          <w:szCs w:val="26"/>
        </w:rPr>
      </w:pPr>
    </w:p>
    <w:p w:rsidR="004B5373" w:rsidRDefault="002342CD">
      <w:pPr>
        <w:ind w:left="1309" w:right="2438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ex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any 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nef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o:</w:t>
      </w:r>
    </w:p>
    <w:p w:rsidR="004B5373" w:rsidRDefault="004B5373">
      <w:pPr>
        <w:spacing w:line="200" w:lineRule="exact"/>
      </w:pPr>
    </w:p>
    <w:p w:rsidR="004B5373" w:rsidRDefault="004B5373">
      <w:pPr>
        <w:spacing w:before="16" w:line="220" w:lineRule="exact"/>
        <w:rPr>
          <w:sz w:val="22"/>
          <w:szCs w:val="22"/>
        </w:rPr>
      </w:pPr>
    </w:p>
    <w:p w:rsidR="004B5373" w:rsidRDefault="002342CD">
      <w:pPr>
        <w:ind w:left="949"/>
        <w:rPr>
          <w:sz w:val="24"/>
          <w:szCs w:val="24"/>
        </w:rPr>
      </w:pPr>
      <w:r>
        <w:rPr>
          <w:sz w:val="24"/>
          <w:szCs w:val="24"/>
        </w:rPr>
        <w:t>1.   The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spacing w:line="480" w:lineRule="auto"/>
        <w:ind w:left="1309" w:right="83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provide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bett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B5373" w:rsidRDefault="002342CD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spacing w:line="480" w:lineRule="auto"/>
        <w:ind w:left="1309" w:right="84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ange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dset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hat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strang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not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yab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</w:p>
    <w:p w:rsidR="004B5373" w:rsidRDefault="002342CD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3. 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4B5373" w:rsidRDefault="004B5373">
      <w:pPr>
        <w:spacing w:before="16" w:line="260" w:lineRule="exact"/>
        <w:rPr>
          <w:sz w:val="26"/>
          <w:szCs w:val="26"/>
        </w:rPr>
      </w:pPr>
    </w:p>
    <w:p w:rsidR="004B5373" w:rsidRDefault="002342CD">
      <w:pPr>
        <w:spacing w:line="480" w:lineRule="auto"/>
        <w:ind w:left="1309" w:right="84"/>
        <w:jc w:val="both"/>
        <w:rPr>
          <w:sz w:val="24"/>
          <w:szCs w:val="24"/>
        </w:rPr>
      </w:pP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future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 some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hods.</w:t>
      </w:r>
    </w:p>
    <w:sectPr w:rsidR="004B5373" w:rsidSect="004B5373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2CD" w:rsidRDefault="002342CD" w:rsidP="004B5373">
      <w:r>
        <w:separator/>
      </w:r>
    </w:p>
  </w:endnote>
  <w:endnote w:type="continuationSeparator" w:id="1">
    <w:p w:rsidR="002342CD" w:rsidRDefault="002342CD" w:rsidP="004B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5A" w:rsidRDefault="006D2C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5A" w:rsidRDefault="006D2C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5A" w:rsidRDefault="006D2C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2CD" w:rsidRDefault="002342CD" w:rsidP="004B5373">
      <w:r>
        <w:separator/>
      </w:r>
    </w:p>
  </w:footnote>
  <w:footnote w:type="continuationSeparator" w:id="1">
    <w:p w:rsidR="002342CD" w:rsidRDefault="002342CD" w:rsidP="004B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5A" w:rsidRDefault="006D2C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136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5A" w:rsidRDefault="006D2C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136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5A" w:rsidRDefault="006D2C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136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5A" w:rsidRDefault="006D2C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136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73" w:rsidRDefault="006D2C5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136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B53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pt;margin-top:35.75pt;width:9.5pt;height:13pt;z-index:-251658752;mso-position-horizontal-relative:page;mso-position-vertical-relative:page" filled="f" stroked="f">
          <v:textbox inset="0,0,0,0">
            <w:txbxContent>
              <w:p w:rsidR="004B5373" w:rsidRDefault="004B537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2342CD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D2C5A">
                  <w:rPr>
                    <w:noProof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5A" w:rsidRDefault="006D2C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136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370"/>
    <w:multiLevelType w:val="multilevel"/>
    <w:tmpl w:val="08B4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5eZpq6hyfKVrFRzc8w5QLmVZIfU=" w:salt="kpx9k9u9NGnPYAYyz92gF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B5373"/>
    <w:rsid w:val="002342CD"/>
    <w:rsid w:val="004B5373"/>
    <w:rsid w:val="006D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D2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C5A"/>
  </w:style>
  <w:style w:type="paragraph" w:styleId="Footer">
    <w:name w:val="footer"/>
    <w:basedOn w:val="Normal"/>
    <w:link w:val="FooterChar"/>
    <w:uiPriority w:val="99"/>
    <w:semiHidden/>
    <w:unhideWhenUsed/>
    <w:rsid w:val="006D2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C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2025-03-14T08:24:00Z</dcterms:created>
  <dcterms:modified xsi:type="dcterms:W3CDTF">2025-03-14T08:24:00Z</dcterms:modified>
</cp:coreProperties>
</file>