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C92" w:rsidRDefault="004B2C92">
      <w:pPr>
        <w:spacing w:line="200" w:lineRule="exact"/>
      </w:pPr>
    </w:p>
    <w:p w:rsidR="004B2C92" w:rsidRDefault="004B2C92">
      <w:pPr>
        <w:spacing w:line="200" w:lineRule="exact"/>
      </w:pPr>
    </w:p>
    <w:p w:rsidR="004B2C92" w:rsidRDefault="004B2C92">
      <w:pPr>
        <w:spacing w:before="3" w:line="260" w:lineRule="exact"/>
        <w:rPr>
          <w:sz w:val="26"/>
          <w:szCs w:val="26"/>
        </w:rPr>
      </w:pPr>
    </w:p>
    <w:p w:rsidR="004B2C92" w:rsidRDefault="00C84DC5">
      <w:pPr>
        <w:spacing w:before="29"/>
        <w:ind w:left="4148" w:right="3687"/>
        <w:jc w:val="center"/>
        <w:rPr>
          <w:sz w:val="24"/>
          <w:szCs w:val="24"/>
        </w:rPr>
      </w:pPr>
      <w:r>
        <w:rPr>
          <w:b/>
          <w:color w:val="0D0D0D"/>
          <w:sz w:val="24"/>
          <w:szCs w:val="24"/>
        </w:rPr>
        <w:t>B</w:t>
      </w:r>
      <w:r>
        <w:rPr>
          <w:b/>
          <w:color w:val="0D0D0D"/>
          <w:spacing w:val="-1"/>
          <w:sz w:val="24"/>
          <w:szCs w:val="24"/>
        </w:rPr>
        <w:t>A</w:t>
      </w:r>
      <w:r>
        <w:rPr>
          <w:b/>
          <w:color w:val="0D0D0D"/>
          <w:sz w:val="24"/>
          <w:szCs w:val="24"/>
        </w:rPr>
        <w:t xml:space="preserve">B </w:t>
      </w:r>
      <w:r>
        <w:rPr>
          <w:b/>
          <w:color w:val="0D0D0D"/>
          <w:spacing w:val="-1"/>
          <w:sz w:val="24"/>
          <w:szCs w:val="24"/>
        </w:rPr>
        <w:t>I</w:t>
      </w:r>
      <w:r>
        <w:rPr>
          <w:b/>
          <w:color w:val="0D0D0D"/>
          <w:sz w:val="24"/>
          <w:szCs w:val="24"/>
        </w:rPr>
        <w:t>I</w:t>
      </w:r>
    </w:p>
    <w:p w:rsidR="004B2C92" w:rsidRDefault="004B2C92">
      <w:pPr>
        <w:spacing w:before="16" w:line="260" w:lineRule="exact"/>
        <w:rPr>
          <w:sz w:val="26"/>
          <w:szCs w:val="26"/>
        </w:rPr>
      </w:pPr>
    </w:p>
    <w:p w:rsidR="004B2C92" w:rsidRDefault="00C84DC5">
      <w:pPr>
        <w:spacing w:line="260" w:lineRule="exact"/>
        <w:ind w:left="3296" w:right="2832"/>
        <w:jc w:val="center"/>
        <w:rPr>
          <w:sz w:val="24"/>
          <w:szCs w:val="24"/>
        </w:rPr>
      </w:pPr>
      <w:r>
        <w:rPr>
          <w:b/>
          <w:color w:val="0D0D0D"/>
          <w:position w:val="-1"/>
          <w:sz w:val="24"/>
          <w:szCs w:val="24"/>
        </w:rPr>
        <w:t>T</w:t>
      </w:r>
      <w:r>
        <w:rPr>
          <w:b/>
          <w:color w:val="0D0D0D"/>
          <w:spacing w:val="-1"/>
          <w:position w:val="-1"/>
          <w:sz w:val="24"/>
          <w:szCs w:val="24"/>
        </w:rPr>
        <w:t>IN</w:t>
      </w:r>
      <w:r>
        <w:rPr>
          <w:b/>
          <w:color w:val="0D0D0D"/>
          <w:position w:val="-1"/>
          <w:sz w:val="24"/>
          <w:szCs w:val="24"/>
        </w:rPr>
        <w:t>J</w:t>
      </w:r>
      <w:r>
        <w:rPr>
          <w:b/>
          <w:color w:val="0D0D0D"/>
          <w:spacing w:val="-1"/>
          <w:position w:val="-1"/>
          <w:sz w:val="24"/>
          <w:szCs w:val="24"/>
        </w:rPr>
        <w:t>A</w:t>
      </w:r>
      <w:r>
        <w:rPr>
          <w:b/>
          <w:color w:val="0D0D0D"/>
          <w:spacing w:val="2"/>
          <w:position w:val="-1"/>
          <w:sz w:val="24"/>
          <w:szCs w:val="24"/>
        </w:rPr>
        <w:t>U</w:t>
      </w:r>
      <w:r>
        <w:rPr>
          <w:b/>
          <w:color w:val="0D0D0D"/>
          <w:spacing w:val="-1"/>
          <w:position w:val="-1"/>
          <w:sz w:val="24"/>
          <w:szCs w:val="24"/>
        </w:rPr>
        <w:t>A</w:t>
      </w:r>
      <w:r>
        <w:rPr>
          <w:b/>
          <w:color w:val="0D0D0D"/>
          <w:position w:val="-1"/>
          <w:sz w:val="24"/>
          <w:szCs w:val="24"/>
        </w:rPr>
        <w:t>N</w:t>
      </w:r>
      <w:r>
        <w:rPr>
          <w:b/>
          <w:color w:val="0D0D0D"/>
          <w:spacing w:val="-1"/>
          <w:position w:val="-1"/>
          <w:sz w:val="24"/>
          <w:szCs w:val="24"/>
        </w:rPr>
        <w:t xml:space="preserve"> </w:t>
      </w:r>
      <w:r>
        <w:rPr>
          <w:b/>
          <w:color w:val="0D0D0D"/>
          <w:spacing w:val="1"/>
          <w:position w:val="-1"/>
          <w:sz w:val="24"/>
          <w:szCs w:val="24"/>
        </w:rPr>
        <w:t>P</w:t>
      </w:r>
      <w:r>
        <w:rPr>
          <w:b/>
          <w:color w:val="0D0D0D"/>
          <w:spacing w:val="-1"/>
          <w:position w:val="-1"/>
          <w:sz w:val="24"/>
          <w:szCs w:val="24"/>
        </w:rPr>
        <w:t>US</w:t>
      </w:r>
      <w:r>
        <w:rPr>
          <w:b/>
          <w:color w:val="0D0D0D"/>
          <w:spacing w:val="4"/>
          <w:position w:val="-1"/>
          <w:sz w:val="24"/>
          <w:szCs w:val="24"/>
        </w:rPr>
        <w:t>T</w:t>
      </w:r>
      <w:r>
        <w:rPr>
          <w:b/>
          <w:color w:val="0D0D0D"/>
          <w:spacing w:val="-1"/>
          <w:position w:val="-1"/>
          <w:sz w:val="24"/>
          <w:szCs w:val="24"/>
        </w:rPr>
        <w:t>A</w:t>
      </w:r>
      <w:r>
        <w:rPr>
          <w:b/>
          <w:color w:val="0D0D0D"/>
          <w:spacing w:val="1"/>
          <w:position w:val="-1"/>
          <w:sz w:val="24"/>
          <w:szCs w:val="24"/>
        </w:rPr>
        <w:t>K</w:t>
      </w:r>
      <w:r>
        <w:rPr>
          <w:b/>
          <w:color w:val="0D0D0D"/>
          <w:position w:val="-1"/>
          <w:sz w:val="24"/>
          <w:szCs w:val="24"/>
        </w:rPr>
        <w:t>A</w:t>
      </w:r>
    </w:p>
    <w:p w:rsidR="004B2C92" w:rsidRDefault="004B2C92">
      <w:pPr>
        <w:spacing w:before="12" w:line="240" w:lineRule="exact"/>
        <w:rPr>
          <w:sz w:val="24"/>
          <w:szCs w:val="24"/>
        </w:rPr>
      </w:pPr>
    </w:p>
    <w:p w:rsidR="004B2C92" w:rsidRDefault="00C84DC5">
      <w:pPr>
        <w:spacing w:before="29"/>
        <w:ind w:left="588"/>
        <w:rPr>
          <w:sz w:val="24"/>
          <w:szCs w:val="24"/>
        </w:rPr>
      </w:pPr>
      <w:r>
        <w:rPr>
          <w:b/>
          <w:color w:val="0D0D0D"/>
          <w:sz w:val="24"/>
          <w:szCs w:val="24"/>
        </w:rPr>
        <w:t xml:space="preserve">2.1 </w:t>
      </w:r>
      <w:r>
        <w:rPr>
          <w:b/>
          <w:color w:val="0D0D0D"/>
          <w:spacing w:val="57"/>
          <w:sz w:val="24"/>
          <w:szCs w:val="24"/>
        </w:rPr>
        <w:t xml:space="preserve"> </w:t>
      </w:r>
      <w:r>
        <w:rPr>
          <w:b/>
          <w:color w:val="0D0D0D"/>
          <w:spacing w:val="1"/>
          <w:sz w:val="24"/>
          <w:szCs w:val="24"/>
        </w:rPr>
        <w:t>K</w:t>
      </w:r>
      <w:r>
        <w:rPr>
          <w:b/>
          <w:color w:val="0D0D0D"/>
          <w:sz w:val="24"/>
          <w:szCs w:val="24"/>
        </w:rPr>
        <w:t>aj</w:t>
      </w:r>
      <w:r>
        <w:rPr>
          <w:b/>
          <w:color w:val="0D0D0D"/>
          <w:spacing w:val="1"/>
          <w:sz w:val="24"/>
          <w:szCs w:val="24"/>
        </w:rPr>
        <w:t>i</w:t>
      </w:r>
      <w:r>
        <w:rPr>
          <w:b/>
          <w:color w:val="0D0D0D"/>
          <w:sz w:val="24"/>
          <w:szCs w:val="24"/>
        </w:rPr>
        <w:t>an</w:t>
      </w:r>
      <w:r>
        <w:rPr>
          <w:b/>
          <w:color w:val="0D0D0D"/>
          <w:spacing w:val="-1"/>
          <w:sz w:val="24"/>
          <w:szCs w:val="24"/>
        </w:rPr>
        <w:t xml:space="preserve"> </w:t>
      </w:r>
      <w:r>
        <w:rPr>
          <w:b/>
          <w:color w:val="0D0D0D"/>
          <w:sz w:val="24"/>
          <w:szCs w:val="24"/>
        </w:rPr>
        <w:t>T</w:t>
      </w:r>
      <w:r>
        <w:rPr>
          <w:b/>
          <w:color w:val="0D0D0D"/>
          <w:spacing w:val="1"/>
          <w:sz w:val="24"/>
          <w:szCs w:val="24"/>
        </w:rPr>
        <w:t>e</w:t>
      </w:r>
      <w:r>
        <w:rPr>
          <w:b/>
          <w:color w:val="0D0D0D"/>
          <w:sz w:val="24"/>
          <w:szCs w:val="24"/>
        </w:rPr>
        <w:t>o</w:t>
      </w:r>
      <w:r>
        <w:rPr>
          <w:b/>
          <w:color w:val="0D0D0D"/>
          <w:spacing w:val="1"/>
          <w:sz w:val="24"/>
          <w:szCs w:val="24"/>
        </w:rPr>
        <w:t>r</w:t>
      </w:r>
      <w:r>
        <w:rPr>
          <w:b/>
          <w:color w:val="0D0D0D"/>
          <w:sz w:val="24"/>
          <w:szCs w:val="24"/>
        </w:rPr>
        <w:t>i</w:t>
      </w:r>
    </w:p>
    <w:p w:rsidR="004B2C92" w:rsidRDefault="004B2C92">
      <w:pPr>
        <w:spacing w:before="16" w:line="260" w:lineRule="exact"/>
        <w:rPr>
          <w:sz w:val="26"/>
          <w:szCs w:val="26"/>
        </w:rPr>
      </w:pPr>
    </w:p>
    <w:p w:rsidR="004B2C92" w:rsidRDefault="00C84DC5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2.</w:t>
      </w:r>
      <w:r>
        <w:rPr>
          <w:b/>
          <w:spacing w:val="1"/>
          <w:sz w:val="24"/>
          <w:szCs w:val="24"/>
        </w:rPr>
        <w:t>1</w:t>
      </w:r>
      <w:r>
        <w:rPr>
          <w:b/>
          <w:sz w:val="24"/>
          <w:szCs w:val="24"/>
        </w:rPr>
        <w:t xml:space="preserve">.1  </w:t>
      </w:r>
      <w:r>
        <w:rPr>
          <w:b/>
          <w:spacing w:val="48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Me</w:t>
      </w:r>
      <w:r>
        <w:rPr>
          <w:b/>
          <w:spacing w:val="-1"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a</w:t>
      </w:r>
    </w:p>
    <w:p w:rsidR="004B2C92" w:rsidRDefault="004B2C92">
      <w:pPr>
        <w:spacing w:before="6" w:line="120" w:lineRule="exact"/>
        <w:rPr>
          <w:sz w:val="13"/>
          <w:szCs w:val="13"/>
        </w:rPr>
      </w:pPr>
    </w:p>
    <w:p w:rsidR="004B2C92" w:rsidRDefault="004B2C92">
      <w:pPr>
        <w:spacing w:line="200" w:lineRule="exact"/>
      </w:pPr>
    </w:p>
    <w:p w:rsidR="004B2C92" w:rsidRDefault="00C84DC5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2.</w:t>
      </w:r>
      <w:r>
        <w:rPr>
          <w:b/>
          <w:spacing w:val="1"/>
          <w:sz w:val="24"/>
          <w:szCs w:val="24"/>
        </w:rPr>
        <w:t>1</w:t>
      </w:r>
      <w:r>
        <w:rPr>
          <w:b/>
          <w:sz w:val="24"/>
          <w:szCs w:val="24"/>
        </w:rPr>
        <w:t>.1.1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Pe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>er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 xml:space="preserve">an </w:t>
      </w:r>
      <w:r>
        <w:rPr>
          <w:b/>
          <w:spacing w:val="-2"/>
          <w:sz w:val="24"/>
          <w:szCs w:val="24"/>
        </w:rPr>
        <w:t>M</w:t>
      </w:r>
      <w:r>
        <w:rPr>
          <w:b/>
          <w:spacing w:val="2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a</w:t>
      </w:r>
    </w:p>
    <w:p w:rsidR="004B2C92" w:rsidRDefault="004B2C92">
      <w:pPr>
        <w:spacing w:line="140" w:lineRule="exact"/>
        <w:rPr>
          <w:sz w:val="14"/>
          <w:szCs w:val="14"/>
        </w:rPr>
      </w:pPr>
    </w:p>
    <w:p w:rsidR="004B2C92" w:rsidRDefault="004B2C92">
      <w:pPr>
        <w:spacing w:line="200" w:lineRule="exact"/>
      </w:pPr>
    </w:p>
    <w:p w:rsidR="004B2C92" w:rsidRDefault="00C84DC5">
      <w:pPr>
        <w:spacing w:line="480" w:lineRule="auto"/>
        <w:ind w:left="588" w:right="66" w:firstLine="70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ati</w:t>
      </w:r>
      <w:r>
        <w:rPr>
          <w:sz w:val="24"/>
          <w:szCs w:val="24"/>
        </w:rPr>
        <w:t xml:space="preserve">n,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j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k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“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”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eca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rf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4"/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>“</w:t>
      </w:r>
      <w:r>
        <w:rPr>
          <w:spacing w:val="-3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h”</w:t>
      </w:r>
      <w:r>
        <w:rPr>
          <w:spacing w:val="2"/>
          <w:sz w:val="24"/>
          <w:szCs w:val="24"/>
        </w:rPr>
        <w:t xml:space="preserve"> a</w:t>
      </w:r>
      <w:r>
        <w:rPr>
          <w:spacing w:val="-3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u 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b 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ut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>“</w:t>
      </w:r>
      <w:r>
        <w:rPr>
          <w:spacing w:val="-1"/>
          <w:sz w:val="24"/>
          <w:szCs w:val="24"/>
        </w:rPr>
        <w:t>w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”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‘w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h’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pacing w:val="-7"/>
          <w:sz w:val="24"/>
          <w:szCs w:val="24"/>
        </w:rPr>
        <w:t>l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di</w:t>
      </w:r>
      <w:r>
        <w:rPr>
          <w:sz w:val="24"/>
          <w:szCs w:val="24"/>
        </w:rPr>
        <w:t>ri 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a 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(w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h) (An</w:t>
      </w:r>
      <w:r>
        <w:rPr>
          <w:spacing w:val="1"/>
          <w:sz w:val="24"/>
          <w:szCs w:val="24"/>
        </w:rPr>
        <w:t>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 2</w:t>
      </w:r>
      <w:r>
        <w:rPr>
          <w:spacing w:val="1"/>
          <w:sz w:val="24"/>
          <w:szCs w:val="24"/>
        </w:rPr>
        <w:t>0</w:t>
      </w:r>
      <w:r>
        <w:rPr>
          <w:sz w:val="24"/>
          <w:szCs w:val="24"/>
        </w:rPr>
        <w:t>1</w:t>
      </w:r>
      <w:r>
        <w:rPr>
          <w:spacing w:val="1"/>
          <w:sz w:val="24"/>
          <w:szCs w:val="24"/>
        </w:rPr>
        <w:t>5:</w:t>
      </w:r>
      <w:r>
        <w:rPr>
          <w:sz w:val="24"/>
          <w:szCs w:val="24"/>
        </w:rPr>
        <w:t>2</w:t>
      </w:r>
      <w:r>
        <w:rPr>
          <w:spacing w:val="1"/>
          <w:sz w:val="24"/>
          <w:szCs w:val="24"/>
        </w:rPr>
        <w:t>2</w:t>
      </w:r>
      <w:r>
        <w:rPr>
          <w:sz w:val="24"/>
          <w:szCs w:val="24"/>
        </w:rPr>
        <w:t>).</w:t>
      </w:r>
    </w:p>
    <w:p w:rsidR="004B2C92" w:rsidRDefault="00C84DC5">
      <w:pPr>
        <w:spacing w:before="10" w:line="480" w:lineRule="auto"/>
        <w:ind w:left="588" w:right="62" w:firstLine="70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us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ec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h,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r. </w:t>
      </w:r>
      <w:r>
        <w:rPr>
          <w:i/>
          <w:spacing w:val="1"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ss</w:t>
      </w:r>
      <w:r>
        <w:rPr>
          <w:i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c</w:t>
      </w:r>
      <w:r>
        <w:rPr>
          <w:i/>
          <w:spacing w:val="-3"/>
          <w:sz w:val="24"/>
          <w:szCs w:val="24"/>
        </w:rPr>
        <w:t>i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ti</w:t>
      </w:r>
      <w:r>
        <w:rPr>
          <w:i/>
          <w:sz w:val="24"/>
          <w:szCs w:val="24"/>
        </w:rPr>
        <w:t>on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of</w:t>
      </w:r>
      <w:r>
        <w:rPr>
          <w:i/>
          <w:spacing w:val="1"/>
          <w:sz w:val="24"/>
          <w:szCs w:val="24"/>
        </w:rPr>
        <w:t xml:space="preserve"> E</w:t>
      </w:r>
      <w:r>
        <w:rPr>
          <w:i/>
          <w:sz w:val="24"/>
          <w:szCs w:val="24"/>
        </w:rPr>
        <w:t>du</w:t>
      </w:r>
      <w:r>
        <w:rPr>
          <w:i/>
          <w:spacing w:val="1"/>
          <w:sz w:val="24"/>
          <w:szCs w:val="24"/>
        </w:rPr>
        <w:t>c</w:t>
      </w:r>
      <w:r>
        <w:rPr>
          <w:i/>
          <w:spacing w:val="-4"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ti</w:t>
      </w:r>
      <w:r>
        <w:rPr>
          <w:i/>
          <w:sz w:val="24"/>
          <w:szCs w:val="24"/>
        </w:rPr>
        <w:t>on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and Co</w:t>
      </w:r>
      <w:r>
        <w:rPr>
          <w:i/>
          <w:spacing w:val="-1"/>
          <w:sz w:val="24"/>
          <w:szCs w:val="24"/>
        </w:rPr>
        <w:t>mm</w:t>
      </w:r>
      <w:r>
        <w:rPr>
          <w:i/>
          <w:sz w:val="24"/>
          <w:szCs w:val="24"/>
        </w:rPr>
        <w:t>un</w:t>
      </w:r>
      <w:r>
        <w:rPr>
          <w:i/>
          <w:spacing w:val="1"/>
          <w:sz w:val="24"/>
          <w:szCs w:val="24"/>
        </w:rPr>
        <w:t>ic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ti</w:t>
      </w:r>
      <w:r>
        <w:rPr>
          <w:i/>
          <w:spacing w:val="-4"/>
          <w:sz w:val="24"/>
          <w:szCs w:val="24"/>
        </w:rPr>
        <w:t>o</w:t>
      </w:r>
      <w:r>
        <w:rPr>
          <w:i/>
          <w:sz w:val="24"/>
          <w:szCs w:val="24"/>
        </w:rPr>
        <w:t xml:space="preserve">n </w:t>
      </w:r>
      <w:r>
        <w:rPr>
          <w:i/>
          <w:spacing w:val="-1"/>
          <w:sz w:val="24"/>
          <w:szCs w:val="24"/>
        </w:rPr>
        <w:t>T</w:t>
      </w:r>
      <w:r>
        <w:rPr>
          <w:i/>
          <w:spacing w:val="2"/>
          <w:sz w:val="24"/>
          <w:szCs w:val="24"/>
        </w:rPr>
        <w:t>ec</w:t>
      </w:r>
      <w:r>
        <w:rPr>
          <w:i/>
          <w:sz w:val="24"/>
          <w:szCs w:val="24"/>
        </w:rPr>
        <w:t>h</w:t>
      </w:r>
      <w:r>
        <w:rPr>
          <w:i/>
          <w:spacing w:val="1"/>
          <w:sz w:val="24"/>
          <w:szCs w:val="24"/>
        </w:rPr>
        <w:t>n</w:t>
      </w:r>
      <w:r>
        <w:rPr>
          <w:i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g</w:t>
      </w:r>
      <w:r>
        <w:rPr>
          <w:i/>
          <w:sz w:val="24"/>
          <w:szCs w:val="24"/>
        </w:rPr>
        <w:t>y</w:t>
      </w:r>
      <w:r>
        <w:rPr>
          <w:i/>
          <w:spacing w:val="6"/>
          <w:sz w:val="24"/>
          <w:szCs w:val="24"/>
        </w:rPr>
        <w:t xml:space="preserve"> </w:t>
      </w:r>
      <w:r>
        <w:rPr>
          <w:i/>
          <w:spacing w:val="-4"/>
          <w:sz w:val="24"/>
          <w:szCs w:val="24"/>
        </w:rPr>
        <w:t>(</w:t>
      </w:r>
      <w:r>
        <w:rPr>
          <w:i/>
          <w:spacing w:val="2"/>
          <w:sz w:val="24"/>
          <w:szCs w:val="24"/>
        </w:rPr>
        <w:t>AE</w:t>
      </w:r>
      <w:r>
        <w:rPr>
          <w:i/>
          <w:sz w:val="24"/>
          <w:szCs w:val="24"/>
        </w:rPr>
        <w:t xml:space="preserve">CT)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mi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(b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n) </w:t>
      </w:r>
      <w:r>
        <w:rPr>
          <w:spacing w:val="2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nt</w:t>
      </w:r>
      <w:r>
        <w:rPr>
          <w:sz w:val="24"/>
          <w:szCs w:val="24"/>
        </w:rPr>
        <w:t xml:space="preserve">uk </w:t>
      </w:r>
      <w:r>
        <w:rPr>
          <w:spacing w:val="1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ma</w:t>
      </w:r>
      <w:r>
        <w:rPr>
          <w:sz w:val="24"/>
          <w:szCs w:val="24"/>
        </w:rPr>
        <w:t>n,</w:t>
      </w:r>
    </w:p>
    <w:p w:rsidR="004B2C92" w:rsidRDefault="00C84DC5">
      <w:pPr>
        <w:spacing w:before="11"/>
        <w:ind w:left="588"/>
        <w:rPr>
          <w:sz w:val="24"/>
          <w:szCs w:val="24"/>
        </w:rPr>
      </w:pPr>
      <w:r>
        <w:rPr>
          <w:spacing w:val="1"/>
          <w:sz w:val="24"/>
          <w:szCs w:val="24"/>
        </w:rPr>
        <w:t>201</w:t>
      </w:r>
      <w:r>
        <w:rPr>
          <w:spacing w:val="-1"/>
          <w:sz w:val="24"/>
          <w:szCs w:val="24"/>
        </w:rPr>
        <w:t>6</w:t>
      </w:r>
      <w:r>
        <w:rPr>
          <w:spacing w:val="1"/>
          <w:sz w:val="24"/>
          <w:szCs w:val="24"/>
        </w:rPr>
        <w:t>:</w:t>
      </w:r>
      <w:r>
        <w:rPr>
          <w:sz w:val="24"/>
          <w:szCs w:val="24"/>
        </w:rPr>
        <w:t>15).</w:t>
      </w:r>
    </w:p>
    <w:p w:rsidR="004B2C92" w:rsidRDefault="004B2C92">
      <w:pPr>
        <w:spacing w:before="16" w:line="260" w:lineRule="exact"/>
        <w:rPr>
          <w:sz w:val="26"/>
          <w:szCs w:val="26"/>
        </w:rPr>
      </w:pPr>
    </w:p>
    <w:p w:rsidR="004B2C92" w:rsidRDefault="00C84DC5">
      <w:pPr>
        <w:ind w:left="1297"/>
        <w:rPr>
          <w:sz w:val="24"/>
          <w:szCs w:val="24"/>
        </w:rPr>
      </w:pP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n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“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”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eca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</w:p>
    <w:p w:rsidR="004B2C92" w:rsidRDefault="004B2C92">
      <w:pPr>
        <w:spacing w:before="16" w:line="260" w:lineRule="exact"/>
        <w:rPr>
          <w:sz w:val="26"/>
          <w:szCs w:val="26"/>
        </w:rPr>
      </w:pPr>
    </w:p>
    <w:p w:rsidR="004B2C92" w:rsidRDefault="00C84DC5">
      <w:pPr>
        <w:ind w:left="588"/>
        <w:rPr>
          <w:sz w:val="24"/>
          <w:szCs w:val="24"/>
        </w:rPr>
      </w:pP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rf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4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4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mi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ki</w:t>
      </w:r>
      <w:r>
        <w:rPr>
          <w:spacing w:val="4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4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rut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,</w:t>
      </w:r>
    </w:p>
    <w:p w:rsidR="004B2C92" w:rsidRDefault="004B2C92">
      <w:pPr>
        <w:spacing w:before="16" w:line="260" w:lineRule="exact"/>
        <w:rPr>
          <w:sz w:val="26"/>
          <w:szCs w:val="26"/>
        </w:rPr>
      </w:pPr>
    </w:p>
    <w:p w:rsidR="004B2C92" w:rsidRDefault="00C84DC5">
      <w:pPr>
        <w:ind w:left="588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spacing w:val="1"/>
          <w:sz w:val="24"/>
          <w:szCs w:val="24"/>
        </w:rPr>
        <w:t>0</w:t>
      </w:r>
      <w:r>
        <w:rPr>
          <w:sz w:val="24"/>
          <w:szCs w:val="24"/>
        </w:rPr>
        <w:t>0</w:t>
      </w:r>
      <w:r>
        <w:rPr>
          <w:spacing w:val="1"/>
          <w:sz w:val="24"/>
          <w:szCs w:val="24"/>
        </w:rPr>
        <w:t>8:</w:t>
      </w:r>
      <w:r>
        <w:rPr>
          <w:sz w:val="24"/>
          <w:szCs w:val="24"/>
        </w:rPr>
        <w:t xml:space="preserve">6) </w:t>
      </w:r>
      <w:r>
        <w:rPr>
          <w:spacing w:val="1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4B2C92" w:rsidRDefault="00C84DC5">
      <w:pPr>
        <w:spacing w:before="2" w:line="540" w:lineRule="atLeast"/>
        <w:ind w:left="588" w:right="60" w:firstLine="70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nurut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2017</w:t>
      </w:r>
      <w:r>
        <w:rPr>
          <w:spacing w:val="1"/>
          <w:sz w:val="24"/>
          <w:szCs w:val="24"/>
        </w:rPr>
        <w:t>:</w:t>
      </w:r>
      <w:r>
        <w:rPr>
          <w:sz w:val="24"/>
          <w:szCs w:val="24"/>
        </w:rPr>
        <w:t xml:space="preserve">136)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rg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, 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ga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t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4B2C92" w:rsidRDefault="004B2C92">
      <w:pPr>
        <w:spacing w:before="2" w:line="180" w:lineRule="exact"/>
        <w:rPr>
          <w:sz w:val="18"/>
          <w:szCs w:val="18"/>
        </w:rPr>
      </w:pPr>
    </w:p>
    <w:p w:rsidR="004B2C92" w:rsidRDefault="004B2C92">
      <w:pPr>
        <w:spacing w:line="200" w:lineRule="exact"/>
      </w:pPr>
    </w:p>
    <w:p w:rsidR="004B2C92" w:rsidRDefault="004B2C92">
      <w:pPr>
        <w:spacing w:line="200" w:lineRule="exact"/>
      </w:pPr>
    </w:p>
    <w:p w:rsidR="004B2C92" w:rsidRDefault="004B2C92">
      <w:pPr>
        <w:spacing w:line="200" w:lineRule="exact"/>
      </w:pPr>
    </w:p>
    <w:p w:rsidR="004B2C92" w:rsidRDefault="004B2C92">
      <w:pPr>
        <w:spacing w:line="200" w:lineRule="exact"/>
      </w:pPr>
    </w:p>
    <w:p w:rsidR="004B2C92" w:rsidRDefault="004B2C92">
      <w:pPr>
        <w:spacing w:line="200" w:lineRule="exact"/>
      </w:pPr>
    </w:p>
    <w:p w:rsidR="004B2C92" w:rsidRDefault="004B2C92">
      <w:pPr>
        <w:spacing w:line="200" w:lineRule="exact"/>
      </w:pPr>
    </w:p>
    <w:p w:rsidR="004B2C92" w:rsidRDefault="00C84DC5">
      <w:pPr>
        <w:spacing w:before="20"/>
        <w:ind w:left="4432" w:right="3965"/>
        <w:jc w:val="center"/>
        <w:rPr>
          <w:rFonts w:ascii="Calibri" w:eastAsia="Calibri" w:hAnsi="Calibri" w:cs="Calibri"/>
          <w:sz w:val="18"/>
          <w:szCs w:val="18"/>
        </w:rPr>
        <w:sectPr w:rsidR="004B2C9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40"/>
          <w:pgMar w:top="1560" w:right="1580" w:bottom="280" w:left="1680" w:header="720" w:footer="720" w:gutter="0"/>
          <w:cols w:space="720"/>
        </w:sectPr>
      </w:pPr>
      <w:r>
        <w:rPr>
          <w:rFonts w:ascii="Calibri" w:eastAsia="Calibri" w:hAnsi="Calibri" w:cs="Calibri"/>
          <w:spacing w:val="1"/>
          <w:sz w:val="18"/>
          <w:szCs w:val="18"/>
        </w:rPr>
        <w:t>10</w:t>
      </w:r>
    </w:p>
    <w:p w:rsidR="004B2C92" w:rsidRDefault="004B2C92">
      <w:pPr>
        <w:spacing w:before="2" w:line="100" w:lineRule="exact"/>
        <w:rPr>
          <w:sz w:val="10"/>
          <w:szCs w:val="10"/>
        </w:rPr>
      </w:pPr>
    </w:p>
    <w:p w:rsidR="004B2C92" w:rsidRDefault="004B2C92">
      <w:pPr>
        <w:spacing w:line="200" w:lineRule="exact"/>
      </w:pPr>
    </w:p>
    <w:p w:rsidR="004B2C92" w:rsidRDefault="004B2C92">
      <w:pPr>
        <w:spacing w:line="200" w:lineRule="exact"/>
      </w:pPr>
    </w:p>
    <w:p w:rsidR="004B2C92" w:rsidRDefault="004B2C92">
      <w:pPr>
        <w:spacing w:line="200" w:lineRule="exact"/>
      </w:pPr>
    </w:p>
    <w:p w:rsidR="004B2C92" w:rsidRDefault="004B2C92">
      <w:pPr>
        <w:spacing w:line="200" w:lineRule="exact"/>
      </w:pPr>
    </w:p>
    <w:p w:rsidR="004B2C92" w:rsidRDefault="004B2C92">
      <w:pPr>
        <w:spacing w:line="200" w:lineRule="exact"/>
      </w:pPr>
    </w:p>
    <w:p w:rsidR="004B2C92" w:rsidRDefault="004B2C92">
      <w:pPr>
        <w:spacing w:line="200" w:lineRule="exact"/>
      </w:pPr>
    </w:p>
    <w:p w:rsidR="004B2C92" w:rsidRDefault="00C84DC5">
      <w:pPr>
        <w:spacing w:before="29"/>
        <w:ind w:left="1297"/>
        <w:rPr>
          <w:sz w:val="24"/>
          <w:szCs w:val="24"/>
        </w:rPr>
      </w:pP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nurut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1"/>
          <w:sz w:val="24"/>
          <w:szCs w:val="24"/>
        </w:rPr>
        <w:t>lm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(d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gun,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2006:</w:t>
      </w:r>
    </w:p>
    <w:p w:rsidR="004B2C92" w:rsidRDefault="004B2C92">
      <w:pPr>
        <w:spacing w:before="16" w:line="260" w:lineRule="exact"/>
        <w:rPr>
          <w:sz w:val="26"/>
          <w:szCs w:val="26"/>
        </w:rPr>
      </w:pPr>
    </w:p>
    <w:p w:rsidR="004B2C92" w:rsidRDefault="00C84DC5">
      <w:pPr>
        <w:spacing w:line="480" w:lineRule="auto"/>
        <w:ind w:left="588" w:right="64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>
        <w:rPr>
          <w:spacing w:val="1"/>
          <w:sz w:val="24"/>
          <w:szCs w:val="24"/>
        </w:rPr>
        <w:t>3</w:t>
      </w:r>
      <w:r>
        <w:rPr>
          <w:sz w:val="24"/>
          <w:szCs w:val="24"/>
        </w:rPr>
        <w:t>4)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m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us 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u 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r. </w:t>
      </w:r>
      <w:r>
        <w:rPr>
          <w:spacing w:val="-1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-3"/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j</w:t>
      </w:r>
      <w:r>
        <w:rPr>
          <w:spacing w:val="2"/>
          <w:sz w:val="24"/>
          <w:szCs w:val="24"/>
        </w:rPr>
        <w:t>a</w:t>
      </w: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“</w:t>
      </w: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”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eca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tim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k, 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u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na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om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ni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h,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o, 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  f</w:t>
      </w:r>
      <w:r>
        <w:rPr>
          <w:spacing w:val="1"/>
          <w:sz w:val="24"/>
          <w:szCs w:val="24"/>
        </w:rPr>
        <w:t>ilm</w:t>
      </w:r>
      <w:r>
        <w:rPr>
          <w:sz w:val="24"/>
          <w:szCs w:val="24"/>
        </w:rPr>
        <w:t>,  p</w:t>
      </w:r>
      <w:r>
        <w:rPr>
          <w:spacing w:val="1"/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r, 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.</w:t>
      </w:r>
    </w:p>
    <w:p w:rsidR="004B2C92" w:rsidRDefault="00C84DC5">
      <w:pPr>
        <w:spacing w:before="10" w:line="480" w:lineRule="auto"/>
        <w:ind w:left="588" w:right="62" w:firstLine="70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nurut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 (2002: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4)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o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h </w:t>
      </w: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nt</w:t>
      </w:r>
      <w:r>
        <w:rPr>
          <w:sz w:val="24"/>
          <w:szCs w:val="24"/>
        </w:rPr>
        <w:t xml:space="preserve">uk </w:t>
      </w: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y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, g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u 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5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ga</w:t>
      </w:r>
      <w:r>
        <w:rPr>
          <w:spacing w:val="5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,  </w:t>
      </w:r>
      <w:r>
        <w:rPr>
          <w:spacing w:val="-4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5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i k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u.</w:t>
      </w:r>
    </w:p>
    <w:p w:rsidR="004B2C92" w:rsidRDefault="00C84DC5">
      <w:pPr>
        <w:spacing w:before="10" w:line="480" w:lineRule="auto"/>
        <w:ind w:left="588" w:right="61" w:firstLine="70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ks dun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2002: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3)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hwa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ca</w:t>
      </w:r>
      <w:r>
        <w:rPr>
          <w:sz w:val="24"/>
          <w:szCs w:val="24"/>
        </w:rPr>
        <w:t>ra 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a</w:t>
      </w:r>
      <w:r>
        <w:rPr>
          <w:spacing w:val="-3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u k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 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un  k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  y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t 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ro</w:t>
      </w:r>
      <w:r>
        <w:rPr>
          <w:spacing w:val="-2"/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h 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il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p.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guru,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buku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o</w:t>
      </w:r>
      <w:r>
        <w:rPr>
          <w:spacing w:val="-3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eca</w:t>
      </w:r>
      <w:r>
        <w:rPr>
          <w:sz w:val="24"/>
          <w:szCs w:val="24"/>
        </w:rPr>
        <w:t>ra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m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 d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s p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-8"/>
          <w:sz w:val="24"/>
          <w:szCs w:val="24"/>
        </w:rPr>
        <w:t>t</w:t>
      </w:r>
      <w:r>
        <w:rPr>
          <w:spacing w:val="-4"/>
          <w:sz w:val="24"/>
          <w:szCs w:val="24"/>
        </w:rPr>
        <w:t>-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 p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u </w:t>
      </w:r>
      <w:r>
        <w:rPr>
          <w:spacing w:val="2"/>
          <w:sz w:val="24"/>
          <w:szCs w:val="24"/>
        </w:rPr>
        <w:t xml:space="preserve"> e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ro</w:t>
      </w:r>
      <w:r>
        <w:rPr>
          <w:spacing w:val="1"/>
          <w:sz w:val="24"/>
          <w:szCs w:val="24"/>
        </w:rPr>
        <w:t>ni</w:t>
      </w:r>
      <w:r>
        <w:rPr>
          <w:sz w:val="24"/>
          <w:szCs w:val="24"/>
        </w:rPr>
        <w:t>s  u</w:t>
      </w:r>
      <w:r>
        <w:rPr>
          <w:spacing w:val="1"/>
          <w:sz w:val="24"/>
          <w:szCs w:val="24"/>
        </w:rPr>
        <w:t>nt</w:t>
      </w:r>
      <w:r>
        <w:rPr>
          <w:sz w:val="24"/>
          <w:szCs w:val="24"/>
        </w:rPr>
        <w:t xml:space="preserve">uk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p,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un k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nf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v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.</w:t>
      </w:r>
    </w:p>
    <w:p w:rsidR="004B2C92" w:rsidRDefault="00C84DC5">
      <w:pPr>
        <w:spacing w:before="10" w:line="480" w:lineRule="auto"/>
        <w:ind w:left="588" w:right="61" w:firstLine="709"/>
        <w:jc w:val="both"/>
        <w:rPr>
          <w:sz w:val="24"/>
          <w:szCs w:val="24"/>
        </w:rPr>
        <w:sectPr w:rsidR="004B2C92">
          <w:headerReference w:type="even" r:id="rId13"/>
          <w:headerReference w:type="default" r:id="rId14"/>
          <w:headerReference w:type="first" r:id="rId15"/>
          <w:pgSz w:w="11920" w:h="16840"/>
          <w:pgMar w:top="920" w:right="1580" w:bottom="280" w:left="1680" w:header="737" w:footer="0" w:gutter="0"/>
          <w:pgNumType w:start="11"/>
          <w:cols w:space="720"/>
        </w:sectPr>
      </w:pP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s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5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-3"/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nt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 pr</w:t>
      </w:r>
      <w:r>
        <w:rPr>
          <w:spacing w:val="1"/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s 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om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ni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2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 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o,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r, b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p</w:t>
      </w:r>
      <w:r>
        <w:rPr>
          <w:sz w:val="24"/>
          <w:szCs w:val="24"/>
        </w:rPr>
        <w:t>un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rfu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na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ni</w:t>
      </w:r>
      <w:r>
        <w:rPr>
          <w:spacing w:val="-4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 xml:space="preserve">a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nt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 xml:space="preserve">k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,  </w:t>
      </w: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</w:p>
    <w:p w:rsidR="004B2C92" w:rsidRDefault="004B2C92">
      <w:pPr>
        <w:spacing w:before="2" w:line="100" w:lineRule="exact"/>
        <w:rPr>
          <w:sz w:val="10"/>
          <w:szCs w:val="10"/>
        </w:rPr>
      </w:pPr>
    </w:p>
    <w:p w:rsidR="004B2C92" w:rsidRDefault="004B2C92">
      <w:pPr>
        <w:spacing w:line="200" w:lineRule="exact"/>
      </w:pPr>
    </w:p>
    <w:p w:rsidR="004B2C92" w:rsidRDefault="004B2C92">
      <w:pPr>
        <w:spacing w:line="200" w:lineRule="exact"/>
      </w:pPr>
    </w:p>
    <w:p w:rsidR="004B2C92" w:rsidRDefault="004B2C92">
      <w:pPr>
        <w:spacing w:line="200" w:lineRule="exact"/>
      </w:pPr>
    </w:p>
    <w:p w:rsidR="004B2C92" w:rsidRDefault="004B2C92">
      <w:pPr>
        <w:spacing w:line="200" w:lineRule="exact"/>
      </w:pPr>
    </w:p>
    <w:p w:rsidR="004B2C92" w:rsidRDefault="004B2C92">
      <w:pPr>
        <w:spacing w:line="200" w:lineRule="exact"/>
      </w:pPr>
    </w:p>
    <w:p w:rsidR="004B2C92" w:rsidRDefault="004B2C92">
      <w:pPr>
        <w:spacing w:line="200" w:lineRule="exact"/>
      </w:pPr>
    </w:p>
    <w:p w:rsidR="004B2C92" w:rsidRDefault="00C84DC5">
      <w:pPr>
        <w:spacing w:before="29" w:line="480" w:lineRule="auto"/>
        <w:ind w:left="588" w:right="62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2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w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ya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nt</w:t>
      </w:r>
      <w:r>
        <w:rPr>
          <w:sz w:val="24"/>
          <w:szCs w:val="24"/>
        </w:rPr>
        <w:t>uk r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u 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ni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na k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u </w:t>
      </w:r>
      <w:r>
        <w:rPr>
          <w:spacing w:val="-3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gi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.</w:t>
      </w:r>
    </w:p>
    <w:p w:rsidR="004B2C92" w:rsidRDefault="00C84DC5">
      <w:pPr>
        <w:spacing w:before="10"/>
        <w:ind w:left="588" w:right="4675"/>
        <w:jc w:val="both"/>
        <w:rPr>
          <w:sz w:val="24"/>
          <w:szCs w:val="24"/>
        </w:rPr>
      </w:pPr>
      <w:r>
        <w:rPr>
          <w:b/>
          <w:sz w:val="24"/>
          <w:szCs w:val="24"/>
        </w:rPr>
        <w:t>2.</w:t>
      </w:r>
      <w:r>
        <w:rPr>
          <w:b/>
          <w:spacing w:val="1"/>
          <w:sz w:val="24"/>
          <w:szCs w:val="24"/>
        </w:rPr>
        <w:t>1</w:t>
      </w:r>
      <w:r>
        <w:rPr>
          <w:b/>
          <w:sz w:val="24"/>
          <w:szCs w:val="24"/>
        </w:rPr>
        <w:t>.1.2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Pe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>er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 xml:space="preserve">an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2"/>
          <w:sz w:val="24"/>
          <w:szCs w:val="24"/>
        </w:rPr>
        <w:t>e</w:t>
      </w:r>
      <w:r>
        <w:rPr>
          <w:b/>
          <w:sz w:val="24"/>
          <w:szCs w:val="24"/>
        </w:rPr>
        <w:t>mb</w:t>
      </w:r>
      <w:r>
        <w:rPr>
          <w:b/>
          <w:spacing w:val="1"/>
          <w:sz w:val="24"/>
          <w:szCs w:val="24"/>
        </w:rPr>
        <w:t>el</w:t>
      </w:r>
      <w:r>
        <w:rPr>
          <w:b/>
          <w:sz w:val="24"/>
          <w:szCs w:val="24"/>
        </w:rPr>
        <w:t>aj</w:t>
      </w:r>
      <w:r>
        <w:rPr>
          <w:b/>
          <w:spacing w:val="-3"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>r</w:t>
      </w:r>
      <w:r>
        <w:rPr>
          <w:b/>
          <w:sz w:val="24"/>
          <w:szCs w:val="24"/>
        </w:rPr>
        <w:t>an</w:t>
      </w:r>
    </w:p>
    <w:p w:rsidR="004B2C92" w:rsidRDefault="004B2C92">
      <w:pPr>
        <w:spacing w:before="16" w:line="260" w:lineRule="exact"/>
        <w:rPr>
          <w:sz w:val="26"/>
          <w:szCs w:val="26"/>
        </w:rPr>
      </w:pPr>
    </w:p>
    <w:p w:rsidR="004B2C92" w:rsidRDefault="00C84DC5">
      <w:pPr>
        <w:spacing w:line="480" w:lineRule="auto"/>
        <w:ind w:left="588" w:right="61" w:firstLine="70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eca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um 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 xml:space="preserve">h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 p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2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di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u g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ru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 b</w:t>
      </w:r>
      <w:r>
        <w:rPr>
          <w:spacing w:val="2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m</w:t>
      </w:r>
      <w:r>
        <w:rPr>
          <w:spacing w:val="2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ut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ru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ma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i (Ar</w:t>
      </w:r>
      <w:r>
        <w:rPr>
          <w:spacing w:val="-2"/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d,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1"/>
          <w:sz w:val="24"/>
          <w:szCs w:val="24"/>
        </w:rPr>
        <w:t>0</w:t>
      </w:r>
      <w:r>
        <w:rPr>
          <w:sz w:val="24"/>
          <w:szCs w:val="24"/>
        </w:rPr>
        <w:t>1</w:t>
      </w:r>
      <w:r>
        <w:rPr>
          <w:spacing w:val="1"/>
          <w:sz w:val="24"/>
          <w:szCs w:val="24"/>
        </w:rPr>
        <w:t>7:</w:t>
      </w:r>
      <w:r>
        <w:rPr>
          <w:sz w:val="24"/>
          <w:szCs w:val="24"/>
        </w:rPr>
        <w:t>7</w:t>
      </w:r>
      <w:r>
        <w:rPr>
          <w:spacing w:val="1"/>
          <w:sz w:val="24"/>
          <w:szCs w:val="24"/>
        </w:rPr>
        <w:t>3</w:t>
      </w:r>
      <w:r>
        <w:rPr>
          <w:sz w:val="24"/>
          <w:szCs w:val="24"/>
        </w:rPr>
        <w:t>).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s o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h g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 xml:space="preserve">ru 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u </w:t>
      </w:r>
      <w:r>
        <w:rPr>
          <w:spacing w:val="-3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ga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u</w:t>
      </w:r>
      <w:r>
        <w:rPr>
          <w:spacing w:val="1"/>
          <w:sz w:val="24"/>
          <w:szCs w:val="24"/>
        </w:rPr>
        <w:t>nt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m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ur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 xml:space="preserve">d 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u </w:t>
      </w:r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 d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 b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ili</w:t>
      </w:r>
      <w:r>
        <w:rPr>
          <w:spacing w:val="-4"/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-3"/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ng b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r,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im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-3"/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ya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ng 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w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-2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di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4B2C92" w:rsidRDefault="00C84DC5">
      <w:pPr>
        <w:spacing w:before="10" w:line="480" w:lineRule="auto"/>
        <w:ind w:left="588" w:right="68" w:firstLine="70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nurut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Ru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(Ro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,  2020</w:t>
      </w:r>
      <w:r>
        <w:rPr>
          <w:spacing w:val="1"/>
          <w:sz w:val="24"/>
          <w:szCs w:val="24"/>
        </w:rPr>
        <w:t>:</w:t>
      </w:r>
      <w:r>
        <w:rPr>
          <w:sz w:val="24"/>
          <w:szCs w:val="24"/>
        </w:rPr>
        <w:t xml:space="preserve">15)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 h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-3"/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ru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   </w:t>
      </w:r>
      <w:r>
        <w:rPr>
          <w:spacing w:val="1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p 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k</w:t>
      </w:r>
      <w:r>
        <w:rPr>
          <w:sz w:val="24"/>
          <w:szCs w:val="24"/>
        </w:rPr>
        <w:t xml:space="preserve">a  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p</w:t>
      </w:r>
      <w:r>
        <w:rPr>
          <w:sz w:val="24"/>
          <w:szCs w:val="24"/>
        </w:rPr>
        <w:t xml:space="preserve">un 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 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eca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 xml:space="preserve">a 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k  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4B2C92" w:rsidRDefault="00C84DC5">
      <w:pPr>
        <w:spacing w:before="10"/>
        <w:ind w:left="1297"/>
        <w:rPr>
          <w:sz w:val="24"/>
          <w:szCs w:val="24"/>
        </w:rPr>
      </w:pP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g</w:t>
      </w:r>
      <w:r>
        <w:rPr>
          <w:sz w:val="24"/>
          <w:szCs w:val="24"/>
        </w:rPr>
        <w:t>-un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5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o.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</w:p>
    <w:p w:rsidR="004B2C92" w:rsidRDefault="004B2C92">
      <w:pPr>
        <w:spacing w:before="16" w:line="260" w:lineRule="exact"/>
        <w:rPr>
          <w:sz w:val="26"/>
          <w:szCs w:val="26"/>
        </w:rPr>
      </w:pPr>
    </w:p>
    <w:p w:rsidR="004B2C92" w:rsidRDefault="00C84DC5">
      <w:pPr>
        <w:spacing w:line="480" w:lineRule="auto"/>
        <w:ind w:left="588" w:right="63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Ta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1"/>
          <w:sz w:val="24"/>
          <w:szCs w:val="24"/>
        </w:rPr>
        <w:t>0</w:t>
      </w:r>
      <w:r>
        <w:rPr>
          <w:sz w:val="24"/>
          <w:szCs w:val="24"/>
        </w:rPr>
        <w:t>0</w:t>
      </w:r>
      <w:r>
        <w:rPr>
          <w:spacing w:val="1"/>
          <w:sz w:val="24"/>
          <w:szCs w:val="24"/>
        </w:rPr>
        <w:t>3</w:t>
      </w:r>
      <w:r>
        <w:rPr>
          <w:sz w:val="24"/>
          <w:szCs w:val="24"/>
        </w:rPr>
        <w:t>)</w:t>
      </w:r>
      <w:r>
        <w:rPr>
          <w:spacing w:val="5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hwa</w:t>
      </w:r>
      <w:r>
        <w:rPr>
          <w:spacing w:val="5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di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-3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-2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r.</w:t>
      </w:r>
    </w:p>
    <w:p w:rsidR="004B2C92" w:rsidRDefault="00C84DC5">
      <w:pPr>
        <w:spacing w:before="9" w:line="480" w:lineRule="auto"/>
        <w:ind w:left="588" w:right="64" w:firstLine="709"/>
        <w:jc w:val="both"/>
        <w:rPr>
          <w:sz w:val="24"/>
          <w:szCs w:val="24"/>
        </w:rPr>
        <w:sectPr w:rsidR="004B2C92">
          <w:pgSz w:w="11920" w:h="16840"/>
          <w:pgMar w:top="920" w:right="1580" w:bottom="280" w:left="1680" w:header="737" w:footer="0" w:gutter="0"/>
          <w:cols w:space="720"/>
        </w:sectPr>
      </w:pP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nurut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  2020</w:t>
      </w:r>
      <w:r>
        <w:rPr>
          <w:spacing w:val="1"/>
          <w:sz w:val="24"/>
          <w:szCs w:val="24"/>
        </w:rPr>
        <w:t>:</w:t>
      </w:r>
      <w:r>
        <w:rPr>
          <w:sz w:val="24"/>
          <w:szCs w:val="24"/>
        </w:rPr>
        <w:t xml:space="preserve">17) 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 pr</w:t>
      </w:r>
      <w:r>
        <w:rPr>
          <w:spacing w:val="1"/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s 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2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u   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da  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a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  d</w:t>
      </w:r>
      <w:r>
        <w:rPr>
          <w:spacing w:val="2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u</w:t>
      </w:r>
      <w:r>
        <w:rPr>
          <w:spacing w:val="-4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r.</w:t>
      </w:r>
    </w:p>
    <w:p w:rsidR="004B2C92" w:rsidRDefault="004B2C92">
      <w:pPr>
        <w:spacing w:before="2" w:line="100" w:lineRule="exact"/>
        <w:rPr>
          <w:sz w:val="10"/>
          <w:szCs w:val="10"/>
        </w:rPr>
      </w:pPr>
    </w:p>
    <w:p w:rsidR="004B2C92" w:rsidRDefault="004B2C92">
      <w:pPr>
        <w:spacing w:line="200" w:lineRule="exact"/>
      </w:pPr>
    </w:p>
    <w:p w:rsidR="004B2C92" w:rsidRDefault="004B2C92">
      <w:pPr>
        <w:spacing w:line="200" w:lineRule="exact"/>
      </w:pPr>
    </w:p>
    <w:p w:rsidR="004B2C92" w:rsidRDefault="004B2C92">
      <w:pPr>
        <w:spacing w:line="200" w:lineRule="exact"/>
      </w:pPr>
    </w:p>
    <w:p w:rsidR="004B2C92" w:rsidRDefault="004B2C92">
      <w:pPr>
        <w:spacing w:line="200" w:lineRule="exact"/>
      </w:pPr>
    </w:p>
    <w:p w:rsidR="004B2C92" w:rsidRDefault="004B2C92">
      <w:pPr>
        <w:spacing w:line="200" w:lineRule="exact"/>
      </w:pPr>
    </w:p>
    <w:p w:rsidR="004B2C92" w:rsidRDefault="004B2C92">
      <w:pPr>
        <w:spacing w:line="200" w:lineRule="exact"/>
      </w:pPr>
    </w:p>
    <w:p w:rsidR="004B2C92" w:rsidRDefault="00C84DC5">
      <w:pPr>
        <w:spacing w:before="29" w:line="480" w:lineRule="auto"/>
        <w:ind w:left="588" w:right="63" w:firstLine="70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nurut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(200</w:t>
      </w:r>
      <w:r>
        <w:rPr>
          <w:spacing w:val="-4"/>
          <w:sz w:val="24"/>
          <w:szCs w:val="24"/>
        </w:rPr>
        <w:t>9</w:t>
      </w:r>
      <w:r>
        <w:rPr>
          <w:spacing w:val="1"/>
          <w:sz w:val="24"/>
          <w:szCs w:val="24"/>
        </w:rPr>
        <w:t>:</w:t>
      </w:r>
      <w:r>
        <w:rPr>
          <w:sz w:val="24"/>
          <w:szCs w:val="24"/>
        </w:rPr>
        <w:t>10)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je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“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 pr</w:t>
      </w:r>
      <w:r>
        <w:rPr>
          <w:spacing w:val="1"/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c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nt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 d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di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.</w:t>
      </w:r>
    </w:p>
    <w:p w:rsidR="004B2C92" w:rsidRDefault="00C84DC5">
      <w:pPr>
        <w:spacing w:before="10" w:line="480" w:lineRule="auto"/>
        <w:ind w:left="588" w:right="62" w:firstLine="70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nurut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2009</w:t>
      </w:r>
      <w:r>
        <w:rPr>
          <w:spacing w:val="1"/>
          <w:sz w:val="24"/>
          <w:szCs w:val="24"/>
        </w:rPr>
        <w:t>:</w:t>
      </w:r>
      <w:r>
        <w:rPr>
          <w:sz w:val="24"/>
          <w:szCs w:val="24"/>
        </w:rPr>
        <w:t xml:space="preserve">9)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je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“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a</w:t>
      </w:r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-4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s 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2"/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nt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m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.</w:t>
      </w:r>
      <w:r>
        <w:rPr>
          <w:sz w:val="24"/>
          <w:szCs w:val="24"/>
        </w:rPr>
        <w:t>”</w:t>
      </w:r>
    </w:p>
    <w:p w:rsidR="004B2C92" w:rsidRDefault="00C84DC5">
      <w:pPr>
        <w:spacing w:before="10" w:line="480" w:lineRule="auto"/>
        <w:ind w:left="588" w:right="65" w:firstLine="70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cti</w:t>
      </w:r>
      <w:r>
        <w:rPr>
          <w:sz w:val="24"/>
          <w:szCs w:val="24"/>
        </w:rPr>
        <w:t xml:space="preserve">on)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 xml:space="preserve">h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 xml:space="preserve">u 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ha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nt</w:t>
      </w:r>
      <w:r>
        <w:rPr>
          <w:sz w:val="24"/>
          <w:szCs w:val="24"/>
        </w:rPr>
        <w:t>uk</w:t>
      </w:r>
      <w:r>
        <w:rPr>
          <w:spacing w:val="4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2"/>
          <w:sz w:val="24"/>
          <w:szCs w:val="24"/>
        </w:rPr>
        <w:t>W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,</w:t>
      </w:r>
    </w:p>
    <w:p w:rsidR="004B2C92" w:rsidRDefault="00C84DC5">
      <w:pPr>
        <w:spacing w:before="10"/>
        <w:ind w:left="588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spacing w:val="1"/>
          <w:sz w:val="24"/>
          <w:szCs w:val="24"/>
        </w:rPr>
        <w:t>0</w:t>
      </w:r>
      <w:r>
        <w:rPr>
          <w:sz w:val="24"/>
          <w:szCs w:val="24"/>
        </w:rPr>
        <w:t>0</w:t>
      </w:r>
      <w:r>
        <w:rPr>
          <w:spacing w:val="1"/>
          <w:sz w:val="24"/>
          <w:szCs w:val="24"/>
        </w:rPr>
        <w:t>8:</w:t>
      </w:r>
      <w:r>
        <w:rPr>
          <w:sz w:val="24"/>
          <w:szCs w:val="24"/>
        </w:rPr>
        <w:t>8</w:t>
      </w:r>
      <w:r>
        <w:rPr>
          <w:spacing w:val="1"/>
          <w:sz w:val="24"/>
          <w:szCs w:val="24"/>
        </w:rPr>
        <w:t>5</w:t>
      </w:r>
      <w:r>
        <w:rPr>
          <w:sz w:val="24"/>
          <w:szCs w:val="24"/>
        </w:rPr>
        <w:t>).</w:t>
      </w:r>
    </w:p>
    <w:p w:rsidR="004B2C92" w:rsidRDefault="004B2C92">
      <w:pPr>
        <w:spacing w:before="16" w:line="260" w:lineRule="exact"/>
        <w:rPr>
          <w:sz w:val="26"/>
          <w:szCs w:val="26"/>
        </w:rPr>
      </w:pPr>
    </w:p>
    <w:p w:rsidR="004B2C92" w:rsidRDefault="00C84DC5">
      <w:pPr>
        <w:spacing w:line="480" w:lineRule="auto"/>
        <w:ind w:left="588" w:right="61" w:firstLine="70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nurut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(2010: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61), 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di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un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ori 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r,</w:t>
      </w:r>
      <w:r>
        <w:rPr>
          <w:spacing w:val="5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di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n.  </w:t>
      </w:r>
      <w:r>
        <w:rPr>
          <w:spacing w:val="-1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om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 d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 xml:space="preserve"> 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h.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  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 xml:space="preserve">ru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di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k,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 d</w:t>
      </w:r>
      <w:r>
        <w:rPr>
          <w:spacing w:val="2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k.</w:t>
      </w:r>
    </w:p>
    <w:p w:rsidR="004B2C92" w:rsidRDefault="00C84DC5">
      <w:pPr>
        <w:spacing w:before="10" w:line="480" w:lineRule="auto"/>
        <w:ind w:left="588" w:right="65" w:firstLine="70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nurut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(2012: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28), 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ru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di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y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u</w:t>
      </w:r>
      <w:r>
        <w:rPr>
          <w:spacing w:val="-4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r.</w:t>
      </w:r>
    </w:p>
    <w:p w:rsidR="004B2C92" w:rsidRDefault="00C84DC5">
      <w:pPr>
        <w:spacing w:before="10" w:line="480" w:lineRule="auto"/>
        <w:ind w:left="588" w:right="63" w:firstLine="769"/>
        <w:jc w:val="both"/>
        <w:rPr>
          <w:sz w:val="24"/>
          <w:szCs w:val="24"/>
        </w:rPr>
        <w:sectPr w:rsidR="004B2C92">
          <w:pgSz w:w="11920" w:h="16840"/>
          <w:pgMar w:top="920" w:right="1580" w:bottom="280" w:left="1680" w:header="737" w:footer="0" w:gutter="0"/>
          <w:cols w:space="720"/>
        </w:sectPr>
      </w:pP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nurut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2016: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9), 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s k</w:t>
      </w:r>
      <w:r>
        <w:rPr>
          <w:spacing w:val="1"/>
          <w:sz w:val="24"/>
          <w:szCs w:val="24"/>
        </w:rPr>
        <w:t>om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ni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tim</w:t>
      </w:r>
      <w:r>
        <w:rPr>
          <w:spacing w:val="-4"/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ru 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k, </w:t>
      </w: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un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, u</w:t>
      </w:r>
      <w:r>
        <w:rPr>
          <w:spacing w:val="1"/>
          <w:sz w:val="24"/>
          <w:szCs w:val="24"/>
        </w:rPr>
        <w:t>nt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ca</w:t>
      </w:r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pacing w:val="-4"/>
          <w:sz w:val="24"/>
          <w:szCs w:val="24"/>
        </w:rPr>
        <w:t>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 d</w:t>
      </w:r>
      <w:r>
        <w:rPr>
          <w:spacing w:val="1"/>
          <w:sz w:val="24"/>
          <w:szCs w:val="24"/>
        </w:rPr>
        <w:t>it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n. 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ni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 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om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ni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,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pacing w:val="-12"/>
          <w:sz w:val="24"/>
          <w:szCs w:val="24"/>
        </w:rPr>
        <w:t>k</w:t>
      </w:r>
      <w:r>
        <w:rPr>
          <w:sz w:val="24"/>
          <w:szCs w:val="24"/>
        </w:rPr>
        <w:t>- 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2"/>
          <w:sz w:val="24"/>
          <w:szCs w:val="24"/>
        </w:rPr>
        <w:t>a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4B2C92" w:rsidRDefault="004B2C92">
      <w:pPr>
        <w:spacing w:before="2" w:line="100" w:lineRule="exact"/>
        <w:rPr>
          <w:sz w:val="10"/>
          <w:szCs w:val="10"/>
        </w:rPr>
      </w:pPr>
    </w:p>
    <w:p w:rsidR="004B2C92" w:rsidRDefault="004B2C92">
      <w:pPr>
        <w:spacing w:line="200" w:lineRule="exact"/>
      </w:pPr>
    </w:p>
    <w:p w:rsidR="004B2C92" w:rsidRDefault="004B2C92">
      <w:pPr>
        <w:spacing w:line="200" w:lineRule="exact"/>
      </w:pPr>
    </w:p>
    <w:p w:rsidR="004B2C92" w:rsidRDefault="004B2C92">
      <w:pPr>
        <w:spacing w:line="200" w:lineRule="exact"/>
      </w:pPr>
    </w:p>
    <w:p w:rsidR="004B2C92" w:rsidRDefault="004B2C92">
      <w:pPr>
        <w:spacing w:line="200" w:lineRule="exact"/>
      </w:pPr>
    </w:p>
    <w:p w:rsidR="004B2C92" w:rsidRDefault="004B2C92">
      <w:pPr>
        <w:spacing w:line="200" w:lineRule="exact"/>
      </w:pPr>
    </w:p>
    <w:p w:rsidR="004B2C92" w:rsidRDefault="004B2C92">
      <w:pPr>
        <w:spacing w:line="200" w:lineRule="exact"/>
      </w:pPr>
    </w:p>
    <w:p w:rsidR="004B2C92" w:rsidRDefault="00C84DC5">
      <w:pPr>
        <w:spacing w:before="29" w:line="480" w:lineRule="auto"/>
        <w:ind w:left="588" w:right="61" w:firstLine="70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nurut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(d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Wa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ita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2008</w:t>
      </w:r>
      <w:r>
        <w:rPr>
          <w:spacing w:val="1"/>
          <w:sz w:val="24"/>
          <w:szCs w:val="24"/>
        </w:rPr>
        <w:t>:</w:t>
      </w:r>
      <w:r>
        <w:rPr>
          <w:sz w:val="24"/>
          <w:szCs w:val="24"/>
        </w:rPr>
        <w:t>85)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“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U 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o.</w:t>
      </w:r>
      <w:r>
        <w:rPr>
          <w:spacing w:val="1"/>
          <w:sz w:val="24"/>
          <w:szCs w:val="24"/>
        </w:rPr>
        <w:t>2</w:t>
      </w:r>
      <w:r>
        <w:rPr>
          <w:sz w:val="24"/>
          <w:szCs w:val="24"/>
        </w:rPr>
        <w:t xml:space="preserve">0 </w:t>
      </w:r>
      <w:r>
        <w:rPr>
          <w:spacing w:val="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 xml:space="preserve">n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1"/>
          <w:sz w:val="24"/>
          <w:szCs w:val="24"/>
        </w:rPr>
        <w:t>0</w:t>
      </w:r>
      <w:r>
        <w:rPr>
          <w:sz w:val="24"/>
          <w:szCs w:val="24"/>
        </w:rPr>
        <w:t xml:space="preserve">03 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di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s  </w:t>
      </w:r>
      <w:r>
        <w:rPr>
          <w:spacing w:val="-1"/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1 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1"/>
          <w:sz w:val="24"/>
          <w:szCs w:val="24"/>
        </w:rPr>
        <w:t>0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a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 pr</w:t>
      </w:r>
      <w:r>
        <w:rPr>
          <w:spacing w:val="1"/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di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r.”</w:t>
      </w:r>
    </w:p>
    <w:p w:rsidR="004B2C92" w:rsidRDefault="00C84DC5">
      <w:pPr>
        <w:spacing w:before="10" w:line="480" w:lineRule="auto"/>
        <w:ind w:left="588" w:right="62" w:firstLine="70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s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s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5"/>
          <w:sz w:val="24"/>
          <w:szCs w:val="24"/>
        </w:rPr>
        <w:t>w</w:t>
      </w:r>
      <w:r>
        <w:rPr>
          <w:sz w:val="24"/>
          <w:szCs w:val="24"/>
        </w:rPr>
        <w:t>a p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-3"/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ca</w:t>
      </w:r>
      <w:r>
        <w:rPr>
          <w:sz w:val="24"/>
          <w:szCs w:val="24"/>
        </w:rPr>
        <w:t>ra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om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ni</w:t>
      </w:r>
      <w:r>
        <w:rPr>
          <w:spacing w:val="-4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 xml:space="preserve">f,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f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ru,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r, 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s b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c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di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eca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un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eca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-3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n. </w:t>
      </w:r>
      <w:r>
        <w:rPr>
          <w:spacing w:val="-1"/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 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a</w:t>
      </w:r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2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ru.</w:t>
      </w:r>
    </w:p>
    <w:p w:rsidR="004B2C92" w:rsidRDefault="00C84DC5">
      <w:pPr>
        <w:spacing w:before="10"/>
        <w:ind w:left="588"/>
        <w:rPr>
          <w:sz w:val="24"/>
          <w:szCs w:val="24"/>
        </w:rPr>
      </w:pPr>
      <w:r>
        <w:rPr>
          <w:b/>
          <w:sz w:val="24"/>
          <w:szCs w:val="24"/>
        </w:rPr>
        <w:t>2.</w:t>
      </w:r>
      <w:r>
        <w:rPr>
          <w:b/>
          <w:spacing w:val="1"/>
          <w:sz w:val="24"/>
          <w:szCs w:val="24"/>
        </w:rPr>
        <w:t>1</w:t>
      </w:r>
      <w:r>
        <w:rPr>
          <w:b/>
          <w:sz w:val="24"/>
          <w:szCs w:val="24"/>
        </w:rPr>
        <w:t>.1.3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Pe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>er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 xml:space="preserve">an </w:t>
      </w:r>
      <w:r>
        <w:rPr>
          <w:b/>
          <w:spacing w:val="-2"/>
          <w:sz w:val="24"/>
          <w:szCs w:val="24"/>
        </w:rPr>
        <w:t>M</w:t>
      </w:r>
      <w:r>
        <w:rPr>
          <w:b/>
          <w:spacing w:val="2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 xml:space="preserve">a </w:t>
      </w:r>
      <w:r>
        <w:rPr>
          <w:b/>
          <w:spacing w:val="2"/>
          <w:sz w:val="24"/>
          <w:szCs w:val="24"/>
        </w:rPr>
        <w:t>P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mb</w:t>
      </w:r>
      <w:r>
        <w:rPr>
          <w:b/>
          <w:spacing w:val="1"/>
          <w:sz w:val="24"/>
          <w:szCs w:val="24"/>
        </w:rPr>
        <w:t>el</w:t>
      </w:r>
      <w:r>
        <w:rPr>
          <w:b/>
          <w:sz w:val="24"/>
          <w:szCs w:val="24"/>
        </w:rPr>
        <w:t>aj</w:t>
      </w:r>
      <w:r>
        <w:rPr>
          <w:b/>
          <w:spacing w:val="1"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>r</w:t>
      </w:r>
      <w:r>
        <w:rPr>
          <w:b/>
          <w:sz w:val="24"/>
          <w:szCs w:val="24"/>
        </w:rPr>
        <w:t>an</w:t>
      </w:r>
    </w:p>
    <w:p w:rsidR="004B2C92" w:rsidRDefault="004B2C92">
      <w:pPr>
        <w:spacing w:before="16" w:line="260" w:lineRule="exact"/>
        <w:rPr>
          <w:sz w:val="26"/>
          <w:szCs w:val="26"/>
        </w:rPr>
      </w:pPr>
    </w:p>
    <w:p w:rsidR="004B2C92" w:rsidRDefault="00C84DC5">
      <w:pPr>
        <w:spacing w:line="480" w:lineRule="auto"/>
        <w:ind w:left="588" w:right="62" w:firstLine="70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nurut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Zai</w:t>
      </w:r>
      <w:r>
        <w:rPr>
          <w:sz w:val="24"/>
          <w:szCs w:val="24"/>
        </w:rPr>
        <w:t>n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(2020</w:t>
      </w:r>
      <w:r>
        <w:rPr>
          <w:spacing w:val="1"/>
          <w:sz w:val="24"/>
          <w:szCs w:val="24"/>
        </w:rPr>
        <w:t>:</w:t>
      </w:r>
      <w:r>
        <w:rPr>
          <w:sz w:val="24"/>
          <w:szCs w:val="24"/>
        </w:rPr>
        <w:t>121)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4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t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ur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ca</w:t>
      </w:r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4B2C92" w:rsidRDefault="00C84DC5">
      <w:pPr>
        <w:spacing w:before="10" w:line="480" w:lineRule="auto"/>
        <w:ind w:left="588" w:right="81" w:firstLine="709"/>
        <w:jc w:val="both"/>
        <w:rPr>
          <w:sz w:val="24"/>
          <w:szCs w:val="24"/>
        </w:rPr>
      </w:pPr>
      <w:r>
        <w:rPr>
          <w:color w:val="1F2023"/>
          <w:spacing w:val="-1"/>
          <w:sz w:val="24"/>
          <w:szCs w:val="24"/>
        </w:rPr>
        <w:t>M</w:t>
      </w:r>
      <w:r>
        <w:rPr>
          <w:color w:val="1F2023"/>
          <w:spacing w:val="1"/>
          <w:sz w:val="24"/>
          <w:szCs w:val="24"/>
        </w:rPr>
        <w:t>e</w:t>
      </w:r>
      <w:r>
        <w:rPr>
          <w:color w:val="1F2023"/>
          <w:sz w:val="24"/>
          <w:szCs w:val="24"/>
        </w:rPr>
        <w:t>nurut</w:t>
      </w:r>
      <w:r>
        <w:rPr>
          <w:color w:val="1F2023"/>
          <w:spacing w:val="9"/>
          <w:sz w:val="24"/>
          <w:szCs w:val="24"/>
        </w:rPr>
        <w:t xml:space="preserve"> </w:t>
      </w:r>
      <w:r>
        <w:rPr>
          <w:color w:val="1F2023"/>
          <w:spacing w:val="-1"/>
          <w:sz w:val="24"/>
          <w:szCs w:val="24"/>
        </w:rPr>
        <w:t>H</w:t>
      </w:r>
      <w:r>
        <w:rPr>
          <w:color w:val="1F2023"/>
          <w:spacing w:val="1"/>
          <w:sz w:val="24"/>
          <w:szCs w:val="24"/>
        </w:rPr>
        <w:t>ei</w:t>
      </w:r>
      <w:r>
        <w:rPr>
          <w:color w:val="1F2023"/>
          <w:sz w:val="24"/>
          <w:szCs w:val="24"/>
        </w:rPr>
        <w:t>n</w:t>
      </w:r>
      <w:r>
        <w:rPr>
          <w:color w:val="1F2023"/>
          <w:spacing w:val="-3"/>
          <w:sz w:val="24"/>
          <w:szCs w:val="24"/>
        </w:rPr>
        <w:t>i</w:t>
      </w:r>
      <w:r>
        <w:rPr>
          <w:color w:val="1F2023"/>
          <w:spacing w:val="1"/>
          <w:sz w:val="24"/>
          <w:szCs w:val="24"/>
        </w:rPr>
        <w:t>c</w:t>
      </w:r>
      <w:r>
        <w:rPr>
          <w:color w:val="1F2023"/>
          <w:sz w:val="24"/>
          <w:szCs w:val="24"/>
        </w:rPr>
        <w:t>h</w:t>
      </w:r>
      <w:r>
        <w:rPr>
          <w:color w:val="1F2023"/>
          <w:spacing w:val="8"/>
          <w:sz w:val="24"/>
          <w:szCs w:val="24"/>
        </w:rPr>
        <w:t xml:space="preserve"> </w:t>
      </w:r>
      <w:r>
        <w:rPr>
          <w:color w:val="1F2023"/>
          <w:spacing w:val="-4"/>
          <w:sz w:val="24"/>
          <w:szCs w:val="24"/>
        </w:rPr>
        <w:t>y</w:t>
      </w:r>
      <w:r>
        <w:rPr>
          <w:color w:val="1F2023"/>
          <w:spacing w:val="1"/>
          <w:sz w:val="24"/>
          <w:szCs w:val="24"/>
        </w:rPr>
        <w:t>a</w:t>
      </w:r>
      <w:r>
        <w:rPr>
          <w:color w:val="1F2023"/>
          <w:sz w:val="24"/>
          <w:szCs w:val="24"/>
        </w:rPr>
        <w:t>ng</w:t>
      </w:r>
      <w:r>
        <w:rPr>
          <w:color w:val="1F2023"/>
          <w:spacing w:val="8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d</w:t>
      </w:r>
      <w:r>
        <w:rPr>
          <w:color w:val="1F2023"/>
          <w:spacing w:val="1"/>
          <w:sz w:val="24"/>
          <w:szCs w:val="24"/>
        </w:rPr>
        <w:t>i</w:t>
      </w:r>
      <w:r>
        <w:rPr>
          <w:color w:val="1F2023"/>
          <w:sz w:val="24"/>
          <w:szCs w:val="24"/>
        </w:rPr>
        <w:t>k</w:t>
      </w:r>
      <w:r>
        <w:rPr>
          <w:color w:val="1F2023"/>
          <w:spacing w:val="-4"/>
          <w:sz w:val="24"/>
          <w:szCs w:val="24"/>
        </w:rPr>
        <w:t>u</w:t>
      </w:r>
      <w:r>
        <w:rPr>
          <w:color w:val="1F2023"/>
          <w:spacing w:val="1"/>
          <w:sz w:val="24"/>
          <w:szCs w:val="24"/>
        </w:rPr>
        <w:t>ti</w:t>
      </w:r>
      <w:r>
        <w:rPr>
          <w:color w:val="1F2023"/>
          <w:sz w:val="24"/>
          <w:szCs w:val="24"/>
        </w:rPr>
        <w:t>p</w:t>
      </w:r>
      <w:r>
        <w:rPr>
          <w:color w:val="1F2023"/>
          <w:spacing w:val="8"/>
          <w:sz w:val="24"/>
          <w:szCs w:val="24"/>
        </w:rPr>
        <w:t xml:space="preserve"> </w:t>
      </w:r>
      <w:r>
        <w:rPr>
          <w:color w:val="1F2023"/>
          <w:spacing w:val="-4"/>
          <w:sz w:val="24"/>
          <w:szCs w:val="24"/>
        </w:rPr>
        <w:t>o</w:t>
      </w:r>
      <w:r>
        <w:rPr>
          <w:color w:val="1F2023"/>
          <w:spacing w:val="1"/>
          <w:sz w:val="24"/>
          <w:szCs w:val="24"/>
        </w:rPr>
        <w:t>le</w:t>
      </w:r>
      <w:r>
        <w:rPr>
          <w:color w:val="1F2023"/>
          <w:sz w:val="24"/>
          <w:szCs w:val="24"/>
        </w:rPr>
        <w:t xml:space="preserve">h 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pacing w:val="1"/>
          <w:sz w:val="24"/>
          <w:szCs w:val="24"/>
        </w:rPr>
        <w:t>z</w:t>
      </w:r>
      <w:r>
        <w:rPr>
          <w:color w:val="1F2023"/>
          <w:sz w:val="24"/>
          <w:szCs w:val="24"/>
        </w:rPr>
        <w:t>h</w:t>
      </w:r>
      <w:r>
        <w:rPr>
          <w:color w:val="1F2023"/>
          <w:spacing w:val="1"/>
          <w:sz w:val="24"/>
          <w:szCs w:val="24"/>
        </w:rPr>
        <w:t>a</w:t>
      </w:r>
      <w:r>
        <w:rPr>
          <w:color w:val="1F2023"/>
          <w:sz w:val="24"/>
          <w:szCs w:val="24"/>
        </w:rPr>
        <w:t>r</w:t>
      </w:r>
      <w:r>
        <w:rPr>
          <w:color w:val="1F2023"/>
          <w:spacing w:val="8"/>
          <w:sz w:val="24"/>
          <w:szCs w:val="24"/>
        </w:rPr>
        <w:t xml:space="preserve"> 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r</w:t>
      </w:r>
      <w:r>
        <w:rPr>
          <w:color w:val="1F2023"/>
          <w:spacing w:val="-1"/>
          <w:sz w:val="24"/>
          <w:szCs w:val="24"/>
        </w:rPr>
        <w:t>s</w:t>
      </w:r>
      <w:r>
        <w:rPr>
          <w:color w:val="1F2023"/>
          <w:sz w:val="24"/>
          <w:szCs w:val="24"/>
        </w:rPr>
        <w:t>y</w:t>
      </w:r>
      <w:r>
        <w:rPr>
          <w:color w:val="1F2023"/>
          <w:spacing w:val="1"/>
          <w:sz w:val="24"/>
          <w:szCs w:val="24"/>
        </w:rPr>
        <w:t>a</w:t>
      </w:r>
      <w:r>
        <w:rPr>
          <w:color w:val="1F2023"/>
          <w:sz w:val="24"/>
          <w:szCs w:val="24"/>
        </w:rPr>
        <w:t>d</w:t>
      </w:r>
      <w:r>
        <w:rPr>
          <w:color w:val="1F2023"/>
          <w:spacing w:val="8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(2011</w:t>
      </w:r>
      <w:r>
        <w:rPr>
          <w:color w:val="1F2023"/>
          <w:spacing w:val="1"/>
          <w:sz w:val="24"/>
          <w:szCs w:val="24"/>
        </w:rPr>
        <w:t>:</w:t>
      </w:r>
      <w:r>
        <w:rPr>
          <w:color w:val="1F2023"/>
          <w:sz w:val="24"/>
          <w:szCs w:val="24"/>
        </w:rPr>
        <w:t>4),</w:t>
      </w:r>
      <w:r>
        <w:rPr>
          <w:color w:val="1F2023"/>
          <w:spacing w:val="4"/>
          <w:sz w:val="24"/>
          <w:szCs w:val="24"/>
        </w:rPr>
        <w:t xml:space="preserve"> </w:t>
      </w:r>
      <w:r>
        <w:rPr>
          <w:color w:val="1F2023"/>
          <w:spacing w:val="1"/>
          <w:sz w:val="24"/>
          <w:szCs w:val="24"/>
        </w:rPr>
        <w:t>me</w:t>
      </w:r>
      <w:r>
        <w:rPr>
          <w:color w:val="1F2023"/>
          <w:spacing w:val="-4"/>
          <w:sz w:val="24"/>
          <w:szCs w:val="24"/>
        </w:rPr>
        <w:t>d</w:t>
      </w:r>
      <w:r>
        <w:rPr>
          <w:color w:val="1F2023"/>
          <w:spacing w:val="1"/>
          <w:sz w:val="24"/>
          <w:szCs w:val="24"/>
        </w:rPr>
        <w:t>i</w:t>
      </w:r>
      <w:r>
        <w:rPr>
          <w:color w:val="1F2023"/>
          <w:sz w:val="24"/>
          <w:szCs w:val="24"/>
        </w:rPr>
        <w:t>a p</w:t>
      </w:r>
      <w:r>
        <w:rPr>
          <w:color w:val="1F2023"/>
          <w:spacing w:val="2"/>
          <w:sz w:val="24"/>
          <w:szCs w:val="24"/>
        </w:rPr>
        <w:t>e</w:t>
      </w:r>
      <w:r>
        <w:rPr>
          <w:color w:val="1F2023"/>
          <w:spacing w:val="1"/>
          <w:sz w:val="24"/>
          <w:szCs w:val="24"/>
        </w:rPr>
        <w:t>m</w:t>
      </w:r>
      <w:r>
        <w:rPr>
          <w:color w:val="1F2023"/>
          <w:sz w:val="24"/>
          <w:szCs w:val="24"/>
        </w:rPr>
        <w:t>b</w:t>
      </w:r>
      <w:r>
        <w:rPr>
          <w:color w:val="1F2023"/>
          <w:spacing w:val="2"/>
          <w:sz w:val="24"/>
          <w:szCs w:val="24"/>
        </w:rPr>
        <w:t>e</w:t>
      </w:r>
      <w:r>
        <w:rPr>
          <w:color w:val="1F2023"/>
          <w:spacing w:val="-3"/>
          <w:sz w:val="24"/>
          <w:szCs w:val="24"/>
        </w:rPr>
        <w:t>l</w:t>
      </w:r>
      <w:r>
        <w:rPr>
          <w:color w:val="1F2023"/>
          <w:spacing w:val="2"/>
          <w:sz w:val="24"/>
          <w:szCs w:val="24"/>
        </w:rPr>
        <w:t>a</w:t>
      </w:r>
      <w:r>
        <w:rPr>
          <w:color w:val="1F2023"/>
          <w:spacing w:val="1"/>
          <w:sz w:val="24"/>
          <w:szCs w:val="24"/>
        </w:rPr>
        <w:t>j</w:t>
      </w:r>
      <w:r>
        <w:rPr>
          <w:color w:val="1F2023"/>
          <w:spacing w:val="2"/>
          <w:sz w:val="24"/>
          <w:szCs w:val="24"/>
        </w:rPr>
        <w:t>a</w:t>
      </w:r>
      <w:r>
        <w:rPr>
          <w:color w:val="1F2023"/>
          <w:spacing w:val="-4"/>
          <w:sz w:val="24"/>
          <w:szCs w:val="24"/>
        </w:rPr>
        <w:t>r</w:t>
      </w:r>
      <w:r>
        <w:rPr>
          <w:color w:val="1F2023"/>
          <w:spacing w:val="2"/>
          <w:sz w:val="24"/>
          <w:szCs w:val="24"/>
        </w:rPr>
        <w:t>a</w:t>
      </w:r>
      <w:r>
        <w:rPr>
          <w:color w:val="1F2023"/>
          <w:sz w:val="24"/>
          <w:szCs w:val="24"/>
        </w:rPr>
        <w:t xml:space="preserve">n </w:t>
      </w:r>
      <w:r>
        <w:rPr>
          <w:color w:val="1F2023"/>
          <w:spacing w:val="1"/>
          <w:sz w:val="24"/>
          <w:szCs w:val="24"/>
        </w:rPr>
        <w:t xml:space="preserve"> </w:t>
      </w:r>
      <w:r>
        <w:rPr>
          <w:color w:val="1F2023"/>
          <w:spacing w:val="2"/>
          <w:sz w:val="24"/>
          <w:szCs w:val="24"/>
        </w:rPr>
        <w:t>a</w:t>
      </w:r>
      <w:r>
        <w:rPr>
          <w:color w:val="1F2023"/>
          <w:spacing w:val="-4"/>
          <w:sz w:val="24"/>
          <w:szCs w:val="24"/>
        </w:rPr>
        <w:t>d</w:t>
      </w:r>
      <w:r>
        <w:rPr>
          <w:color w:val="1F2023"/>
          <w:spacing w:val="2"/>
          <w:sz w:val="24"/>
          <w:szCs w:val="24"/>
        </w:rPr>
        <w:t>a</w:t>
      </w:r>
      <w:r>
        <w:rPr>
          <w:color w:val="1F2023"/>
          <w:spacing w:val="1"/>
          <w:sz w:val="24"/>
          <w:szCs w:val="24"/>
        </w:rPr>
        <w:t>l</w:t>
      </w:r>
      <w:r>
        <w:rPr>
          <w:color w:val="1F2023"/>
          <w:spacing w:val="2"/>
          <w:sz w:val="24"/>
          <w:szCs w:val="24"/>
        </w:rPr>
        <w:t>a</w:t>
      </w:r>
      <w:r>
        <w:rPr>
          <w:color w:val="1F2023"/>
          <w:sz w:val="24"/>
          <w:szCs w:val="24"/>
        </w:rPr>
        <w:t>h</w:t>
      </w:r>
      <w:r>
        <w:rPr>
          <w:color w:val="1F2023"/>
          <w:spacing w:val="-2"/>
          <w:sz w:val="24"/>
          <w:szCs w:val="24"/>
        </w:rPr>
        <w:t xml:space="preserve"> </w:t>
      </w:r>
      <w:r>
        <w:rPr>
          <w:color w:val="040C28"/>
          <w:spacing w:val="-4"/>
          <w:sz w:val="24"/>
          <w:szCs w:val="24"/>
        </w:rPr>
        <w:t>p</w:t>
      </w:r>
      <w:r>
        <w:rPr>
          <w:color w:val="040C28"/>
          <w:spacing w:val="1"/>
          <w:sz w:val="24"/>
          <w:szCs w:val="24"/>
        </w:rPr>
        <w:t>e</w:t>
      </w:r>
      <w:r>
        <w:rPr>
          <w:color w:val="040C28"/>
          <w:sz w:val="24"/>
          <w:szCs w:val="24"/>
        </w:rPr>
        <w:t>r</w:t>
      </w:r>
      <w:r>
        <w:rPr>
          <w:color w:val="040C28"/>
          <w:spacing w:val="1"/>
          <w:sz w:val="24"/>
          <w:szCs w:val="24"/>
        </w:rPr>
        <w:t>a</w:t>
      </w:r>
      <w:r>
        <w:rPr>
          <w:color w:val="040C28"/>
          <w:sz w:val="24"/>
          <w:szCs w:val="24"/>
        </w:rPr>
        <w:t>n</w:t>
      </w:r>
      <w:r>
        <w:rPr>
          <w:color w:val="040C28"/>
          <w:spacing w:val="-3"/>
          <w:sz w:val="24"/>
          <w:szCs w:val="24"/>
        </w:rPr>
        <w:t>t</w:t>
      </w:r>
      <w:r>
        <w:rPr>
          <w:color w:val="040C28"/>
          <w:spacing w:val="1"/>
          <w:sz w:val="24"/>
          <w:szCs w:val="24"/>
        </w:rPr>
        <w:t>a</w:t>
      </w:r>
      <w:r>
        <w:rPr>
          <w:color w:val="040C28"/>
          <w:sz w:val="24"/>
          <w:szCs w:val="24"/>
        </w:rPr>
        <w:t xml:space="preserve">ra </w:t>
      </w:r>
      <w:r>
        <w:rPr>
          <w:color w:val="040C28"/>
          <w:spacing w:val="1"/>
          <w:sz w:val="24"/>
          <w:szCs w:val="24"/>
        </w:rPr>
        <w:t xml:space="preserve"> </w:t>
      </w:r>
      <w:r>
        <w:rPr>
          <w:color w:val="040C28"/>
          <w:sz w:val="24"/>
          <w:szCs w:val="24"/>
        </w:rPr>
        <w:t>y</w:t>
      </w:r>
      <w:r>
        <w:rPr>
          <w:color w:val="040C28"/>
          <w:spacing w:val="1"/>
          <w:sz w:val="24"/>
          <w:szCs w:val="24"/>
        </w:rPr>
        <w:t>a</w:t>
      </w:r>
      <w:r>
        <w:rPr>
          <w:color w:val="040C28"/>
          <w:sz w:val="24"/>
          <w:szCs w:val="24"/>
        </w:rPr>
        <w:t>ng</w:t>
      </w:r>
      <w:r>
        <w:rPr>
          <w:color w:val="040C28"/>
          <w:spacing w:val="56"/>
          <w:sz w:val="24"/>
          <w:szCs w:val="24"/>
        </w:rPr>
        <w:t xml:space="preserve"> </w:t>
      </w:r>
      <w:r>
        <w:rPr>
          <w:color w:val="040C28"/>
          <w:spacing w:val="1"/>
          <w:sz w:val="24"/>
          <w:szCs w:val="24"/>
        </w:rPr>
        <w:t>m</w:t>
      </w:r>
      <w:r>
        <w:rPr>
          <w:color w:val="040C28"/>
          <w:spacing w:val="-3"/>
          <w:sz w:val="24"/>
          <w:szCs w:val="24"/>
        </w:rPr>
        <w:t>e</w:t>
      </w:r>
      <w:r>
        <w:rPr>
          <w:color w:val="040C28"/>
          <w:spacing w:val="1"/>
          <w:sz w:val="24"/>
          <w:szCs w:val="24"/>
        </w:rPr>
        <w:t>m</w:t>
      </w:r>
      <w:r>
        <w:rPr>
          <w:color w:val="040C28"/>
          <w:sz w:val="24"/>
          <w:szCs w:val="24"/>
        </w:rPr>
        <w:t>b</w:t>
      </w:r>
      <w:r>
        <w:rPr>
          <w:color w:val="040C28"/>
          <w:spacing w:val="1"/>
          <w:sz w:val="24"/>
          <w:szCs w:val="24"/>
        </w:rPr>
        <w:t>a</w:t>
      </w:r>
      <w:r>
        <w:rPr>
          <w:color w:val="040C28"/>
          <w:spacing w:val="-1"/>
          <w:sz w:val="24"/>
          <w:szCs w:val="24"/>
        </w:rPr>
        <w:t>w</w:t>
      </w:r>
      <w:r>
        <w:rPr>
          <w:color w:val="040C28"/>
          <w:sz w:val="24"/>
          <w:szCs w:val="24"/>
        </w:rPr>
        <w:t xml:space="preserve">a </w:t>
      </w:r>
      <w:r>
        <w:rPr>
          <w:color w:val="040C28"/>
          <w:spacing w:val="1"/>
          <w:sz w:val="24"/>
          <w:szCs w:val="24"/>
        </w:rPr>
        <w:t xml:space="preserve"> </w:t>
      </w:r>
      <w:r>
        <w:rPr>
          <w:color w:val="040C28"/>
          <w:sz w:val="24"/>
          <w:szCs w:val="24"/>
        </w:rPr>
        <w:t>p</w:t>
      </w:r>
      <w:r>
        <w:rPr>
          <w:color w:val="040C28"/>
          <w:spacing w:val="1"/>
          <w:sz w:val="24"/>
          <w:szCs w:val="24"/>
        </w:rPr>
        <w:t>e</w:t>
      </w:r>
      <w:r>
        <w:rPr>
          <w:color w:val="040C28"/>
          <w:spacing w:val="-1"/>
          <w:sz w:val="24"/>
          <w:szCs w:val="24"/>
        </w:rPr>
        <w:t>s</w:t>
      </w:r>
      <w:r>
        <w:rPr>
          <w:color w:val="040C28"/>
          <w:spacing w:val="1"/>
          <w:sz w:val="24"/>
          <w:szCs w:val="24"/>
        </w:rPr>
        <w:t>a</w:t>
      </w:r>
      <w:r>
        <w:rPr>
          <w:color w:val="040C28"/>
          <w:sz w:val="24"/>
          <w:szCs w:val="24"/>
        </w:rPr>
        <w:t xml:space="preserve">n  </w:t>
      </w:r>
      <w:r>
        <w:rPr>
          <w:color w:val="040C28"/>
          <w:spacing w:val="-3"/>
          <w:sz w:val="24"/>
          <w:szCs w:val="24"/>
        </w:rPr>
        <w:t>a</w:t>
      </w:r>
      <w:r>
        <w:rPr>
          <w:color w:val="040C28"/>
          <w:spacing w:val="1"/>
          <w:sz w:val="24"/>
          <w:szCs w:val="24"/>
        </w:rPr>
        <w:t>ta</w:t>
      </w:r>
      <w:r>
        <w:rPr>
          <w:color w:val="040C28"/>
          <w:sz w:val="24"/>
          <w:szCs w:val="24"/>
        </w:rPr>
        <w:t xml:space="preserve">u  </w:t>
      </w:r>
      <w:r>
        <w:rPr>
          <w:color w:val="040C28"/>
          <w:spacing w:val="1"/>
          <w:sz w:val="24"/>
          <w:szCs w:val="24"/>
        </w:rPr>
        <w:t>i</w:t>
      </w:r>
      <w:r>
        <w:rPr>
          <w:color w:val="040C28"/>
          <w:sz w:val="24"/>
          <w:szCs w:val="24"/>
        </w:rPr>
        <w:t>nf</w:t>
      </w:r>
      <w:r>
        <w:rPr>
          <w:color w:val="040C28"/>
          <w:spacing w:val="-4"/>
          <w:sz w:val="24"/>
          <w:szCs w:val="24"/>
        </w:rPr>
        <w:t>o</w:t>
      </w:r>
      <w:r>
        <w:rPr>
          <w:color w:val="040C28"/>
          <w:sz w:val="24"/>
          <w:szCs w:val="24"/>
        </w:rPr>
        <w:t>r</w:t>
      </w:r>
      <w:r>
        <w:rPr>
          <w:color w:val="040C28"/>
          <w:spacing w:val="1"/>
          <w:sz w:val="24"/>
          <w:szCs w:val="24"/>
        </w:rPr>
        <w:t>ma</w:t>
      </w:r>
      <w:r>
        <w:rPr>
          <w:color w:val="040C28"/>
          <w:spacing w:val="-1"/>
          <w:sz w:val="24"/>
          <w:szCs w:val="24"/>
        </w:rPr>
        <w:t>s</w:t>
      </w:r>
      <w:r>
        <w:rPr>
          <w:color w:val="040C28"/>
          <w:sz w:val="24"/>
          <w:szCs w:val="24"/>
        </w:rPr>
        <w:t xml:space="preserve">i </w:t>
      </w:r>
      <w:r>
        <w:rPr>
          <w:color w:val="040C28"/>
          <w:spacing w:val="1"/>
          <w:sz w:val="24"/>
          <w:szCs w:val="24"/>
        </w:rPr>
        <w:t xml:space="preserve"> </w:t>
      </w:r>
      <w:r>
        <w:rPr>
          <w:color w:val="040C28"/>
          <w:spacing w:val="-4"/>
          <w:sz w:val="24"/>
          <w:szCs w:val="24"/>
        </w:rPr>
        <w:t>b</w:t>
      </w:r>
      <w:r>
        <w:rPr>
          <w:color w:val="040C28"/>
          <w:spacing w:val="1"/>
          <w:sz w:val="24"/>
          <w:szCs w:val="24"/>
        </w:rPr>
        <w:t>e</w:t>
      </w:r>
      <w:r>
        <w:rPr>
          <w:color w:val="040C28"/>
          <w:sz w:val="24"/>
          <w:szCs w:val="24"/>
        </w:rPr>
        <w:t>r</w:t>
      </w:r>
      <w:r>
        <w:rPr>
          <w:color w:val="040C28"/>
          <w:spacing w:val="1"/>
          <w:sz w:val="24"/>
          <w:szCs w:val="24"/>
        </w:rPr>
        <w:t>t</w:t>
      </w:r>
      <w:r>
        <w:rPr>
          <w:color w:val="040C28"/>
          <w:sz w:val="24"/>
          <w:szCs w:val="24"/>
        </w:rPr>
        <w:t>u</w:t>
      </w:r>
      <w:r>
        <w:rPr>
          <w:color w:val="040C28"/>
          <w:spacing w:val="1"/>
          <w:sz w:val="24"/>
          <w:szCs w:val="24"/>
        </w:rPr>
        <w:t>j</w:t>
      </w:r>
      <w:r>
        <w:rPr>
          <w:color w:val="040C28"/>
          <w:spacing w:val="-4"/>
          <w:sz w:val="24"/>
          <w:szCs w:val="24"/>
        </w:rPr>
        <w:t>u</w:t>
      </w:r>
      <w:r>
        <w:rPr>
          <w:color w:val="040C28"/>
          <w:spacing w:val="1"/>
          <w:sz w:val="24"/>
          <w:szCs w:val="24"/>
        </w:rPr>
        <w:t>a</w:t>
      </w:r>
      <w:r>
        <w:rPr>
          <w:color w:val="040C28"/>
          <w:sz w:val="24"/>
          <w:szCs w:val="24"/>
        </w:rPr>
        <w:t xml:space="preserve">n </w:t>
      </w:r>
      <w:r>
        <w:rPr>
          <w:color w:val="040C28"/>
          <w:spacing w:val="1"/>
          <w:sz w:val="24"/>
          <w:szCs w:val="24"/>
        </w:rPr>
        <w:t>i</w:t>
      </w:r>
      <w:r>
        <w:rPr>
          <w:color w:val="040C28"/>
          <w:sz w:val="24"/>
          <w:szCs w:val="24"/>
        </w:rPr>
        <w:t>n</w:t>
      </w:r>
      <w:r>
        <w:rPr>
          <w:color w:val="040C28"/>
          <w:spacing w:val="-1"/>
          <w:sz w:val="24"/>
          <w:szCs w:val="24"/>
        </w:rPr>
        <w:t>s</w:t>
      </w:r>
      <w:r>
        <w:rPr>
          <w:color w:val="040C28"/>
          <w:spacing w:val="1"/>
          <w:sz w:val="24"/>
          <w:szCs w:val="24"/>
        </w:rPr>
        <w:t>t</w:t>
      </w:r>
      <w:r>
        <w:rPr>
          <w:color w:val="040C28"/>
          <w:sz w:val="24"/>
          <w:szCs w:val="24"/>
        </w:rPr>
        <w:t>ru</w:t>
      </w:r>
      <w:r>
        <w:rPr>
          <w:color w:val="040C28"/>
          <w:spacing w:val="1"/>
          <w:sz w:val="24"/>
          <w:szCs w:val="24"/>
        </w:rPr>
        <w:t>k</w:t>
      </w:r>
      <w:r>
        <w:rPr>
          <w:color w:val="040C28"/>
          <w:spacing w:val="-1"/>
          <w:sz w:val="24"/>
          <w:szCs w:val="24"/>
        </w:rPr>
        <w:t>s</w:t>
      </w:r>
      <w:r>
        <w:rPr>
          <w:color w:val="040C28"/>
          <w:spacing w:val="1"/>
          <w:sz w:val="24"/>
          <w:szCs w:val="24"/>
        </w:rPr>
        <w:t>i</w:t>
      </w:r>
      <w:r>
        <w:rPr>
          <w:color w:val="040C28"/>
          <w:sz w:val="24"/>
          <w:szCs w:val="24"/>
        </w:rPr>
        <w:t>o</w:t>
      </w:r>
      <w:r>
        <w:rPr>
          <w:color w:val="040C28"/>
          <w:spacing w:val="1"/>
          <w:sz w:val="24"/>
          <w:szCs w:val="24"/>
        </w:rPr>
        <w:t>n</w:t>
      </w:r>
      <w:r>
        <w:rPr>
          <w:color w:val="040C28"/>
          <w:spacing w:val="2"/>
          <w:sz w:val="24"/>
          <w:szCs w:val="24"/>
        </w:rPr>
        <w:t>a</w:t>
      </w:r>
      <w:r>
        <w:rPr>
          <w:color w:val="040C28"/>
          <w:sz w:val="24"/>
          <w:szCs w:val="24"/>
        </w:rPr>
        <w:t>l</w:t>
      </w:r>
      <w:r>
        <w:rPr>
          <w:color w:val="040C28"/>
          <w:spacing w:val="1"/>
          <w:sz w:val="24"/>
          <w:szCs w:val="24"/>
        </w:rPr>
        <w:t xml:space="preserve"> </w:t>
      </w:r>
      <w:r>
        <w:rPr>
          <w:color w:val="040C28"/>
          <w:spacing w:val="2"/>
          <w:sz w:val="24"/>
          <w:szCs w:val="24"/>
        </w:rPr>
        <w:t>a</w:t>
      </w:r>
      <w:r>
        <w:rPr>
          <w:color w:val="040C28"/>
          <w:spacing w:val="-3"/>
          <w:sz w:val="24"/>
          <w:szCs w:val="24"/>
        </w:rPr>
        <w:t>t</w:t>
      </w:r>
      <w:r>
        <w:rPr>
          <w:color w:val="040C28"/>
          <w:spacing w:val="2"/>
          <w:sz w:val="24"/>
          <w:szCs w:val="24"/>
        </w:rPr>
        <w:t>a</w:t>
      </w:r>
      <w:r>
        <w:rPr>
          <w:color w:val="040C28"/>
          <w:sz w:val="24"/>
          <w:szCs w:val="24"/>
        </w:rPr>
        <w:t>u</w:t>
      </w:r>
      <w:r>
        <w:rPr>
          <w:color w:val="040C28"/>
          <w:spacing w:val="1"/>
          <w:sz w:val="24"/>
          <w:szCs w:val="24"/>
        </w:rPr>
        <w:t xml:space="preserve"> m</w:t>
      </w:r>
      <w:r>
        <w:rPr>
          <w:color w:val="040C28"/>
          <w:spacing w:val="2"/>
          <w:sz w:val="24"/>
          <w:szCs w:val="24"/>
        </w:rPr>
        <w:t>e</w:t>
      </w:r>
      <w:r>
        <w:rPr>
          <w:color w:val="040C28"/>
          <w:sz w:val="24"/>
          <w:szCs w:val="24"/>
        </w:rPr>
        <w:t>n</w:t>
      </w:r>
      <w:r>
        <w:rPr>
          <w:color w:val="040C28"/>
          <w:spacing w:val="-3"/>
          <w:sz w:val="24"/>
          <w:szCs w:val="24"/>
        </w:rPr>
        <w:t>g</w:t>
      </w:r>
      <w:r>
        <w:rPr>
          <w:color w:val="040C28"/>
          <w:spacing w:val="2"/>
          <w:sz w:val="24"/>
          <w:szCs w:val="24"/>
        </w:rPr>
        <w:t>a</w:t>
      </w:r>
      <w:r>
        <w:rPr>
          <w:color w:val="040C28"/>
          <w:sz w:val="24"/>
          <w:szCs w:val="24"/>
        </w:rPr>
        <w:t>n</w:t>
      </w:r>
      <w:r>
        <w:rPr>
          <w:color w:val="040C28"/>
          <w:spacing w:val="1"/>
          <w:sz w:val="24"/>
          <w:szCs w:val="24"/>
        </w:rPr>
        <w:t>d</w:t>
      </w:r>
      <w:r>
        <w:rPr>
          <w:color w:val="040C28"/>
          <w:sz w:val="24"/>
          <w:szCs w:val="24"/>
        </w:rPr>
        <w:t>u</w:t>
      </w:r>
      <w:r>
        <w:rPr>
          <w:color w:val="040C28"/>
          <w:spacing w:val="1"/>
          <w:sz w:val="24"/>
          <w:szCs w:val="24"/>
        </w:rPr>
        <w:t>n</w:t>
      </w:r>
      <w:r>
        <w:rPr>
          <w:color w:val="040C28"/>
          <w:sz w:val="24"/>
          <w:szCs w:val="24"/>
        </w:rPr>
        <w:t>g</w:t>
      </w:r>
      <w:r>
        <w:rPr>
          <w:color w:val="040C28"/>
          <w:spacing w:val="1"/>
          <w:sz w:val="24"/>
          <w:szCs w:val="24"/>
        </w:rPr>
        <w:t xml:space="preserve"> m</w:t>
      </w:r>
      <w:r>
        <w:rPr>
          <w:color w:val="040C28"/>
          <w:spacing w:val="2"/>
          <w:sz w:val="24"/>
          <w:szCs w:val="24"/>
        </w:rPr>
        <w:t>a</w:t>
      </w:r>
      <w:r>
        <w:rPr>
          <w:color w:val="040C28"/>
          <w:sz w:val="24"/>
          <w:szCs w:val="24"/>
        </w:rPr>
        <w:t>k</w:t>
      </w:r>
      <w:r>
        <w:rPr>
          <w:color w:val="040C28"/>
          <w:spacing w:val="-1"/>
          <w:sz w:val="24"/>
          <w:szCs w:val="24"/>
        </w:rPr>
        <w:t>s</w:t>
      </w:r>
      <w:r>
        <w:rPr>
          <w:color w:val="040C28"/>
          <w:sz w:val="24"/>
          <w:szCs w:val="24"/>
        </w:rPr>
        <w:t>u</w:t>
      </w:r>
      <w:r>
        <w:rPr>
          <w:color w:val="040C28"/>
          <w:spacing w:val="-6"/>
          <w:sz w:val="24"/>
          <w:szCs w:val="24"/>
        </w:rPr>
        <w:t>d</w:t>
      </w:r>
      <w:r>
        <w:rPr>
          <w:color w:val="040C28"/>
          <w:spacing w:val="-4"/>
          <w:sz w:val="24"/>
          <w:szCs w:val="24"/>
        </w:rPr>
        <w:t>-</w:t>
      </w:r>
      <w:r>
        <w:rPr>
          <w:color w:val="040C28"/>
          <w:spacing w:val="1"/>
          <w:sz w:val="24"/>
          <w:szCs w:val="24"/>
        </w:rPr>
        <w:t>ma</w:t>
      </w:r>
      <w:r>
        <w:rPr>
          <w:color w:val="040C28"/>
          <w:sz w:val="24"/>
          <w:szCs w:val="24"/>
        </w:rPr>
        <w:t>k</w:t>
      </w:r>
      <w:r>
        <w:rPr>
          <w:color w:val="040C28"/>
          <w:spacing w:val="-1"/>
          <w:sz w:val="24"/>
          <w:szCs w:val="24"/>
        </w:rPr>
        <w:t>s</w:t>
      </w:r>
      <w:r>
        <w:rPr>
          <w:color w:val="040C28"/>
          <w:sz w:val="24"/>
          <w:szCs w:val="24"/>
        </w:rPr>
        <w:t>ud p</w:t>
      </w:r>
      <w:r>
        <w:rPr>
          <w:color w:val="040C28"/>
          <w:spacing w:val="1"/>
          <w:sz w:val="24"/>
          <w:szCs w:val="24"/>
        </w:rPr>
        <w:t>e</w:t>
      </w:r>
      <w:r>
        <w:rPr>
          <w:color w:val="040C28"/>
          <w:sz w:val="24"/>
          <w:szCs w:val="24"/>
        </w:rPr>
        <w:t>ng</w:t>
      </w:r>
      <w:r>
        <w:rPr>
          <w:color w:val="040C28"/>
          <w:spacing w:val="1"/>
          <w:sz w:val="24"/>
          <w:szCs w:val="24"/>
        </w:rPr>
        <w:t>aj</w:t>
      </w:r>
      <w:r>
        <w:rPr>
          <w:color w:val="040C28"/>
          <w:spacing w:val="-3"/>
          <w:sz w:val="24"/>
          <w:szCs w:val="24"/>
        </w:rPr>
        <w:t>a</w:t>
      </w:r>
      <w:r>
        <w:rPr>
          <w:color w:val="040C28"/>
          <w:sz w:val="24"/>
          <w:szCs w:val="24"/>
        </w:rPr>
        <w:t>r</w:t>
      </w:r>
      <w:r>
        <w:rPr>
          <w:color w:val="040C28"/>
          <w:spacing w:val="1"/>
          <w:sz w:val="24"/>
          <w:szCs w:val="24"/>
        </w:rPr>
        <w:t>a</w:t>
      </w:r>
      <w:r>
        <w:rPr>
          <w:color w:val="040C28"/>
          <w:sz w:val="24"/>
          <w:szCs w:val="24"/>
        </w:rPr>
        <w:t xml:space="preserve">n </w:t>
      </w:r>
      <w:r>
        <w:rPr>
          <w:color w:val="040C28"/>
          <w:spacing w:val="1"/>
          <w:sz w:val="24"/>
          <w:szCs w:val="24"/>
        </w:rPr>
        <w:t>a</w:t>
      </w:r>
      <w:r>
        <w:rPr>
          <w:color w:val="040C28"/>
          <w:sz w:val="24"/>
          <w:szCs w:val="24"/>
        </w:rPr>
        <w:t>n</w:t>
      </w:r>
      <w:r>
        <w:rPr>
          <w:color w:val="040C28"/>
          <w:spacing w:val="-3"/>
          <w:sz w:val="24"/>
          <w:szCs w:val="24"/>
        </w:rPr>
        <w:t>t</w:t>
      </w:r>
      <w:r>
        <w:rPr>
          <w:color w:val="040C28"/>
          <w:spacing w:val="1"/>
          <w:sz w:val="24"/>
          <w:szCs w:val="24"/>
        </w:rPr>
        <w:t>a</w:t>
      </w:r>
      <w:r>
        <w:rPr>
          <w:color w:val="040C28"/>
          <w:sz w:val="24"/>
          <w:szCs w:val="24"/>
        </w:rPr>
        <w:t>ra</w:t>
      </w:r>
      <w:r>
        <w:rPr>
          <w:color w:val="040C28"/>
          <w:spacing w:val="1"/>
          <w:sz w:val="24"/>
          <w:szCs w:val="24"/>
        </w:rPr>
        <w:t xml:space="preserve"> </w:t>
      </w:r>
      <w:r>
        <w:rPr>
          <w:color w:val="040C28"/>
          <w:spacing w:val="-1"/>
          <w:sz w:val="24"/>
          <w:szCs w:val="24"/>
        </w:rPr>
        <w:t>s</w:t>
      </w:r>
      <w:r>
        <w:rPr>
          <w:color w:val="040C28"/>
          <w:sz w:val="24"/>
          <w:szCs w:val="24"/>
        </w:rPr>
        <w:t>u</w:t>
      </w:r>
      <w:r>
        <w:rPr>
          <w:color w:val="040C28"/>
          <w:spacing w:val="1"/>
          <w:sz w:val="24"/>
          <w:szCs w:val="24"/>
        </w:rPr>
        <w:t>m</w:t>
      </w:r>
      <w:r>
        <w:rPr>
          <w:color w:val="040C28"/>
          <w:sz w:val="24"/>
          <w:szCs w:val="24"/>
        </w:rPr>
        <w:t>b</w:t>
      </w:r>
      <w:r>
        <w:rPr>
          <w:color w:val="040C28"/>
          <w:spacing w:val="1"/>
          <w:sz w:val="24"/>
          <w:szCs w:val="24"/>
        </w:rPr>
        <w:t>e</w:t>
      </w:r>
      <w:r>
        <w:rPr>
          <w:color w:val="040C28"/>
          <w:sz w:val="24"/>
          <w:szCs w:val="24"/>
        </w:rPr>
        <w:t>r d</w:t>
      </w:r>
      <w:r>
        <w:rPr>
          <w:color w:val="040C28"/>
          <w:spacing w:val="1"/>
          <w:sz w:val="24"/>
          <w:szCs w:val="24"/>
        </w:rPr>
        <w:t>a</w:t>
      </w:r>
      <w:r>
        <w:rPr>
          <w:color w:val="040C28"/>
          <w:sz w:val="24"/>
          <w:szCs w:val="24"/>
        </w:rPr>
        <w:t>n p</w:t>
      </w:r>
      <w:r>
        <w:rPr>
          <w:color w:val="040C28"/>
          <w:spacing w:val="2"/>
          <w:sz w:val="24"/>
          <w:szCs w:val="24"/>
        </w:rPr>
        <w:t>e</w:t>
      </w:r>
      <w:r>
        <w:rPr>
          <w:color w:val="040C28"/>
          <w:sz w:val="24"/>
          <w:szCs w:val="24"/>
        </w:rPr>
        <w:t>n</w:t>
      </w:r>
      <w:r>
        <w:rPr>
          <w:color w:val="040C28"/>
          <w:spacing w:val="2"/>
          <w:sz w:val="24"/>
          <w:szCs w:val="24"/>
        </w:rPr>
        <w:t>e</w:t>
      </w:r>
      <w:r>
        <w:rPr>
          <w:color w:val="040C28"/>
          <w:sz w:val="24"/>
          <w:szCs w:val="24"/>
        </w:rPr>
        <w:t>r</w:t>
      </w:r>
      <w:r>
        <w:rPr>
          <w:color w:val="040C28"/>
          <w:spacing w:val="1"/>
          <w:sz w:val="24"/>
          <w:szCs w:val="24"/>
        </w:rPr>
        <w:t>i</w:t>
      </w:r>
      <w:r>
        <w:rPr>
          <w:color w:val="040C28"/>
          <w:spacing w:val="-2"/>
          <w:sz w:val="24"/>
          <w:szCs w:val="24"/>
        </w:rPr>
        <w:t>m</w:t>
      </w:r>
      <w:r>
        <w:rPr>
          <w:color w:val="040C28"/>
          <w:spacing w:val="2"/>
          <w:sz w:val="24"/>
          <w:szCs w:val="24"/>
        </w:rPr>
        <w:t>a</w:t>
      </w:r>
      <w:r>
        <w:rPr>
          <w:color w:val="040C28"/>
          <w:sz w:val="24"/>
          <w:szCs w:val="24"/>
        </w:rPr>
        <w:t>.</w:t>
      </w:r>
    </w:p>
    <w:p w:rsidR="004B2C92" w:rsidRDefault="00C84DC5">
      <w:pPr>
        <w:spacing w:before="10" w:line="480" w:lineRule="auto"/>
        <w:ind w:left="588" w:right="64" w:firstLine="709"/>
        <w:jc w:val="both"/>
        <w:rPr>
          <w:sz w:val="24"/>
          <w:szCs w:val="24"/>
        </w:rPr>
        <w:sectPr w:rsidR="004B2C92">
          <w:pgSz w:w="11920" w:h="16840"/>
          <w:pgMar w:top="920" w:right="1580" w:bottom="280" w:left="1680" w:header="737" w:footer="0" w:gutter="0"/>
          <w:cols w:space="720"/>
        </w:sectPr>
      </w:pP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nur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at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2017</w:t>
      </w:r>
      <w:r>
        <w:rPr>
          <w:spacing w:val="1"/>
          <w:sz w:val="24"/>
          <w:szCs w:val="24"/>
        </w:rPr>
        <w:t>:</w:t>
      </w:r>
      <w:r>
        <w:rPr>
          <w:sz w:val="24"/>
          <w:szCs w:val="24"/>
        </w:rPr>
        <w:t xml:space="preserve">140)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 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n.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pon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ur</w:t>
      </w:r>
      <w:r>
        <w:rPr>
          <w:spacing w:val="4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</w:p>
    <w:p w:rsidR="004B2C92" w:rsidRDefault="004B2C92">
      <w:pPr>
        <w:spacing w:before="2" w:line="100" w:lineRule="exact"/>
        <w:rPr>
          <w:sz w:val="10"/>
          <w:szCs w:val="10"/>
        </w:rPr>
      </w:pPr>
    </w:p>
    <w:p w:rsidR="004B2C92" w:rsidRDefault="004B2C92">
      <w:pPr>
        <w:spacing w:line="200" w:lineRule="exact"/>
      </w:pPr>
    </w:p>
    <w:p w:rsidR="004B2C92" w:rsidRDefault="004B2C92">
      <w:pPr>
        <w:spacing w:line="200" w:lineRule="exact"/>
      </w:pPr>
    </w:p>
    <w:p w:rsidR="004B2C92" w:rsidRDefault="004B2C92">
      <w:pPr>
        <w:spacing w:line="200" w:lineRule="exact"/>
      </w:pPr>
    </w:p>
    <w:p w:rsidR="004B2C92" w:rsidRDefault="004B2C92">
      <w:pPr>
        <w:spacing w:line="200" w:lineRule="exact"/>
      </w:pPr>
    </w:p>
    <w:p w:rsidR="004B2C92" w:rsidRDefault="004B2C92">
      <w:pPr>
        <w:spacing w:line="200" w:lineRule="exact"/>
      </w:pPr>
    </w:p>
    <w:p w:rsidR="004B2C92" w:rsidRDefault="004B2C92">
      <w:pPr>
        <w:spacing w:line="200" w:lineRule="exact"/>
      </w:pPr>
    </w:p>
    <w:p w:rsidR="004B2C92" w:rsidRDefault="00C84DC5">
      <w:pPr>
        <w:spacing w:before="29" w:line="480" w:lineRule="auto"/>
        <w:ind w:left="588" w:right="62"/>
        <w:rPr>
          <w:sz w:val="24"/>
          <w:szCs w:val="24"/>
        </w:rPr>
      </w:pP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nt</w:t>
      </w:r>
      <w:r>
        <w:rPr>
          <w:sz w:val="24"/>
          <w:szCs w:val="24"/>
        </w:rPr>
        <w:t xml:space="preserve">uk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r.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 xml:space="preserve">ga </w:t>
      </w:r>
      <w:r>
        <w:rPr>
          <w:spacing w:val="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ca</w:t>
      </w:r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4B2C92" w:rsidRDefault="00C84DC5">
      <w:pPr>
        <w:spacing w:before="10" w:line="480" w:lineRule="auto"/>
        <w:ind w:left="588" w:right="62" w:firstLine="70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ima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(2008: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7)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je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 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nt</w:t>
      </w:r>
      <w:r>
        <w:rPr>
          <w:sz w:val="24"/>
          <w:szCs w:val="24"/>
        </w:rPr>
        <w:t>uk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ur</w:t>
      </w:r>
      <w:r>
        <w:rPr>
          <w:spacing w:val="-3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gi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n. </w:t>
      </w:r>
      <w:r>
        <w:rPr>
          <w:spacing w:val="-1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pacing w:val="-5"/>
          <w:sz w:val="24"/>
          <w:szCs w:val="24"/>
        </w:rPr>
        <w:t>s</w:t>
      </w:r>
      <w:r>
        <w:rPr>
          <w:spacing w:val="2"/>
          <w:sz w:val="24"/>
          <w:szCs w:val="24"/>
        </w:rPr>
        <w:t>aa</w:t>
      </w:r>
      <w:r>
        <w:rPr>
          <w:sz w:val="24"/>
          <w:szCs w:val="24"/>
        </w:rPr>
        <w:t>n,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2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ga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s b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n.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1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hwa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 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r. </w:t>
      </w:r>
      <w:r>
        <w:rPr>
          <w:spacing w:val="-1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i p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n, g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 xml:space="preserve">ru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2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 p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4B2C92" w:rsidRDefault="00C84DC5">
      <w:pPr>
        <w:spacing w:before="10" w:line="480" w:lineRule="auto"/>
        <w:ind w:left="588" w:right="61" w:firstLine="70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hr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(d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201</w:t>
      </w:r>
      <w:r>
        <w:rPr>
          <w:spacing w:val="-4"/>
          <w:sz w:val="24"/>
          <w:szCs w:val="24"/>
        </w:rPr>
        <w:t>1</w:t>
      </w:r>
      <w:r>
        <w:rPr>
          <w:sz w:val="24"/>
          <w:szCs w:val="24"/>
        </w:rPr>
        <w:t>: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20)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f</w:t>
      </w:r>
      <w:r>
        <w:rPr>
          <w:spacing w:val="2"/>
          <w:sz w:val="24"/>
          <w:szCs w:val="24"/>
        </w:rPr>
        <w:t>aa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nt</w:t>
      </w:r>
      <w:r>
        <w:rPr>
          <w:sz w:val="24"/>
          <w:szCs w:val="24"/>
        </w:rPr>
        <w:t>uk  k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di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 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u</w:t>
      </w:r>
      <w:r>
        <w:rPr>
          <w:spacing w:val="1"/>
          <w:sz w:val="24"/>
          <w:szCs w:val="24"/>
        </w:rPr>
        <w:t>nt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4B2C92" w:rsidRDefault="00C84DC5">
      <w:pPr>
        <w:spacing w:before="11" w:line="480" w:lineRule="auto"/>
        <w:ind w:left="588" w:right="63" w:firstLine="70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s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 p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u</w:t>
      </w:r>
      <w:r>
        <w:rPr>
          <w:spacing w:val="1"/>
          <w:sz w:val="24"/>
          <w:szCs w:val="24"/>
        </w:rPr>
        <w:t>nt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ur</w:t>
      </w:r>
      <w:r>
        <w:rPr>
          <w:spacing w:val="-3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u p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di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d</w:t>
      </w:r>
      <w:r>
        <w:rPr>
          <w:spacing w:val="2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m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2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 u</w:t>
      </w:r>
      <w:r>
        <w:rPr>
          <w:spacing w:val="1"/>
          <w:sz w:val="24"/>
          <w:szCs w:val="24"/>
        </w:rPr>
        <w:t>nt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c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t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n.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m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u</w:t>
      </w:r>
      <w:r>
        <w:rPr>
          <w:spacing w:val="1"/>
          <w:sz w:val="24"/>
          <w:szCs w:val="24"/>
        </w:rPr>
        <w:t>nt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m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r.</w:t>
      </w:r>
    </w:p>
    <w:p w:rsidR="004B2C92" w:rsidRDefault="00C84DC5">
      <w:pPr>
        <w:spacing w:before="10"/>
        <w:ind w:left="588"/>
        <w:rPr>
          <w:sz w:val="24"/>
          <w:szCs w:val="24"/>
        </w:rPr>
      </w:pPr>
      <w:r>
        <w:rPr>
          <w:b/>
          <w:sz w:val="24"/>
          <w:szCs w:val="24"/>
        </w:rPr>
        <w:t>2.</w:t>
      </w:r>
      <w:r>
        <w:rPr>
          <w:b/>
          <w:spacing w:val="1"/>
          <w:sz w:val="24"/>
          <w:szCs w:val="24"/>
        </w:rPr>
        <w:t>1</w:t>
      </w:r>
      <w:r>
        <w:rPr>
          <w:b/>
          <w:sz w:val="24"/>
          <w:szCs w:val="24"/>
        </w:rPr>
        <w:t>.1.4</w:t>
      </w:r>
      <w:r>
        <w:rPr>
          <w:b/>
          <w:spacing w:val="1"/>
          <w:sz w:val="24"/>
          <w:szCs w:val="24"/>
        </w:rPr>
        <w:t xml:space="preserve"> K</w:t>
      </w:r>
      <w:r>
        <w:rPr>
          <w:b/>
          <w:spacing w:val="2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 xml:space="preserve">a </w:t>
      </w:r>
      <w:r>
        <w:rPr>
          <w:b/>
          <w:spacing w:val="-2"/>
          <w:sz w:val="24"/>
          <w:szCs w:val="24"/>
        </w:rPr>
        <w:t>P</w:t>
      </w:r>
      <w:r>
        <w:rPr>
          <w:b/>
          <w:spacing w:val="2"/>
          <w:sz w:val="24"/>
          <w:szCs w:val="24"/>
        </w:rPr>
        <w:t>e</w:t>
      </w:r>
      <w:r>
        <w:rPr>
          <w:b/>
          <w:sz w:val="24"/>
          <w:szCs w:val="24"/>
        </w:rPr>
        <w:t>m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li</w:t>
      </w:r>
      <w:r>
        <w:rPr>
          <w:b/>
          <w:spacing w:val="-1"/>
          <w:sz w:val="24"/>
          <w:szCs w:val="24"/>
        </w:rPr>
        <w:t>h</w:t>
      </w:r>
      <w:r>
        <w:rPr>
          <w:b/>
          <w:sz w:val="24"/>
          <w:szCs w:val="24"/>
        </w:rPr>
        <w:t xml:space="preserve">an </w:t>
      </w:r>
      <w:r>
        <w:rPr>
          <w:b/>
          <w:spacing w:val="1"/>
          <w:sz w:val="24"/>
          <w:szCs w:val="24"/>
        </w:rPr>
        <w:t>M</w:t>
      </w:r>
      <w:r>
        <w:rPr>
          <w:b/>
          <w:spacing w:val="2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 xml:space="preserve">a </w:t>
      </w:r>
      <w:r>
        <w:rPr>
          <w:b/>
          <w:spacing w:val="-2"/>
          <w:sz w:val="24"/>
          <w:szCs w:val="24"/>
        </w:rPr>
        <w:t>P</w:t>
      </w:r>
      <w:r>
        <w:rPr>
          <w:b/>
          <w:spacing w:val="2"/>
          <w:sz w:val="24"/>
          <w:szCs w:val="24"/>
        </w:rPr>
        <w:t>e</w:t>
      </w:r>
      <w:r>
        <w:rPr>
          <w:b/>
          <w:sz w:val="24"/>
          <w:szCs w:val="24"/>
        </w:rPr>
        <w:t>mb</w:t>
      </w:r>
      <w:r>
        <w:rPr>
          <w:b/>
          <w:spacing w:val="1"/>
          <w:sz w:val="24"/>
          <w:szCs w:val="24"/>
        </w:rPr>
        <w:t>el</w:t>
      </w:r>
      <w:r>
        <w:rPr>
          <w:b/>
          <w:sz w:val="24"/>
          <w:szCs w:val="24"/>
        </w:rPr>
        <w:t>aj</w:t>
      </w:r>
      <w:r>
        <w:rPr>
          <w:b/>
          <w:spacing w:val="1"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>r</w:t>
      </w:r>
      <w:r>
        <w:rPr>
          <w:b/>
          <w:sz w:val="24"/>
          <w:szCs w:val="24"/>
        </w:rPr>
        <w:t>an</w:t>
      </w:r>
    </w:p>
    <w:p w:rsidR="004B2C92" w:rsidRDefault="004B2C92">
      <w:pPr>
        <w:spacing w:before="16" w:line="260" w:lineRule="exact"/>
        <w:rPr>
          <w:sz w:val="26"/>
          <w:szCs w:val="26"/>
        </w:rPr>
      </w:pPr>
    </w:p>
    <w:p w:rsidR="004B2C92" w:rsidRDefault="00C84DC5">
      <w:pPr>
        <w:spacing w:line="480" w:lineRule="auto"/>
        <w:ind w:left="588" w:right="64" w:firstLine="709"/>
        <w:jc w:val="both"/>
        <w:rPr>
          <w:sz w:val="24"/>
          <w:szCs w:val="24"/>
        </w:rPr>
        <w:sectPr w:rsidR="004B2C92">
          <w:pgSz w:w="11920" w:h="16840"/>
          <w:pgMar w:top="920" w:right="1580" w:bottom="280" w:left="1680" w:header="737" w:footer="0" w:gutter="0"/>
          <w:cols w:space="720"/>
        </w:sectPr>
      </w:pP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ruh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ni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r, </w:t>
      </w:r>
      <w:r>
        <w:rPr>
          <w:spacing w:val="1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ka</w:t>
      </w:r>
    </w:p>
    <w:p w:rsidR="004B2C92" w:rsidRDefault="004B2C92">
      <w:pPr>
        <w:spacing w:before="2" w:line="100" w:lineRule="exact"/>
        <w:rPr>
          <w:sz w:val="10"/>
          <w:szCs w:val="10"/>
        </w:rPr>
      </w:pPr>
    </w:p>
    <w:p w:rsidR="004B2C92" w:rsidRDefault="004B2C92">
      <w:pPr>
        <w:spacing w:line="200" w:lineRule="exact"/>
      </w:pPr>
    </w:p>
    <w:p w:rsidR="004B2C92" w:rsidRDefault="004B2C92">
      <w:pPr>
        <w:spacing w:line="200" w:lineRule="exact"/>
      </w:pPr>
    </w:p>
    <w:p w:rsidR="004B2C92" w:rsidRDefault="004B2C92">
      <w:pPr>
        <w:spacing w:line="200" w:lineRule="exact"/>
      </w:pPr>
    </w:p>
    <w:p w:rsidR="004B2C92" w:rsidRDefault="004B2C92">
      <w:pPr>
        <w:spacing w:line="200" w:lineRule="exact"/>
      </w:pPr>
    </w:p>
    <w:p w:rsidR="004B2C92" w:rsidRDefault="004B2C92">
      <w:pPr>
        <w:spacing w:line="200" w:lineRule="exact"/>
      </w:pPr>
    </w:p>
    <w:p w:rsidR="004B2C92" w:rsidRDefault="004B2C92">
      <w:pPr>
        <w:spacing w:line="200" w:lineRule="exact"/>
      </w:pPr>
    </w:p>
    <w:p w:rsidR="004B2C92" w:rsidRDefault="00C84DC5">
      <w:pPr>
        <w:spacing w:before="29" w:line="480" w:lineRule="auto"/>
        <w:ind w:left="588" w:right="62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c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aa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aa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me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.</w:t>
      </w:r>
    </w:p>
    <w:p w:rsidR="004B2C92" w:rsidRDefault="00C84DC5">
      <w:pPr>
        <w:spacing w:before="10" w:line="480" w:lineRule="auto"/>
        <w:ind w:left="588" w:right="66" w:firstLine="70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emili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f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ti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ji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ili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 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hwa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-3"/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ca</w:t>
      </w:r>
      <w:r>
        <w:rPr>
          <w:sz w:val="24"/>
          <w:szCs w:val="24"/>
        </w:rPr>
        <w:t>ra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n. 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kr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pacing w:val="1"/>
          <w:sz w:val="24"/>
          <w:szCs w:val="24"/>
        </w:rPr>
        <w:t>ili</w:t>
      </w:r>
      <w:r>
        <w:rPr>
          <w:spacing w:val="-4"/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 xml:space="preserve">rut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 xml:space="preserve">,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1"/>
          <w:sz w:val="24"/>
          <w:szCs w:val="24"/>
        </w:rPr>
        <w:t>0</w:t>
      </w:r>
      <w:r>
        <w:rPr>
          <w:sz w:val="24"/>
          <w:szCs w:val="24"/>
        </w:rPr>
        <w:t>1</w:t>
      </w:r>
      <w:r>
        <w:rPr>
          <w:spacing w:val="-3"/>
          <w:sz w:val="24"/>
          <w:szCs w:val="24"/>
        </w:rPr>
        <w:t>8</w:t>
      </w:r>
      <w:r>
        <w:rPr>
          <w:spacing w:val="1"/>
          <w:sz w:val="24"/>
          <w:szCs w:val="24"/>
        </w:rPr>
        <w:t>:</w:t>
      </w:r>
      <w:r>
        <w:rPr>
          <w:spacing w:val="-11"/>
          <w:sz w:val="24"/>
          <w:szCs w:val="24"/>
        </w:rPr>
        <w:t>9</w:t>
      </w:r>
      <w:r>
        <w:rPr>
          <w:sz w:val="24"/>
          <w:szCs w:val="24"/>
        </w:rPr>
        <w:t xml:space="preserve">-10)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:</w:t>
      </w:r>
    </w:p>
    <w:p w:rsidR="004B2C92" w:rsidRDefault="00C84DC5">
      <w:pPr>
        <w:tabs>
          <w:tab w:val="left" w:pos="1000"/>
        </w:tabs>
        <w:spacing w:before="10" w:line="480" w:lineRule="auto"/>
        <w:ind w:left="1013" w:right="87" w:hanging="425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r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3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rus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ili</w:t>
      </w:r>
      <w:r>
        <w:rPr>
          <w:sz w:val="24"/>
          <w:szCs w:val="24"/>
        </w:rPr>
        <w:t>h</w:t>
      </w:r>
      <w:r>
        <w:rPr>
          <w:spacing w:val="3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h </w:t>
      </w:r>
      <w:r>
        <w:rPr>
          <w:spacing w:val="-4"/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ji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ac</w:t>
      </w:r>
      <w:r>
        <w:rPr>
          <w:sz w:val="24"/>
          <w:szCs w:val="24"/>
        </w:rPr>
        <w:t xml:space="preserve">u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dua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ga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kog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iti</w:t>
      </w:r>
      <w:r>
        <w:rPr>
          <w:sz w:val="24"/>
          <w:szCs w:val="24"/>
        </w:rPr>
        <w:t xml:space="preserve">f,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f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r.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ili</w:t>
      </w:r>
      <w:r>
        <w:rPr>
          <w:sz w:val="24"/>
          <w:szCs w:val="24"/>
        </w:rPr>
        <w:t>h 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knya</w:t>
      </w:r>
      <w:r>
        <w:rPr>
          <w:spacing w:val="1"/>
          <w:sz w:val="24"/>
          <w:szCs w:val="24"/>
        </w:rPr>
        <w:t xml:space="preserve"> 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 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4B2C92" w:rsidRDefault="00C84DC5">
      <w:pPr>
        <w:tabs>
          <w:tab w:val="left" w:pos="1000"/>
        </w:tabs>
        <w:spacing w:before="10" w:line="480" w:lineRule="auto"/>
        <w:ind w:left="1013" w:right="85" w:hanging="425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4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4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4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nggu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n,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rga</w:t>
      </w:r>
      <w:r>
        <w:rPr>
          <w:spacing w:val="1"/>
          <w:sz w:val="24"/>
          <w:szCs w:val="24"/>
        </w:rPr>
        <w:t xml:space="preserve"> 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 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rus p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ut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tim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a 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ili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4B2C92" w:rsidRDefault="00C84DC5">
      <w:pPr>
        <w:tabs>
          <w:tab w:val="left" w:pos="1000"/>
        </w:tabs>
        <w:spacing w:before="10" w:line="480" w:lineRule="auto"/>
        <w:ind w:left="1013" w:right="86" w:hanging="425"/>
        <w:jc w:val="both"/>
        <w:rPr>
          <w:sz w:val="24"/>
          <w:szCs w:val="24"/>
        </w:rPr>
        <w:sectPr w:rsidR="004B2C92">
          <w:pgSz w:w="11920" w:h="16840"/>
          <w:pgMar w:top="920" w:right="1580" w:bottom="280" w:left="1680" w:header="737" w:footer="0" w:gutter="0"/>
          <w:cols w:space="720"/>
        </w:sectPr>
      </w:pPr>
      <w:r>
        <w:rPr>
          <w:spacing w:val="2"/>
          <w:sz w:val="24"/>
          <w:szCs w:val="24"/>
        </w:rPr>
        <w:t>c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pu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4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nggun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4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pun</w:t>
      </w:r>
      <w:r>
        <w:rPr>
          <w:spacing w:val="4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 guru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rus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mam</w:t>
      </w:r>
      <w:r>
        <w:rPr>
          <w:sz w:val="24"/>
          <w:szCs w:val="24"/>
        </w:rPr>
        <w:t xml:space="preserve">pu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nggu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nf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aima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guru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nggun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ete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nggun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nya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unk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uga</w:t>
      </w:r>
      <w:r>
        <w:rPr>
          <w:spacing w:val="1"/>
          <w:sz w:val="24"/>
          <w:szCs w:val="24"/>
        </w:rPr>
        <w:t xml:space="preserve"> 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pu 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nggun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h.</w:t>
      </w:r>
    </w:p>
    <w:p w:rsidR="004B2C92" w:rsidRDefault="004B2C92">
      <w:pPr>
        <w:spacing w:before="2" w:line="100" w:lineRule="exact"/>
        <w:rPr>
          <w:sz w:val="10"/>
          <w:szCs w:val="10"/>
        </w:rPr>
      </w:pPr>
    </w:p>
    <w:p w:rsidR="004B2C92" w:rsidRDefault="004B2C92">
      <w:pPr>
        <w:spacing w:line="200" w:lineRule="exact"/>
      </w:pPr>
    </w:p>
    <w:p w:rsidR="004B2C92" w:rsidRDefault="004B2C92">
      <w:pPr>
        <w:spacing w:line="200" w:lineRule="exact"/>
      </w:pPr>
    </w:p>
    <w:p w:rsidR="004B2C92" w:rsidRDefault="004B2C92">
      <w:pPr>
        <w:spacing w:line="200" w:lineRule="exact"/>
      </w:pPr>
    </w:p>
    <w:p w:rsidR="004B2C92" w:rsidRDefault="004B2C92">
      <w:pPr>
        <w:spacing w:line="200" w:lineRule="exact"/>
      </w:pPr>
    </w:p>
    <w:p w:rsidR="004B2C92" w:rsidRDefault="004B2C92">
      <w:pPr>
        <w:spacing w:line="200" w:lineRule="exact"/>
      </w:pPr>
    </w:p>
    <w:p w:rsidR="004B2C92" w:rsidRDefault="004B2C92">
      <w:pPr>
        <w:spacing w:line="200" w:lineRule="exact"/>
      </w:pPr>
    </w:p>
    <w:p w:rsidR="004B2C92" w:rsidRDefault="00C84DC5">
      <w:pPr>
        <w:tabs>
          <w:tab w:val="left" w:pos="1000"/>
        </w:tabs>
        <w:spacing w:before="29" w:line="480" w:lineRule="auto"/>
        <w:ind w:left="1013" w:right="87" w:hanging="425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ea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mili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k,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 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og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 f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upun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m</w:t>
      </w:r>
      <w:r>
        <w:rPr>
          <w:spacing w:val="-3"/>
          <w:sz w:val="24"/>
          <w:szCs w:val="24"/>
        </w:rPr>
        <w:t>em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4B2C92" w:rsidRDefault="00C84DC5">
      <w:pPr>
        <w:tabs>
          <w:tab w:val="left" w:pos="1000"/>
        </w:tabs>
        <w:spacing w:before="10" w:line="480" w:lineRule="auto"/>
        <w:ind w:left="1013" w:right="89" w:hanging="425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ete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n.  </w:t>
      </w:r>
      <w:r>
        <w:rPr>
          <w:spacing w:val="-3"/>
          <w:sz w:val="24"/>
          <w:szCs w:val="24"/>
        </w:rPr>
        <w:t>W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 xml:space="preserve">upun 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 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n, 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 xml:space="preserve"> t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>ji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ti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, 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>aj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r,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but k</w:t>
      </w:r>
      <w:r>
        <w:rPr>
          <w:spacing w:val="1"/>
          <w:sz w:val="24"/>
          <w:szCs w:val="24"/>
        </w:rPr>
        <w:t>eti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uhk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nuhi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guru.</w:t>
      </w:r>
    </w:p>
    <w:p w:rsidR="004B2C92" w:rsidRDefault="00C84DC5">
      <w:pPr>
        <w:spacing w:before="10" w:line="480" w:lineRule="auto"/>
        <w:ind w:left="588" w:right="86" w:firstLine="709"/>
        <w:rPr>
          <w:sz w:val="24"/>
          <w:szCs w:val="24"/>
        </w:rPr>
      </w:pP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nurut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nggr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(201</w:t>
      </w:r>
      <w:r>
        <w:rPr>
          <w:spacing w:val="-4"/>
          <w:sz w:val="24"/>
          <w:szCs w:val="24"/>
        </w:rPr>
        <w:t>5</w:t>
      </w:r>
      <w:r>
        <w:rPr>
          <w:spacing w:val="1"/>
          <w:sz w:val="24"/>
          <w:szCs w:val="24"/>
        </w:rPr>
        <w:t>:</w:t>
      </w:r>
      <w:r>
        <w:rPr>
          <w:sz w:val="24"/>
          <w:szCs w:val="24"/>
        </w:rPr>
        <w:t>32)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kr</w:t>
      </w:r>
      <w:r>
        <w:rPr>
          <w:spacing w:val="1"/>
          <w:sz w:val="24"/>
          <w:szCs w:val="24"/>
        </w:rPr>
        <w:t>ite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ut</w:t>
      </w:r>
      <w:r>
        <w:rPr>
          <w:sz w:val="24"/>
          <w:szCs w:val="24"/>
        </w:rPr>
        <w:t>:</w:t>
      </w:r>
    </w:p>
    <w:p w:rsidR="004B2C92" w:rsidRDefault="00C84DC5">
      <w:pPr>
        <w:tabs>
          <w:tab w:val="left" w:pos="1000"/>
        </w:tabs>
        <w:spacing w:before="10" w:line="480" w:lineRule="auto"/>
        <w:ind w:left="1013" w:right="87" w:hanging="425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1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ica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 xml:space="preserve">.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rus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 xml:space="preserve">.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li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/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nuhi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4B2C92" w:rsidRDefault="00C84DC5">
      <w:pPr>
        <w:tabs>
          <w:tab w:val="left" w:pos="1000"/>
        </w:tabs>
        <w:spacing w:before="10" w:line="480" w:lineRule="auto"/>
        <w:ind w:left="1013" w:right="86" w:hanging="425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2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5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ndukung</w:t>
      </w:r>
      <w:r>
        <w:rPr>
          <w:spacing w:val="5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p,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p,</w:t>
      </w:r>
      <w:r>
        <w:rPr>
          <w:spacing w:val="5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 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4B2C92" w:rsidRDefault="00C84DC5">
      <w:pPr>
        <w:tabs>
          <w:tab w:val="left" w:pos="1000"/>
        </w:tabs>
        <w:spacing w:before="9" w:line="480" w:lineRule="auto"/>
        <w:ind w:left="1013" w:right="88" w:hanging="425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3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rus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, 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w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n.  d)  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 xml:space="preserve">uru 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 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nggun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4B2C92" w:rsidRDefault="00C84DC5">
      <w:pPr>
        <w:spacing w:before="10"/>
        <w:ind w:left="588"/>
        <w:rPr>
          <w:sz w:val="24"/>
          <w:szCs w:val="24"/>
        </w:rPr>
      </w:pPr>
      <w:r>
        <w:rPr>
          <w:spacing w:val="1"/>
          <w:sz w:val="24"/>
          <w:szCs w:val="24"/>
        </w:rPr>
        <w:t>4</w:t>
      </w:r>
      <w:r>
        <w:rPr>
          <w:sz w:val="24"/>
          <w:szCs w:val="24"/>
        </w:rPr>
        <w:t xml:space="preserve">)  </w:t>
      </w:r>
      <w:r>
        <w:rPr>
          <w:spacing w:val="4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rus</w:t>
      </w:r>
      <w:r>
        <w:rPr>
          <w:spacing w:val="-1"/>
          <w:sz w:val="24"/>
          <w:szCs w:val="24"/>
        </w:rPr>
        <w:t xml:space="preserve"> 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mam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guru.</w:t>
      </w:r>
    </w:p>
    <w:p w:rsidR="004B2C92" w:rsidRDefault="004B2C92">
      <w:pPr>
        <w:spacing w:before="16" w:line="260" w:lineRule="exact"/>
        <w:rPr>
          <w:sz w:val="26"/>
          <w:szCs w:val="26"/>
        </w:rPr>
      </w:pPr>
    </w:p>
    <w:p w:rsidR="004B2C92" w:rsidRDefault="00C84DC5">
      <w:pPr>
        <w:tabs>
          <w:tab w:val="left" w:pos="1000"/>
        </w:tabs>
        <w:spacing w:line="480" w:lineRule="auto"/>
        <w:ind w:left="1013" w:right="88" w:hanging="425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5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kn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rus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jela</w:t>
      </w:r>
      <w:r>
        <w:rPr>
          <w:sz w:val="24"/>
          <w:szCs w:val="24"/>
        </w:rPr>
        <w:t>s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bo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nggu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eme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lai</w:t>
      </w:r>
      <w:r>
        <w:rPr>
          <w:sz w:val="24"/>
          <w:szCs w:val="24"/>
        </w:rPr>
        <w:t>nn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mi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nya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yout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ac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ground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.</w:t>
      </w:r>
    </w:p>
    <w:p w:rsidR="004B2C92" w:rsidRDefault="00C84DC5">
      <w:pPr>
        <w:spacing w:before="10" w:line="480" w:lineRule="auto"/>
        <w:ind w:left="588" w:right="63" w:firstLine="709"/>
        <w:rPr>
          <w:sz w:val="24"/>
          <w:szCs w:val="24"/>
        </w:rPr>
        <w:sectPr w:rsidR="004B2C92">
          <w:pgSz w:w="11920" w:h="16840"/>
          <w:pgMar w:top="920" w:right="1580" w:bottom="280" w:left="1680" w:header="737" w:footer="0" w:gutter="0"/>
          <w:cols w:space="720"/>
        </w:sectPr>
      </w:pP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rny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 xml:space="preserve">n 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 xml:space="preserve">s 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 xml:space="preserve">s </w:t>
      </w:r>
      <w:r>
        <w:rPr>
          <w:spacing w:val="4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ny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 p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mi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5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n:</w:t>
      </w:r>
      <w:r>
        <w:rPr>
          <w:spacing w:val="5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4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n,</w:t>
      </w:r>
    </w:p>
    <w:p w:rsidR="004B2C92" w:rsidRDefault="004B2C92">
      <w:pPr>
        <w:spacing w:before="2" w:line="100" w:lineRule="exact"/>
        <w:rPr>
          <w:sz w:val="10"/>
          <w:szCs w:val="10"/>
        </w:rPr>
      </w:pPr>
    </w:p>
    <w:p w:rsidR="004B2C92" w:rsidRDefault="004B2C92">
      <w:pPr>
        <w:spacing w:line="200" w:lineRule="exact"/>
      </w:pPr>
    </w:p>
    <w:p w:rsidR="004B2C92" w:rsidRDefault="004B2C92">
      <w:pPr>
        <w:spacing w:line="200" w:lineRule="exact"/>
      </w:pPr>
    </w:p>
    <w:p w:rsidR="004B2C92" w:rsidRDefault="004B2C92">
      <w:pPr>
        <w:spacing w:line="200" w:lineRule="exact"/>
      </w:pPr>
    </w:p>
    <w:p w:rsidR="004B2C92" w:rsidRDefault="004B2C92">
      <w:pPr>
        <w:spacing w:line="200" w:lineRule="exact"/>
      </w:pPr>
    </w:p>
    <w:p w:rsidR="004B2C92" w:rsidRDefault="004B2C92">
      <w:pPr>
        <w:spacing w:line="200" w:lineRule="exact"/>
      </w:pPr>
    </w:p>
    <w:p w:rsidR="004B2C92" w:rsidRDefault="004B2C92">
      <w:pPr>
        <w:spacing w:line="200" w:lineRule="exact"/>
      </w:pPr>
    </w:p>
    <w:p w:rsidR="004B2C92" w:rsidRDefault="00C84DC5">
      <w:pPr>
        <w:spacing w:before="29" w:line="480" w:lineRule="auto"/>
        <w:ind w:left="588" w:right="59"/>
        <w:jc w:val="both"/>
        <w:rPr>
          <w:sz w:val="24"/>
          <w:szCs w:val="24"/>
        </w:rPr>
      </w:pPr>
      <w:r>
        <w:rPr>
          <w:sz w:val="24"/>
          <w:szCs w:val="24"/>
        </w:rPr>
        <w:t>pr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uw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 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ru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mi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 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g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ru d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n, k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, 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ni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it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pacing w:val="-3"/>
          <w:sz w:val="24"/>
          <w:szCs w:val="24"/>
        </w:rPr>
        <w:t>ji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nt</w:t>
      </w:r>
      <w:r>
        <w:rPr>
          <w:sz w:val="24"/>
          <w:szCs w:val="24"/>
        </w:rPr>
        <w:t xml:space="preserve">uk </w:t>
      </w: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 p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y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</w:t>
      </w:r>
      <w:r>
        <w:rPr>
          <w:spacing w:val="1"/>
          <w:sz w:val="24"/>
          <w:szCs w:val="24"/>
        </w:rPr>
        <w:t>o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4B2C92" w:rsidRDefault="00C84DC5">
      <w:pPr>
        <w:spacing w:before="10"/>
        <w:ind w:left="588" w:right="3929"/>
        <w:jc w:val="both"/>
        <w:rPr>
          <w:sz w:val="24"/>
          <w:szCs w:val="24"/>
        </w:rPr>
      </w:pPr>
      <w:r>
        <w:rPr>
          <w:b/>
          <w:sz w:val="24"/>
          <w:szCs w:val="24"/>
        </w:rPr>
        <w:t>2.</w:t>
      </w:r>
      <w:r>
        <w:rPr>
          <w:b/>
          <w:spacing w:val="1"/>
          <w:sz w:val="24"/>
          <w:szCs w:val="24"/>
        </w:rPr>
        <w:t>1</w:t>
      </w:r>
      <w:r>
        <w:rPr>
          <w:b/>
          <w:sz w:val="24"/>
          <w:szCs w:val="24"/>
        </w:rPr>
        <w:t>.1.5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Pr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ns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-</w:t>
      </w:r>
      <w:r>
        <w:rPr>
          <w:b/>
          <w:spacing w:val="-1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ri</w:t>
      </w:r>
      <w:r>
        <w:rPr>
          <w:b/>
          <w:spacing w:val="-1"/>
          <w:sz w:val="24"/>
          <w:szCs w:val="24"/>
        </w:rPr>
        <w:t>ns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Pe</w:t>
      </w:r>
      <w:r>
        <w:rPr>
          <w:b/>
          <w:sz w:val="24"/>
          <w:szCs w:val="24"/>
        </w:rPr>
        <w:t>m</w:t>
      </w:r>
      <w:r>
        <w:rPr>
          <w:b/>
          <w:spacing w:val="2"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h</w:t>
      </w:r>
      <w:r>
        <w:rPr>
          <w:b/>
          <w:sz w:val="24"/>
          <w:szCs w:val="24"/>
        </w:rPr>
        <w:t>an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a</w:t>
      </w:r>
    </w:p>
    <w:p w:rsidR="004B2C92" w:rsidRDefault="004B2C92">
      <w:pPr>
        <w:spacing w:before="16" w:line="260" w:lineRule="exact"/>
        <w:rPr>
          <w:sz w:val="26"/>
          <w:szCs w:val="26"/>
        </w:rPr>
      </w:pPr>
    </w:p>
    <w:p w:rsidR="004B2C92" w:rsidRDefault="00C84DC5">
      <w:pPr>
        <w:spacing w:line="480" w:lineRule="auto"/>
        <w:ind w:left="588" w:right="63" w:firstLine="70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 p</w:t>
      </w:r>
      <w:r>
        <w:rPr>
          <w:spacing w:val="1"/>
          <w:sz w:val="24"/>
          <w:szCs w:val="24"/>
        </w:rPr>
        <w:t>emili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atla</w:t>
      </w:r>
      <w:r>
        <w:rPr>
          <w:sz w:val="24"/>
          <w:szCs w:val="24"/>
        </w:rPr>
        <w:t>h 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ruh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5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u  o</w:t>
      </w:r>
      <w:r>
        <w:rPr>
          <w:spacing w:val="-3"/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 xml:space="preserve">t  </w:t>
      </w:r>
      <w:r>
        <w:rPr>
          <w:spacing w:val="-4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5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 p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mi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 h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rus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hi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p.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u</w:t>
      </w:r>
      <w:r>
        <w:rPr>
          <w:sz w:val="24"/>
          <w:szCs w:val="24"/>
        </w:rPr>
        <w:t>rut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(A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 2</w:t>
      </w:r>
      <w:r>
        <w:rPr>
          <w:spacing w:val="1"/>
          <w:sz w:val="24"/>
          <w:szCs w:val="24"/>
        </w:rPr>
        <w:t>0</w:t>
      </w:r>
      <w:r>
        <w:rPr>
          <w:sz w:val="24"/>
          <w:szCs w:val="24"/>
        </w:rPr>
        <w:t>1</w:t>
      </w:r>
      <w:r>
        <w:rPr>
          <w:spacing w:val="1"/>
          <w:sz w:val="24"/>
          <w:szCs w:val="24"/>
        </w:rPr>
        <w:t>8:</w:t>
      </w:r>
      <w:r>
        <w:rPr>
          <w:spacing w:val="-9"/>
          <w:sz w:val="24"/>
          <w:szCs w:val="24"/>
        </w:rPr>
        <w:t>6</w:t>
      </w:r>
      <w:r>
        <w:rPr>
          <w:sz w:val="24"/>
          <w:szCs w:val="24"/>
        </w:rPr>
        <w:t xml:space="preserve">-9) 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ip</w:t>
      </w:r>
      <w:r>
        <w:rPr>
          <w:sz w:val="24"/>
          <w:szCs w:val="24"/>
        </w:rPr>
        <w:t>-pr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 p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mi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p.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l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 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pa pr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rus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aa</w:t>
      </w:r>
      <w:r>
        <w:rPr>
          <w:sz w:val="24"/>
          <w:szCs w:val="24"/>
        </w:rPr>
        <w:t>t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u</w:t>
      </w:r>
      <w:r>
        <w:rPr>
          <w:sz w:val="24"/>
          <w:szCs w:val="24"/>
        </w:rPr>
        <w:t>ru</w:t>
      </w:r>
      <w:r>
        <w:rPr>
          <w:spacing w:val="5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h</w:t>
      </w:r>
      <w:r>
        <w:rPr>
          <w:spacing w:val="5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:</w:t>
      </w:r>
    </w:p>
    <w:p w:rsidR="004B2C92" w:rsidRDefault="00C84DC5">
      <w:pPr>
        <w:tabs>
          <w:tab w:val="left" w:pos="1120"/>
        </w:tabs>
        <w:spacing w:before="10" w:line="480" w:lineRule="auto"/>
        <w:ind w:left="1157" w:right="85" w:hanging="569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1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p 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ita</w:t>
      </w:r>
      <w:r>
        <w:rPr>
          <w:sz w:val="24"/>
          <w:szCs w:val="24"/>
        </w:rPr>
        <w:t xml:space="preserve">s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1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p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ita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 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ukur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ti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ele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ija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 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u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nggun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 xml:space="preserve">n,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upun</w:t>
      </w:r>
      <w:r>
        <w:rPr>
          <w:sz w:val="24"/>
          <w:szCs w:val="24"/>
        </w:rPr>
        <w:t xml:space="preserve"> 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.</w:t>
      </w:r>
    </w:p>
    <w:p w:rsidR="004B2C92" w:rsidRDefault="00C84DC5">
      <w:pPr>
        <w:tabs>
          <w:tab w:val="left" w:pos="1120"/>
        </w:tabs>
        <w:spacing w:before="10" w:line="480" w:lineRule="auto"/>
        <w:ind w:left="1157" w:right="86" w:hanging="569"/>
        <w:jc w:val="both"/>
        <w:rPr>
          <w:sz w:val="24"/>
          <w:szCs w:val="24"/>
        </w:rPr>
        <w:sectPr w:rsidR="004B2C92">
          <w:pgSz w:w="11920" w:h="16840"/>
          <w:pgMar w:top="920" w:right="1580" w:bottom="280" w:left="1680" w:header="737" w:footer="0" w:gutter="0"/>
          <w:cols w:space="720"/>
        </w:sectPr>
      </w:pPr>
      <w:r>
        <w:rPr>
          <w:spacing w:val="1"/>
          <w:sz w:val="24"/>
          <w:szCs w:val="24"/>
        </w:rPr>
        <w:t>2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ya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rfung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ia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rupa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mem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ngka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r,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je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ks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  konkr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, 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 xml:space="preserve">. 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ngga 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</w:p>
    <w:p w:rsidR="004B2C92" w:rsidRDefault="004B2C92">
      <w:pPr>
        <w:spacing w:before="2" w:line="100" w:lineRule="exact"/>
        <w:rPr>
          <w:sz w:val="10"/>
          <w:szCs w:val="10"/>
        </w:rPr>
      </w:pPr>
    </w:p>
    <w:p w:rsidR="004B2C92" w:rsidRDefault="004B2C92">
      <w:pPr>
        <w:spacing w:line="200" w:lineRule="exact"/>
      </w:pPr>
    </w:p>
    <w:p w:rsidR="004B2C92" w:rsidRDefault="004B2C92">
      <w:pPr>
        <w:spacing w:line="200" w:lineRule="exact"/>
      </w:pPr>
    </w:p>
    <w:p w:rsidR="004B2C92" w:rsidRDefault="004B2C92">
      <w:pPr>
        <w:spacing w:line="200" w:lineRule="exact"/>
      </w:pPr>
    </w:p>
    <w:p w:rsidR="004B2C92" w:rsidRDefault="004B2C92">
      <w:pPr>
        <w:spacing w:line="200" w:lineRule="exact"/>
      </w:pPr>
    </w:p>
    <w:p w:rsidR="004B2C92" w:rsidRDefault="004B2C92">
      <w:pPr>
        <w:spacing w:line="200" w:lineRule="exact"/>
      </w:pPr>
    </w:p>
    <w:p w:rsidR="004B2C92" w:rsidRDefault="004B2C92">
      <w:pPr>
        <w:spacing w:line="200" w:lineRule="exact"/>
      </w:pPr>
    </w:p>
    <w:p w:rsidR="004B2C92" w:rsidRDefault="00C84DC5">
      <w:pPr>
        <w:spacing w:before="29" w:line="480" w:lineRule="auto"/>
        <w:ind w:left="1157" w:right="68"/>
        <w:rPr>
          <w:sz w:val="24"/>
          <w:szCs w:val="24"/>
        </w:rPr>
      </w:pP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rus </w:t>
      </w:r>
      <w:r>
        <w:rPr>
          <w:spacing w:val="3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 xml:space="preserve">k </w:t>
      </w:r>
      <w:r>
        <w:rPr>
          <w:spacing w:val="3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f, kog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iti</w:t>
      </w:r>
      <w:r>
        <w:rPr>
          <w:sz w:val="24"/>
          <w:szCs w:val="24"/>
        </w:rPr>
        <w:t>f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upun p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or.</w:t>
      </w:r>
    </w:p>
    <w:p w:rsidR="004B2C92" w:rsidRDefault="00C84DC5">
      <w:pPr>
        <w:tabs>
          <w:tab w:val="left" w:pos="1120"/>
        </w:tabs>
        <w:spacing w:before="10" w:line="480" w:lineRule="auto"/>
        <w:ind w:left="1157" w:right="68" w:hanging="569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3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p  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v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s  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 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p 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 xml:space="preserve">ga  </w:t>
      </w:r>
      <w:r>
        <w:rPr>
          <w:spacing w:val="1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rus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v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f,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ka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gus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nnya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na </w:t>
      </w:r>
      <w:r>
        <w:rPr>
          <w:spacing w:val="1"/>
          <w:sz w:val="24"/>
          <w:szCs w:val="24"/>
        </w:rPr>
        <w:t>le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ndoro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la</w:t>
      </w:r>
      <w:r>
        <w:rPr>
          <w:sz w:val="24"/>
          <w:szCs w:val="24"/>
        </w:rPr>
        <w:t>m b</w:t>
      </w:r>
      <w:r>
        <w:rPr>
          <w:spacing w:val="1"/>
          <w:sz w:val="24"/>
          <w:szCs w:val="24"/>
        </w:rPr>
        <w:t>ela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ili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rus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ci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 b</w:t>
      </w:r>
      <w:r>
        <w:rPr>
          <w:spacing w:val="1"/>
          <w:sz w:val="24"/>
          <w:szCs w:val="24"/>
        </w:rPr>
        <w:t>ela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at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ti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r.</w:t>
      </w:r>
    </w:p>
    <w:p w:rsidR="004B2C92" w:rsidRDefault="00C84DC5">
      <w:pPr>
        <w:tabs>
          <w:tab w:val="left" w:pos="1120"/>
        </w:tabs>
        <w:spacing w:before="10" w:line="480" w:lineRule="auto"/>
        <w:ind w:left="1157" w:right="66" w:hanging="569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4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ete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4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ru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rus</w:t>
      </w:r>
      <w:r>
        <w:rPr>
          <w:spacing w:val="4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eli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gun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n. 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ti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h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tela</w:t>
      </w:r>
      <w:r>
        <w:rPr>
          <w:sz w:val="24"/>
          <w:szCs w:val="24"/>
        </w:rPr>
        <w:t>h di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7"/>
          <w:sz w:val="24"/>
          <w:szCs w:val="24"/>
        </w:rPr>
        <w:t>a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,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ca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rus</w:t>
      </w:r>
      <w:r>
        <w:rPr>
          <w:spacing w:val="5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upun 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ngga 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  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ung 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.</w:t>
      </w:r>
    </w:p>
    <w:p w:rsidR="004B2C92" w:rsidRDefault="00C84DC5">
      <w:pPr>
        <w:tabs>
          <w:tab w:val="left" w:pos="1120"/>
        </w:tabs>
        <w:spacing w:before="11" w:line="480" w:lineRule="auto"/>
        <w:ind w:left="1157" w:right="64" w:hanging="569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5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emam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nggu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uga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/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guru.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uga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s 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mam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guru,  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 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n, 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nggun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ngop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nggun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j</w:t>
      </w:r>
      <w:r>
        <w:rPr>
          <w:sz w:val="24"/>
          <w:szCs w:val="24"/>
        </w:rPr>
        <w:t>uga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tim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nya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f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ie</w:t>
      </w:r>
      <w:r>
        <w:rPr>
          <w:sz w:val="24"/>
          <w:szCs w:val="24"/>
        </w:rPr>
        <w:t>n.</w:t>
      </w:r>
    </w:p>
    <w:p w:rsidR="004B2C92" w:rsidRDefault="00C84DC5">
      <w:pPr>
        <w:tabs>
          <w:tab w:val="left" w:pos="1120"/>
        </w:tabs>
        <w:spacing w:before="10" w:line="480" w:lineRule="auto"/>
        <w:ind w:left="1157" w:right="67" w:hanging="569"/>
        <w:jc w:val="both"/>
        <w:rPr>
          <w:sz w:val="24"/>
          <w:szCs w:val="24"/>
        </w:rPr>
        <w:sectPr w:rsidR="004B2C92">
          <w:pgSz w:w="11920" w:h="16840"/>
          <w:pgMar w:top="920" w:right="1600" w:bottom="280" w:left="1680" w:header="737" w:footer="0" w:gutter="0"/>
          <w:cols w:space="720"/>
        </w:sectPr>
      </w:pPr>
      <w:r>
        <w:rPr>
          <w:spacing w:val="1"/>
          <w:sz w:val="24"/>
          <w:szCs w:val="24"/>
        </w:rPr>
        <w:t>6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u,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1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kru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ial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uru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elal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eja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kur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um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 xml:space="preserve">ks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 xml:space="preserve">m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gi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jaa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 xml:space="preserve">f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h</w:t>
      </w:r>
    </w:p>
    <w:p w:rsidR="004B2C92" w:rsidRDefault="004B2C92">
      <w:pPr>
        <w:spacing w:before="2" w:line="100" w:lineRule="exact"/>
        <w:rPr>
          <w:sz w:val="10"/>
          <w:szCs w:val="10"/>
        </w:rPr>
      </w:pPr>
    </w:p>
    <w:p w:rsidR="004B2C92" w:rsidRDefault="004B2C92">
      <w:pPr>
        <w:spacing w:line="200" w:lineRule="exact"/>
      </w:pPr>
    </w:p>
    <w:p w:rsidR="004B2C92" w:rsidRDefault="004B2C92">
      <w:pPr>
        <w:spacing w:line="200" w:lineRule="exact"/>
      </w:pPr>
    </w:p>
    <w:p w:rsidR="004B2C92" w:rsidRDefault="004B2C92">
      <w:pPr>
        <w:spacing w:line="200" w:lineRule="exact"/>
      </w:pPr>
    </w:p>
    <w:p w:rsidR="004B2C92" w:rsidRDefault="004B2C92">
      <w:pPr>
        <w:spacing w:line="200" w:lineRule="exact"/>
      </w:pPr>
    </w:p>
    <w:p w:rsidR="004B2C92" w:rsidRDefault="004B2C92">
      <w:pPr>
        <w:spacing w:line="200" w:lineRule="exact"/>
      </w:pPr>
    </w:p>
    <w:p w:rsidR="004B2C92" w:rsidRDefault="004B2C92">
      <w:pPr>
        <w:spacing w:line="200" w:lineRule="exact"/>
      </w:pPr>
    </w:p>
    <w:p w:rsidR="004B2C92" w:rsidRDefault="00C84DC5">
      <w:pPr>
        <w:spacing w:before="29" w:line="480" w:lineRule="auto"/>
        <w:ind w:left="1157" w:right="79"/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it</w:t>
      </w:r>
      <w:r>
        <w:rPr>
          <w:sz w:val="24"/>
          <w:szCs w:val="24"/>
        </w:rPr>
        <w:t>u,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nggu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no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ne</w:t>
      </w:r>
      <w:r>
        <w:rPr>
          <w:spacing w:val="1"/>
          <w:sz w:val="24"/>
          <w:szCs w:val="24"/>
        </w:rPr>
        <w:t xml:space="preserve"> e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 un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t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mate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lai</w:t>
      </w:r>
      <w:r>
        <w:rPr>
          <w:sz w:val="24"/>
          <w:szCs w:val="24"/>
        </w:rPr>
        <w:t>npun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>g</w:t>
      </w:r>
      <w:r>
        <w:rPr>
          <w:sz w:val="24"/>
          <w:szCs w:val="24"/>
        </w:rPr>
        <w:t>-k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 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rus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tim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ng.</w:t>
      </w:r>
    </w:p>
    <w:p w:rsidR="004B2C92" w:rsidRDefault="00C84DC5">
      <w:pPr>
        <w:tabs>
          <w:tab w:val="left" w:pos="1120"/>
        </w:tabs>
        <w:spacing w:before="10" w:line="480" w:lineRule="auto"/>
        <w:ind w:left="1157" w:right="87" w:hanging="569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7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s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ele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n)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h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ia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nya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ili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k.</w:t>
      </w:r>
      <w:r>
        <w:rPr>
          <w:spacing w:val="5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ata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s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kond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u.</w:t>
      </w:r>
    </w:p>
    <w:p w:rsidR="004B2C92" w:rsidRDefault="00C84DC5">
      <w:pPr>
        <w:tabs>
          <w:tab w:val="left" w:pos="1120"/>
        </w:tabs>
        <w:spacing w:before="10" w:line="480" w:lineRule="auto"/>
        <w:ind w:left="1157" w:right="87" w:hanging="569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8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eama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3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nggun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 xml:space="preserve">n  </w:t>
      </w:r>
      <w:r>
        <w:rPr>
          <w:spacing w:val="3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a  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n,  </w:t>
      </w:r>
      <w:r>
        <w:rPr>
          <w:spacing w:val="3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m  </w:t>
      </w:r>
      <w:r>
        <w:rPr>
          <w:spacing w:val="3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ili</w:t>
      </w:r>
      <w:r>
        <w:rPr>
          <w:sz w:val="24"/>
          <w:szCs w:val="24"/>
        </w:rPr>
        <w:t xml:space="preserve">h  </w:t>
      </w:r>
      <w:r>
        <w:rPr>
          <w:spacing w:val="3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knya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guru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nggun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ati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ama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gun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eca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upun p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og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4B2C92" w:rsidRDefault="00C84DC5">
      <w:pPr>
        <w:spacing w:before="9" w:line="480" w:lineRule="auto"/>
        <w:ind w:left="588" w:right="62" w:firstLine="709"/>
        <w:jc w:val="both"/>
        <w:rPr>
          <w:sz w:val="24"/>
          <w:szCs w:val="24"/>
        </w:rPr>
        <w:sectPr w:rsidR="004B2C92">
          <w:pgSz w:w="11920" w:h="16840"/>
          <w:pgMar w:top="920" w:right="1580" w:bottom="280" w:left="1680" w:header="737" w:footer="0" w:gutter="0"/>
          <w:cols w:space="720"/>
        </w:sectPr>
      </w:pP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rny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 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ng 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aa</w:t>
      </w:r>
      <w:r>
        <w:rPr>
          <w:sz w:val="24"/>
          <w:szCs w:val="24"/>
        </w:rPr>
        <w:t>t g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 xml:space="preserve">ru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nt</w:t>
      </w:r>
      <w:r>
        <w:rPr>
          <w:sz w:val="24"/>
          <w:szCs w:val="24"/>
        </w:rPr>
        <w:t>uk p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a</w:t>
      </w:r>
      <w:r>
        <w:rPr>
          <w:spacing w:val="-4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n: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e</w:t>
      </w:r>
      <w:r>
        <w:rPr>
          <w:spacing w:val="-4"/>
          <w:sz w:val="24"/>
          <w:szCs w:val="24"/>
        </w:rPr>
        <w:t>f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s 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, pr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 k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aa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n, pr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p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w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u, pr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 f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pr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 p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4B2C92" w:rsidRDefault="004B2C92">
      <w:pPr>
        <w:spacing w:before="2" w:line="100" w:lineRule="exact"/>
        <w:rPr>
          <w:sz w:val="10"/>
          <w:szCs w:val="10"/>
        </w:rPr>
      </w:pPr>
    </w:p>
    <w:p w:rsidR="004B2C92" w:rsidRDefault="004B2C92">
      <w:pPr>
        <w:spacing w:line="200" w:lineRule="exact"/>
      </w:pPr>
    </w:p>
    <w:p w:rsidR="004B2C92" w:rsidRDefault="004B2C92">
      <w:pPr>
        <w:spacing w:line="200" w:lineRule="exact"/>
      </w:pPr>
    </w:p>
    <w:p w:rsidR="004B2C92" w:rsidRDefault="004B2C92">
      <w:pPr>
        <w:spacing w:line="200" w:lineRule="exact"/>
      </w:pPr>
    </w:p>
    <w:p w:rsidR="004B2C92" w:rsidRDefault="004B2C92">
      <w:pPr>
        <w:spacing w:line="200" w:lineRule="exact"/>
      </w:pPr>
    </w:p>
    <w:p w:rsidR="004B2C92" w:rsidRDefault="004B2C92">
      <w:pPr>
        <w:spacing w:line="200" w:lineRule="exact"/>
      </w:pPr>
    </w:p>
    <w:p w:rsidR="004B2C92" w:rsidRDefault="004B2C92">
      <w:pPr>
        <w:spacing w:line="200" w:lineRule="exact"/>
      </w:pPr>
    </w:p>
    <w:p w:rsidR="004B2C92" w:rsidRDefault="00C84DC5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>2.</w:t>
      </w:r>
      <w:r>
        <w:rPr>
          <w:b/>
          <w:spacing w:val="1"/>
          <w:sz w:val="24"/>
          <w:szCs w:val="24"/>
        </w:rPr>
        <w:t>1</w:t>
      </w:r>
      <w:r>
        <w:rPr>
          <w:b/>
          <w:sz w:val="24"/>
          <w:szCs w:val="24"/>
        </w:rPr>
        <w:t>.1.6</w:t>
      </w:r>
      <w:r>
        <w:rPr>
          <w:b/>
          <w:spacing w:val="1"/>
          <w:sz w:val="24"/>
          <w:szCs w:val="24"/>
        </w:rPr>
        <w:t xml:space="preserve"> K</w:t>
      </w:r>
      <w:r>
        <w:rPr>
          <w:b/>
          <w:spacing w:val="2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 xml:space="preserve">a </w:t>
      </w:r>
      <w:r>
        <w:rPr>
          <w:b/>
          <w:spacing w:val="-2"/>
          <w:sz w:val="24"/>
          <w:szCs w:val="24"/>
        </w:rPr>
        <w:t>P</w:t>
      </w:r>
      <w:r>
        <w:rPr>
          <w:b/>
          <w:spacing w:val="2"/>
          <w:sz w:val="24"/>
          <w:szCs w:val="24"/>
        </w:rPr>
        <w:t>e</w:t>
      </w:r>
      <w:r>
        <w:rPr>
          <w:b/>
          <w:sz w:val="24"/>
          <w:szCs w:val="24"/>
        </w:rPr>
        <w:t>m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li</w:t>
      </w:r>
      <w:r>
        <w:rPr>
          <w:b/>
          <w:spacing w:val="-1"/>
          <w:sz w:val="24"/>
          <w:szCs w:val="24"/>
        </w:rPr>
        <w:t>h</w:t>
      </w:r>
      <w:r>
        <w:rPr>
          <w:b/>
          <w:sz w:val="24"/>
          <w:szCs w:val="24"/>
        </w:rPr>
        <w:t xml:space="preserve">an </w:t>
      </w:r>
      <w:r>
        <w:rPr>
          <w:b/>
          <w:spacing w:val="1"/>
          <w:sz w:val="24"/>
          <w:szCs w:val="24"/>
        </w:rPr>
        <w:t>M</w:t>
      </w:r>
      <w:r>
        <w:rPr>
          <w:b/>
          <w:spacing w:val="2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a Ya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 xml:space="preserve">g 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k</w:t>
      </w:r>
    </w:p>
    <w:p w:rsidR="004B2C92" w:rsidRDefault="004B2C92">
      <w:pPr>
        <w:spacing w:before="16" w:line="260" w:lineRule="exact"/>
        <w:rPr>
          <w:sz w:val="26"/>
          <w:szCs w:val="26"/>
        </w:rPr>
      </w:pPr>
    </w:p>
    <w:p w:rsidR="004B2C92" w:rsidRDefault="00C84DC5">
      <w:pPr>
        <w:spacing w:line="480" w:lineRule="auto"/>
        <w:ind w:left="588" w:right="64" w:firstLine="441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elai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p</w:t>
      </w:r>
      <w:r>
        <w:rPr>
          <w:sz w:val="24"/>
          <w:szCs w:val="24"/>
        </w:rPr>
        <w:t>-p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ili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uga k</w:t>
      </w:r>
      <w:r>
        <w:rPr>
          <w:spacing w:val="1"/>
          <w:sz w:val="24"/>
          <w:szCs w:val="24"/>
        </w:rPr>
        <w:t>la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 p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g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ru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ol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nurut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As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2018</w:t>
      </w:r>
      <w:r>
        <w:rPr>
          <w:spacing w:val="1"/>
          <w:sz w:val="24"/>
          <w:szCs w:val="24"/>
        </w:rPr>
        <w:t>:</w:t>
      </w:r>
      <w:r>
        <w:rPr>
          <w:sz w:val="24"/>
          <w:szCs w:val="24"/>
        </w:rPr>
        <w:t>9) kr</w:t>
      </w:r>
      <w:r>
        <w:rPr>
          <w:spacing w:val="1"/>
          <w:sz w:val="24"/>
          <w:szCs w:val="24"/>
        </w:rPr>
        <w:t>ite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 xml:space="preserve">k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4 </w:t>
      </w:r>
      <w:r>
        <w:rPr>
          <w:spacing w:val="1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u:</w:t>
      </w:r>
    </w:p>
    <w:p w:rsidR="004B2C92" w:rsidRDefault="00C84DC5">
      <w:pPr>
        <w:tabs>
          <w:tab w:val="left" w:pos="1000"/>
        </w:tabs>
        <w:spacing w:before="10" w:line="480" w:lineRule="auto"/>
        <w:ind w:left="1013" w:right="86" w:hanging="425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aia</w:t>
      </w:r>
      <w:r>
        <w:rPr>
          <w:sz w:val="24"/>
          <w:szCs w:val="24"/>
        </w:rPr>
        <w:t xml:space="preserve">n 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u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ele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uhk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rus 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z w:val="24"/>
          <w:szCs w:val="24"/>
        </w:rPr>
        <w:t>r, 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r, progr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z w:val="24"/>
          <w:szCs w:val="24"/>
        </w:rPr>
        <w:t xml:space="preserve">r,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 xml:space="preserve">k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k.</w:t>
      </w:r>
    </w:p>
    <w:p w:rsidR="004B2C92" w:rsidRDefault="00C84DC5">
      <w:pPr>
        <w:tabs>
          <w:tab w:val="left" w:pos="1000"/>
        </w:tabs>
        <w:spacing w:before="10" w:line="480" w:lineRule="auto"/>
        <w:ind w:left="1013" w:right="89" w:hanging="425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nya</w:t>
      </w:r>
      <w:r>
        <w:rPr>
          <w:spacing w:val="2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rus</w:t>
      </w:r>
      <w:r>
        <w:rPr>
          <w:spacing w:val="1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,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 xml:space="preserve">ri 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u 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 xml:space="preserve">h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k,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op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nggun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4B2C92" w:rsidRDefault="00C84DC5">
      <w:pPr>
        <w:tabs>
          <w:tab w:val="left" w:pos="1000"/>
        </w:tabs>
        <w:spacing w:before="9" w:line="480" w:lineRule="auto"/>
        <w:ind w:left="1013" w:right="86" w:hanging="425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c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k,</w:t>
      </w:r>
      <w:r>
        <w:rPr>
          <w:spacing w:val="5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5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 xml:space="preserve">u 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 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k,  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 xml:space="preserve">k  </w:t>
      </w:r>
      <w:r>
        <w:rPr>
          <w:spacing w:val="1"/>
          <w:sz w:val="24"/>
          <w:szCs w:val="24"/>
        </w:rPr>
        <w:t>tam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n,  p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rna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 xml:space="preserve">upun  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 xml:space="preserve"> 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ngungk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nggu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nya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b</w:t>
      </w:r>
      <w:r>
        <w:rPr>
          <w:spacing w:val="1"/>
          <w:sz w:val="24"/>
          <w:szCs w:val="24"/>
        </w:rPr>
        <w:t>ela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r.</w:t>
      </w:r>
    </w:p>
    <w:p w:rsidR="004B2C92" w:rsidRDefault="00C84DC5">
      <w:pPr>
        <w:tabs>
          <w:tab w:val="left" w:pos="1000"/>
        </w:tabs>
        <w:spacing w:before="10" w:line="480" w:lineRule="auto"/>
        <w:ind w:left="1013" w:right="86" w:hanging="425"/>
        <w:jc w:val="both"/>
        <w:rPr>
          <w:sz w:val="24"/>
          <w:szCs w:val="24"/>
        </w:rPr>
        <w:sectPr w:rsidR="004B2C92">
          <w:pgSz w:w="11920" w:h="16840"/>
          <w:pgMar w:top="920" w:right="1580" w:bottom="280" w:left="1680" w:header="737" w:footer="0" w:gutter="0"/>
          <w:cols w:space="720"/>
        </w:sectPr>
      </w:pPr>
      <w:r>
        <w:rPr>
          <w:i/>
          <w:spacing w:val="1"/>
          <w:sz w:val="24"/>
          <w:szCs w:val="24"/>
        </w:rPr>
        <w:t>d</w:t>
      </w:r>
      <w:r>
        <w:rPr>
          <w:i/>
          <w:sz w:val="24"/>
          <w:szCs w:val="24"/>
        </w:rPr>
        <w:t>)</w:t>
      </w:r>
      <w:r>
        <w:rPr>
          <w:i/>
          <w:sz w:val="24"/>
          <w:szCs w:val="24"/>
        </w:rPr>
        <w:tab/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ema</w:t>
      </w:r>
      <w:r>
        <w:rPr>
          <w:sz w:val="24"/>
          <w:szCs w:val="24"/>
        </w:rPr>
        <w:t>nf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nya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rus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rgun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ndung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nf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ema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ama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k.</w:t>
      </w:r>
    </w:p>
    <w:p w:rsidR="004B2C92" w:rsidRDefault="004B2C92">
      <w:pPr>
        <w:spacing w:before="2" w:line="100" w:lineRule="exact"/>
        <w:rPr>
          <w:sz w:val="10"/>
          <w:szCs w:val="10"/>
        </w:rPr>
      </w:pPr>
    </w:p>
    <w:p w:rsidR="004B2C92" w:rsidRDefault="004B2C92">
      <w:pPr>
        <w:spacing w:line="200" w:lineRule="exact"/>
      </w:pPr>
    </w:p>
    <w:p w:rsidR="004B2C92" w:rsidRDefault="004B2C92">
      <w:pPr>
        <w:spacing w:line="200" w:lineRule="exact"/>
      </w:pPr>
    </w:p>
    <w:p w:rsidR="004B2C92" w:rsidRDefault="004B2C92">
      <w:pPr>
        <w:spacing w:line="200" w:lineRule="exact"/>
      </w:pPr>
    </w:p>
    <w:p w:rsidR="004B2C92" w:rsidRDefault="004B2C92">
      <w:pPr>
        <w:spacing w:line="200" w:lineRule="exact"/>
      </w:pPr>
    </w:p>
    <w:p w:rsidR="004B2C92" w:rsidRDefault="004B2C92">
      <w:pPr>
        <w:spacing w:line="200" w:lineRule="exact"/>
      </w:pPr>
    </w:p>
    <w:p w:rsidR="004B2C92" w:rsidRDefault="004B2C92">
      <w:pPr>
        <w:spacing w:line="200" w:lineRule="exact"/>
      </w:pPr>
    </w:p>
    <w:p w:rsidR="004B2C92" w:rsidRDefault="00C84DC5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>2.</w:t>
      </w:r>
      <w:r>
        <w:rPr>
          <w:b/>
          <w:spacing w:val="1"/>
          <w:sz w:val="24"/>
          <w:szCs w:val="24"/>
        </w:rPr>
        <w:t>1</w:t>
      </w:r>
      <w:r>
        <w:rPr>
          <w:b/>
          <w:sz w:val="24"/>
          <w:szCs w:val="24"/>
        </w:rPr>
        <w:t xml:space="preserve">.2    </w:t>
      </w:r>
      <w:r>
        <w:rPr>
          <w:b/>
          <w:spacing w:val="2"/>
          <w:sz w:val="24"/>
          <w:szCs w:val="24"/>
        </w:rPr>
        <w:t>Per</w:t>
      </w:r>
      <w:r>
        <w:rPr>
          <w:b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ai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an T</w:t>
      </w:r>
      <w:r>
        <w:rPr>
          <w:b/>
          <w:spacing w:val="2"/>
          <w:sz w:val="24"/>
          <w:szCs w:val="24"/>
        </w:rPr>
        <w:t>r</w:t>
      </w:r>
      <w:r>
        <w:rPr>
          <w:b/>
          <w:sz w:val="24"/>
          <w:szCs w:val="24"/>
        </w:rPr>
        <w:t>adi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onal</w:t>
      </w:r>
    </w:p>
    <w:p w:rsidR="004B2C92" w:rsidRDefault="004B2C92">
      <w:pPr>
        <w:spacing w:before="16" w:line="260" w:lineRule="exact"/>
        <w:rPr>
          <w:sz w:val="26"/>
          <w:szCs w:val="26"/>
        </w:rPr>
      </w:pPr>
    </w:p>
    <w:p w:rsidR="004B2C92" w:rsidRDefault="00C84DC5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2.</w:t>
      </w:r>
      <w:r>
        <w:rPr>
          <w:b/>
          <w:spacing w:val="1"/>
          <w:sz w:val="24"/>
          <w:szCs w:val="24"/>
        </w:rPr>
        <w:t>1</w:t>
      </w:r>
      <w:r>
        <w:rPr>
          <w:b/>
          <w:sz w:val="24"/>
          <w:szCs w:val="24"/>
        </w:rPr>
        <w:t xml:space="preserve">.2.1  </w:t>
      </w:r>
      <w:r>
        <w:rPr>
          <w:b/>
          <w:spacing w:val="1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Pe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er</w:t>
      </w:r>
      <w:r>
        <w:rPr>
          <w:b/>
          <w:spacing w:val="-4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an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3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ma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an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al</w:t>
      </w:r>
    </w:p>
    <w:p w:rsidR="004B2C92" w:rsidRDefault="004B2C92">
      <w:pPr>
        <w:spacing w:before="16" w:line="260" w:lineRule="exact"/>
        <w:rPr>
          <w:sz w:val="26"/>
          <w:szCs w:val="26"/>
        </w:rPr>
      </w:pPr>
    </w:p>
    <w:p w:rsidR="004B2C92" w:rsidRDefault="00C84DC5">
      <w:pPr>
        <w:spacing w:line="480" w:lineRule="auto"/>
        <w:ind w:left="588" w:right="60" w:firstLine="853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tila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mai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mai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bu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r-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5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us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5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ndon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,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mai</w:t>
      </w:r>
      <w:r>
        <w:rPr>
          <w:sz w:val="24"/>
          <w:szCs w:val="24"/>
        </w:rPr>
        <w:t>n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y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rg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n, </w:t>
      </w:r>
      <w:r>
        <w:rPr>
          <w:spacing w:val="-3"/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4B2C92" w:rsidRDefault="00C84DC5">
      <w:pPr>
        <w:spacing w:before="10" w:line="480" w:lineRule="auto"/>
        <w:ind w:left="588" w:right="62" w:firstLine="853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mai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ia</w:t>
      </w:r>
      <w:r>
        <w:rPr>
          <w:spacing w:val="-3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10"/>
          <w:sz w:val="24"/>
          <w:szCs w:val="24"/>
        </w:rPr>
        <w:t>k</w:t>
      </w:r>
      <w:r>
        <w:rPr>
          <w:sz w:val="24"/>
          <w:szCs w:val="24"/>
        </w:rPr>
        <w:t xml:space="preserve">-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4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n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4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4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im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4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pacing w:val="-14"/>
          <w:sz w:val="24"/>
          <w:szCs w:val="24"/>
        </w:rPr>
        <w:t>k</w:t>
      </w:r>
      <w:r>
        <w:rPr>
          <w:sz w:val="24"/>
          <w:szCs w:val="24"/>
        </w:rPr>
        <w:t xml:space="preserve">-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eca</w:t>
      </w:r>
      <w:r>
        <w:rPr>
          <w:sz w:val="24"/>
          <w:szCs w:val="24"/>
        </w:rPr>
        <w:t>ra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aa</w:t>
      </w:r>
      <w:r>
        <w:rPr>
          <w:sz w:val="24"/>
          <w:szCs w:val="24"/>
        </w:rPr>
        <w:t>n,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k, 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c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pacing w:val="-4"/>
          <w:sz w:val="24"/>
          <w:szCs w:val="24"/>
        </w:rPr>
        <w:t>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ma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n. 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1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mai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 xml:space="preserve">rut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e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.  </w:t>
      </w:r>
      <w:r>
        <w:rPr>
          <w:spacing w:val="2"/>
          <w:sz w:val="24"/>
          <w:szCs w:val="24"/>
        </w:rPr>
        <w:t>Te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ut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 (2</w:t>
      </w:r>
      <w:r>
        <w:rPr>
          <w:spacing w:val="1"/>
          <w:sz w:val="24"/>
          <w:szCs w:val="24"/>
        </w:rPr>
        <w:t>0</w:t>
      </w:r>
      <w:r>
        <w:rPr>
          <w:sz w:val="24"/>
          <w:szCs w:val="24"/>
        </w:rPr>
        <w:t>0</w:t>
      </w:r>
      <w:r>
        <w:rPr>
          <w:spacing w:val="1"/>
          <w:sz w:val="24"/>
          <w:szCs w:val="24"/>
        </w:rPr>
        <w:t>2:</w:t>
      </w:r>
      <w:r>
        <w:rPr>
          <w:sz w:val="24"/>
          <w:szCs w:val="24"/>
        </w:rPr>
        <w:t>2</w:t>
      </w:r>
      <w:r>
        <w:rPr>
          <w:spacing w:val="1"/>
          <w:sz w:val="24"/>
          <w:szCs w:val="24"/>
        </w:rPr>
        <w:t>1</w:t>
      </w:r>
      <w:r>
        <w:rPr>
          <w:sz w:val="24"/>
          <w:szCs w:val="24"/>
        </w:rPr>
        <w:t>)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m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mi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di</w:t>
      </w:r>
      <w:r>
        <w:rPr>
          <w:sz w:val="24"/>
          <w:szCs w:val="24"/>
        </w:rPr>
        <w:t xml:space="preserve">ri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ng   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t  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ri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k   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ng   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n.   </w:t>
      </w:r>
      <w:r>
        <w:rPr>
          <w:spacing w:val="-1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, 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ma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 xml:space="preserve">u </w:t>
      </w:r>
      <w:r>
        <w:rPr>
          <w:spacing w:val="2"/>
          <w:sz w:val="24"/>
          <w:szCs w:val="24"/>
        </w:rPr>
        <w:t>ce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, p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o</w:t>
      </w:r>
      <w:r>
        <w:rPr>
          <w:spacing w:val="-2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m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ng r</w:t>
      </w:r>
      <w:r>
        <w:rPr>
          <w:spacing w:val="2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 xml:space="preserve">f </w:t>
      </w:r>
      <w:r>
        <w:rPr>
          <w:spacing w:val="-4"/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u 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ro</w:t>
      </w:r>
      <w:r>
        <w:rPr>
          <w:spacing w:val="-3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om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p p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ot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b,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ul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r k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r</w:t>
      </w:r>
      <w:r>
        <w:rPr>
          <w:spacing w:val="2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5"/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ud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 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n.</w:t>
      </w:r>
    </w:p>
    <w:p w:rsidR="004B2C92" w:rsidRDefault="00C84DC5">
      <w:pPr>
        <w:spacing w:before="10"/>
        <w:ind w:left="588"/>
        <w:rPr>
          <w:sz w:val="24"/>
          <w:szCs w:val="24"/>
        </w:rPr>
      </w:pPr>
      <w:r>
        <w:rPr>
          <w:b/>
          <w:sz w:val="24"/>
          <w:szCs w:val="24"/>
        </w:rPr>
        <w:t>2.</w:t>
      </w:r>
      <w:r>
        <w:rPr>
          <w:b/>
          <w:spacing w:val="1"/>
          <w:sz w:val="24"/>
          <w:szCs w:val="24"/>
        </w:rPr>
        <w:t>1</w:t>
      </w:r>
      <w:r>
        <w:rPr>
          <w:b/>
          <w:sz w:val="24"/>
          <w:szCs w:val="24"/>
        </w:rPr>
        <w:t xml:space="preserve">.2.2 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Pe</w:t>
      </w:r>
      <w:r>
        <w:rPr>
          <w:b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>er</w:t>
      </w:r>
      <w:r>
        <w:rPr>
          <w:b/>
          <w:spacing w:val="-4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 xml:space="preserve">an 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>r</w:t>
      </w:r>
      <w:r>
        <w:rPr>
          <w:b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ai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an T</w:t>
      </w:r>
      <w:r>
        <w:rPr>
          <w:b/>
          <w:spacing w:val="2"/>
          <w:sz w:val="24"/>
          <w:szCs w:val="24"/>
        </w:rPr>
        <w:t>r</w:t>
      </w:r>
      <w:r>
        <w:rPr>
          <w:b/>
          <w:sz w:val="24"/>
          <w:szCs w:val="24"/>
        </w:rPr>
        <w:t>adi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onal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Eng</w:t>
      </w:r>
      <w:r>
        <w:rPr>
          <w:b/>
          <w:spacing w:val="3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l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k</w:t>
      </w:r>
    </w:p>
    <w:p w:rsidR="004B2C92" w:rsidRDefault="004B2C92">
      <w:pPr>
        <w:spacing w:before="16" w:line="260" w:lineRule="exact"/>
        <w:rPr>
          <w:sz w:val="26"/>
          <w:szCs w:val="26"/>
        </w:rPr>
      </w:pPr>
    </w:p>
    <w:p w:rsidR="004B2C92" w:rsidRDefault="00C84DC5">
      <w:pPr>
        <w:spacing w:line="480" w:lineRule="auto"/>
        <w:ind w:left="588" w:right="59" w:firstLine="709"/>
        <w:jc w:val="both"/>
        <w:rPr>
          <w:sz w:val="24"/>
          <w:szCs w:val="24"/>
        </w:rPr>
        <w:sectPr w:rsidR="004B2C92">
          <w:pgSz w:w="11920" w:h="16840"/>
          <w:pgMar w:top="920" w:right="1580" w:bottom="280" w:left="1680" w:header="737" w:footer="0" w:gutter="0"/>
          <w:cols w:space="720"/>
        </w:sectPr>
      </w:pP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nurut  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 xml:space="preserve">i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(2016   </w:t>
      </w:r>
      <w:r>
        <w:rPr>
          <w:spacing w:val="1"/>
          <w:sz w:val="24"/>
          <w:szCs w:val="24"/>
        </w:rPr>
        <w:t>:</w:t>
      </w:r>
      <w:r>
        <w:rPr>
          <w:sz w:val="24"/>
          <w:szCs w:val="24"/>
        </w:rPr>
        <w:t xml:space="preserve">112),  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ama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 xml:space="preserve">k  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 xml:space="preserve">a  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 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ma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5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ki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5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5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k.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4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4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4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Ta</w:t>
      </w:r>
      <w:r>
        <w:rPr>
          <w:sz w:val="24"/>
          <w:szCs w:val="24"/>
        </w:rPr>
        <w:t>pi</w:t>
      </w:r>
      <w:r>
        <w:rPr>
          <w:spacing w:val="4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</w:p>
    <w:p w:rsidR="004B2C92" w:rsidRDefault="004B2C92">
      <w:pPr>
        <w:spacing w:before="2" w:line="100" w:lineRule="exact"/>
        <w:rPr>
          <w:sz w:val="10"/>
          <w:szCs w:val="10"/>
        </w:rPr>
      </w:pPr>
    </w:p>
    <w:p w:rsidR="004B2C92" w:rsidRDefault="004B2C92">
      <w:pPr>
        <w:spacing w:line="200" w:lineRule="exact"/>
      </w:pPr>
    </w:p>
    <w:p w:rsidR="004B2C92" w:rsidRDefault="004B2C92">
      <w:pPr>
        <w:spacing w:line="200" w:lineRule="exact"/>
      </w:pPr>
    </w:p>
    <w:p w:rsidR="004B2C92" w:rsidRDefault="004B2C92">
      <w:pPr>
        <w:spacing w:line="200" w:lineRule="exact"/>
      </w:pPr>
    </w:p>
    <w:p w:rsidR="004B2C92" w:rsidRDefault="004B2C92">
      <w:pPr>
        <w:spacing w:line="200" w:lineRule="exact"/>
      </w:pPr>
    </w:p>
    <w:p w:rsidR="004B2C92" w:rsidRDefault="004B2C92">
      <w:pPr>
        <w:spacing w:line="200" w:lineRule="exact"/>
      </w:pPr>
    </w:p>
    <w:p w:rsidR="004B2C92" w:rsidRDefault="004B2C92">
      <w:pPr>
        <w:spacing w:line="200" w:lineRule="exact"/>
      </w:pPr>
    </w:p>
    <w:p w:rsidR="004B2C92" w:rsidRDefault="00C84DC5">
      <w:pPr>
        <w:spacing w:before="29" w:line="480" w:lineRule="auto"/>
        <w:ind w:left="588" w:right="63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-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pun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kut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bung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k 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2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k.   </w:t>
      </w:r>
      <w:r>
        <w:rPr>
          <w:spacing w:val="-1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ma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2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ma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 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h 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u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n.  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 xml:space="preserve">un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rus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rus 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nt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n.</w:t>
      </w:r>
    </w:p>
    <w:p w:rsidR="004B2C92" w:rsidRDefault="00C84DC5">
      <w:pPr>
        <w:spacing w:before="10" w:line="480" w:lineRule="auto"/>
        <w:ind w:left="588" w:right="61" w:firstLine="70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mai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nk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-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eca</w:t>
      </w:r>
      <w:r>
        <w:rPr>
          <w:sz w:val="24"/>
          <w:szCs w:val="24"/>
        </w:rPr>
        <w:t>ra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pok, 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m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ca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ma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 d</w:t>
      </w:r>
      <w:r>
        <w:rPr>
          <w:spacing w:val="1"/>
          <w:sz w:val="24"/>
          <w:szCs w:val="24"/>
        </w:rPr>
        <w:t>it</w:t>
      </w:r>
      <w:r>
        <w:rPr>
          <w:spacing w:val="2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a 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rut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. </w:t>
      </w:r>
      <w:r>
        <w:rPr>
          <w:spacing w:val="-2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ra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(</w:t>
      </w:r>
      <w:r>
        <w:rPr>
          <w:sz w:val="24"/>
          <w:szCs w:val="24"/>
        </w:rPr>
        <w:t>2</w:t>
      </w:r>
      <w:r>
        <w:rPr>
          <w:spacing w:val="1"/>
          <w:sz w:val="24"/>
          <w:szCs w:val="24"/>
        </w:rPr>
        <w:t>0</w:t>
      </w:r>
      <w:r>
        <w:rPr>
          <w:sz w:val="24"/>
          <w:szCs w:val="24"/>
        </w:rPr>
        <w:t>02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1"/>
          <w:sz w:val="24"/>
          <w:szCs w:val="24"/>
        </w:rPr>
        <w:t>1</w:t>
      </w:r>
      <w:r>
        <w:rPr>
          <w:sz w:val="24"/>
          <w:szCs w:val="24"/>
        </w:rPr>
        <w:t xml:space="preserve">)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, 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ma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pacing w:val="1"/>
          <w:sz w:val="24"/>
          <w:szCs w:val="24"/>
        </w:rPr>
        <w:t>ili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di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 xml:space="preserve">u </w:t>
      </w:r>
      <w:r>
        <w:rPr>
          <w:spacing w:val="2"/>
          <w:sz w:val="24"/>
          <w:szCs w:val="24"/>
        </w:rPr>
        <w:t>ce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o</w:t>
      </w:r>
      <w:r>
        <w:rPr>
          <w:spacing w:val="-2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 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ror</w:t>
      </w:r>
      <w:r>
        <w:rPr>
          <w:spacing w:val="-2"/>
          <w:sz w:val="24"/>
          <w:szCs w:val="24"/>
        </w:rPr>
        <w:t>i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i k</w:t>
      </w:r>
      <w:r>
        <w:rPr>
          <w:spacing w:val="1"/>
          <w:sz w:val="24"/>
          <w:szCs w:val="24"/>
        </w:rPr>
        <w:t>om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.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r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k 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ot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b,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 xml:space="preserve"> 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ul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or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aa</w:t>
      </w:r>
      <w:r>
        <w:rPr>
          <w:sz w:val="24"/>
          <w:szCs w:val="24"/>
        </w:rPr>
        <w:t xml:space="preserve">n  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,   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 xml:space="preserve"> 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 xml:space="preserve">i 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n.</w:t>
      </w:r>
    </w:p>
    <w:p w:rsidR="004B2C92" w:rsidRDefault="00C84DC5">
      <w:pPr>
        <w:spacing w:before="10"/>
        <w:ind w:left="588" w:right="5188"/>
        <w:jc w:val="both"/>
        <w:rPr>
          <w:sz w:val="24"/>
          <w:szCs w:val="24"/>
        </w:rPr>
      </w:pPr>
      <w:r>
        <w:rPr>
          <w:b/>
          <w:sz w:val="24"/>
          <w:szCs w:val="24"/>
        </w:rPr>
        <w:t>2.</w:t>
      </w:r>
      <w:r>
        <w:rPr>
          <w:b/>
          <w:spacing w:val="1"/>
          <w:sz w:val="24"/>
          <w:szCs w:val="24"/>
        </w:rPr>
        <w:t>1</w:t>
      </w:r>
      <w:r>
        <w:rPr>
          <w:b/>
          <w:sz w:val="24"/>
          <w:szCs w:val="24"/>
        </w:rPr>
        <w:t xml:space="preserve">.2.3 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Per</w:t>
      </w:r>
      <w:r>
        <w:rPr>
          <w:b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ai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an E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3"/>
          <w:sz w:val="24"/>
          <w:szCs w:val="24"/>
        </w:rPr>
        <w:t>k</w:t>
      </w:r>
      <w:r>
        <w:rPr>
          <w:b/>
          <w:spacing w:val="-3"/>
          <w:sz w:val="24"/>
          <w:szCs w:val="24"/>
        </w:rPr>
        <w:t>l</w:t>
      </w:r>
      <w:r>
        <w:rPr>
          <w:b/>
          <w:spacing w:val="2"/>
          <w:sz w:val="24"/>
          <w:szCs w:val="24"/>
        </w:rPr>
        <w:t>e</w:t>
      </w:r>
      <w:r>
        <w:rPr>
          <w:b/>
          <w:sz w:val="24"/>
          <w:szCs w:val="24"/>
        </w:rPr>
        <w:t>k</w:t>
      </w:r>
    </w:p>
    <w:p w:rsidR="004B2C92" w:rsidRDefault="004B2C92">
      <w:pPr>
        <w:spacing w:before="16" w:line="260" w:lineRule="exact"/>
        <w:rPr>
          <w:sz w:val="26"/>
          <w:szCs w:val="26"/>
        </w:rPr>
      </w:pPr>
    </w:p>
    <w:p w:rsidR="004B2C92" w:rsidRDefault="00C84DC5">
      <w:pPr>
        <w:spacing w:line="480" w:lineRule="auto"/>
        <w:ind w:left="588" w:right="63" w:firstLine="709"/>
        <w:jc w:val="both"/>
        <w:rPr>
          <w:sz w:val="24"/>
          <w:szCs w:val="24"/>
        </w:rPr>
        <w:sectPr w:rsidR="004B2C92">
          <w:pgSz w:w="11920" w:h="16840"/>
          <w:pgMar w:top="920" w:right="1580" w:bottom="280" w:left="1680" w:header="737" w:footer="0" w:gutter="0"/>
          <w:cols w:space="720"/>
        </w:sectPr>
      </w:pP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mai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ngk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nurut</w:t>
      </w:r>
      <w:r>
        <w:rPr>
          <w:spacing w:val="1"/>
          <w:sz w:val="24"/>
          <w:szCs w:val="24"/>
        </w:rPr>
        <w:t xml:space="preserve"> Wi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(2014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53)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mai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4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pacing w:val="-10"/>
          <w:sz w:val="24"/>
          <w:szCs w:val="24"/>
        </w:rPr>
        <w:t>k</w:t>
      </w:r>
      <w:r>
        <w:rPr>
          <w:spacing w:val="-4"/>
          <w:sz w:val="24"/>
          <w:szCs w:val="24"/>
        </w:rPr>
        <w:t>-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4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g</w:t>
      </w:r>
      <w:r>
        <w:rPr>
          <w:sz w:val="24"/>
          <w:szCs w:val="24"/>
        </w:rPr>
        <w:t>- 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om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ks 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pi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pacing w:val="-6"/>
          <w:sz w:val="24"/>
          <w:szCs w:val="24"/>
        </w:rPr>
        <w:t>k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ma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k. </w:t>
      </w:r>
      <w:r>
        <w:rPr>
          <w:spacing w:val="-1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u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u</w:t>
      </w:r>
      <w:r>
        <w:rPr>
          <w:spacing w:val="1"/>
          <w:sz w:val="24"/>
          <w:szCs w:val="24"/>
        </w:rPr>
        <w:t>nt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ma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k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 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ca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ng</w:t>
      </w:r>
      <w:r>
        <w:rPr>
          <w:spacing w:val="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oi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nt</w:t>
      </w:r>
      <w:r>
        <w:rPr>
          <w:sz w:val="24"/>
          <w:szCs w:val="24"/>
        </w:rPr>
        <w:t>uk</w:t>
      </w:r>
      <w:r>
        <w:rPr>
          <w:spacing w:val="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o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a</w:t>
      </w:r>
    </w:p>
    <w:p w:rsidR="004B2C92" w:rsidRDefault="004B2C92">
      <w:pPr>
        <w:spacing w:before="2" w:line="100" w:lineRule="exact"/>
        <w:rPr>
          <w:sz w:val="10"/>
          <w:szCs w:val="10"/>
        </w:rPr>
      </w:pPr>
    </w:p>
    <w:p w:rsidR="004B2C92" w:rsidRDefault="004B2C92">
      <w:pPr>
        <w:spacing w:line="200" w:lineRule="exact"/>
      </w:pPr>
    </w:p>
    <w:p w:rsidR="004B2C92" w:rsidRDefault="004B2C92">
      <w:pPr>
        <w:spacing w:line="200" w:lineRule="exact"/>
      </w:pPr>
    </w:p>
    <w:p w:rsidR="004B2C92" w:rsidRDefault="004B2C92">
      <w:pPr>
        <w:spacing w:line="200" w:lineRule="exact"/>
      </w:pPr>
    </w:p>
    <w:p w:rsidR="004B2C92" w:rsidRDefault="004B2C92">
      <w:pPr>
        <w:spacing w:line="200" w:lineRule="exact"/>
      </w:pPr>
    </w:p>
    <w:p w:rsidR="004B2C92" w:rsidRDefault="004B2C92">
      <w:pPr>
        <w:spacing w:line="200" w:lineRule="exact"/>
      </w:pPr>
    </w:p>
    <w:p w:rsidR="004B2C92" w:rsidRDefault="004B2C92">
      <w:pPr>
        <w:spacing w:line="200" w:lineRule="exact"/>
      </w:pPr>
    </w:p>
    <w:p w:rsidR="004B2C92" w:rsidRDefault="00C84DC5">
      <w:pPr>
        <w:spacing w:before="29" w:line="480" w:lineRule="auto"/>
        <w:ind w:left="588" w:right="167"/>
        <w:rPr>
          <w:sz w:val="24"/>
          <w:szCs w:val="24"/>
        </w:rPr>
      </w:pP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.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ma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ul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h w</w:t>
      </w:r>
      <w:r>
        <w:rPr>
          <w:spacing w:val="1"/>
          <w:sz w:val="24"/>
          <w:szCs w:val="24"/>
        </w:rPr>
        <w:t>il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o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-</w:t>
      </w:r>
      <w:r>
        <w:rPr>
          <w:spacing w:val="-4"/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4B2C92" w:rsidRDefault="00C84DC5">
      <w:pPr>
        <w:spacing w:before="10" w:line="480" w:lineRule="auto"/>
        <w:ind w:left="588" w:right="159" w:firstLine="70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nurut  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 xml:space="preserve">i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(2016   </w:t>
      </w:r>
      <w:r>
        <w:rPr>
          <w:spacing w:val="1"/>
          <w:sz w:val="24"/>
          <w:szCs w:val="24"/>
        </w:rPr>
        <w:t>:</w:t>
      </w:r>
      <w:r>
        <w:rPr>
          <w:sz w:val="24"/>
          <w:szCs w:val="24"/>
        </w:rPr>
        <w:t xml:space="preserve">112),  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ama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k   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 xml:space="preserve">a  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 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ma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5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ki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5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5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k.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n. </w:t>
      </w:r>
      <w:r>
        <w:rPr>
          <w:spacing w:val="2"/>
          <w:sz w:val="24"/>
          <w:szCs w:val="24"/>
        </w:rPr>
        <w:t>Ta</w:t>
      </w:r>
      <w:r>
        <w:rPr>
          <w:sz w:val="24"/>
          <w:szCs w:val="24"/>
        </w:rPr>
        <w:t>pi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-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pun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kut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bung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k 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2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k.   </w:t>
      </w:r>
      <w:r>
        <w:rPr>
          <w:spacing w:val="-1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ma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2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ma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 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h 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u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n.  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 xml:space="preserve">un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rus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rus 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nt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n.</w:t>
      </w:r>
    </w:p>
    <w:p w:rsidR="004B2C92" w:rsidRDefault="00C84DC5">
      <w:pPr>
        <w:spacing w:before="10"/>
        <w:ind w:left="588"/>
        <w:rPr>
          <w:sz w:val="24"/>
          <w:szCs w:val="24"/>
        </w:rPr>
      </w:pPr>
      <w:r>
        <w:rPr>
          <w:b/>
          <w:sz w:val="24"/>
          <w:szCs w:val="24"/>
        </w:rPr>
        <w:t>2.</w:t>
      </w:r>
      <w:r>
        <w:rPr>
          <w:b/>
          <w:spacing w:val="1"/>
          <w:sz w:val="24"/>
          <w:szCs w:val="24"/>
        </w:rPr>
        <w:t>1</w:t>
      </w:r>
      <w:r>
        <w:rPr>
          <w:b/>
          <w:sz w:val="24"/>
          <w:szCs w:val="24"/>
        </w:rPr>
        <w:t xml:space="preserve">.2.4 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Per</w:t>
      </w:r>
      <w:r>
        <w:rPr>
          <w:b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ai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an E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3"/>
          <w:sz w:val="24"/>
          <w:szCs w:val="24"/>
        </w:rPr>
        <w:t>k</w:t>
      </w:r>
      <w:r>
        <w:rPr>
          <w:b/>
          <w:spacing w:val="-3"/>
          <w:sz w:val="24"/>
          <w:szCs w:val="24"/>
        </w:rPr>
        <w:t>l</w:t>
      </w:r>
      <w:r>
        <w:rPr>
          <w:b/>
          <w:spacing w:val="2"/>
          <w:sz w:val="24"/>
          <w:szCs w:val="24"/>
        </w:rPr>
        <w:t>e</w:t>
      </w:r>
      <w:r>
        <w:rPr>
          <w:b/>
          <w:sz w:val="24"/>
          <w:szCs w:val="24"/>
        </w:rPr>
        <w:t>k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>T</w:t>
      </w:r>
      <w:r>
        <w:rPr>
          <w:b/>
          <w:spacing w:val="2"/>
          <w:sz w:val="24"/>
          <w:szCs w:val="24"/>
        </w:rPr>
        <w:t>r</w:t>
      </w:r>
      <w:r>
        <w:rPr>
          <w:b/>
          <w:sz w:val="24"/>
          <w:szCs w:val="24"/>
        </w:rPr>
        <w:t>adi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onal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d</w:t>
      </w:r>
      <w:r>
        <w:rPr>
          <w:b/>
          <w:spacing w:val="2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Eng</w:t>
      </w:r>
      <w:r>
        <w:rPr>
          <w:b/>
          <w:spacing w:val="3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l</w:t>
      </w:r>
      <w:r>
        <w:rPr>
          <w:b/>
          <w:spacing w:val="2"/>
          <w:sz w:val="24"/>
          <w:szCs w:val="24"/>
        </w:rPr>
        <w:t>e</w:t>
      </w:r>
      <w:r>
        <w:rPr>
          <w:b/>
          <w:sz w:val="24"/>
          <w:szCs w:val="24"/>
        </w:rPr>
        <w:t>k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B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M</w:t>
      </w:r>
      <w:r>
        <w:rPr>
          <w:b/>
          <w:sz w:val="24"/>
          <w:szCs w:val="24"/>
        </w:rPr>
        <w:t>od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>r</w:t>
      </w:r>
      <w:r>
        <w:rPr>
          <w:b/>
          <w:sz w:val="24"/>
          <w:szCs w:val="24"/>
        </w:rPr>
        <w:t>n</w:t>
      </w:r>
    </w:p>
    <w:p w:rsidR="004B2C92" w:rsidRDefault="004B2C92">
      <w:pPr>
        <w:spacing w:before="16" w:line="260" w:lineRule="exact"/>
        <w:rPr>
          <w:sz w:val="26"/>
          <w:szCs w:val="26"/>
        </w:rPr>
      </w:pPr>
    </w:p>
    <w:p w:rsidR="004B2C92" w:rsidRDefault="00C84DC5">
      <w:pPr>
        <w:spacing w:line="480" w:lineRule="auto"/>
        <w:ind w:left="588" w:right="163" w:firstLine="601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mai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mai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rn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aa</w:t>
      </w:r>
      <w:r>
        <w:rPr>
          <w:sz w:val="24"/>
          <w:szCs w:val="24"/>
        </w:rPr>
        <w:t>n,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 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 xml:space="preserve"> l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im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2"/>
          <w:sz w:val="24"/>
          <w:szCs w:val="24"/>
        </w:rPr>
        <w:t xml:space="preserve"> a</w:t>
      </w:r>
      <w:r>
        <w:rPr>
          <w:spacing w:val="-3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  ru</w:t>
      </w:r>
      <w:r>
        <w:rPr>
          <w:spacing w:val="2"/>
          <w:sz w:val="24"/>
          <w:szCs w:val="24"/>
        </w:rPr>
        <w:t>ma</w:t>
      </w:r>
      <w:r>
        <w:rPr>
          <w:sz w:val="24"/>
          <w:szCs w:val="24"/>
        </w:rPr>
        <w:t xml:space="preserve">h.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k 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gi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 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i/>
          <w:sz w:val="24"/>
          <w:szCs w:val="24"/>
        </w:rPr>
        <w:t>(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ndoo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)</w:t>
      </w:r>
      <w:r>
        <w:rPr>
          <w:i/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upun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(ou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doo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npa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ngu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il</w:t>
      </w:r>
      <w:r>
        <w:rPr>
          <w:spacing w:val="-3"/>
          <w:sz w:val="24"/>
          <w:szCs w:val="24"/>
        </w:rPr>
        <w:t>a</w:t>
      </w:r>
      <w:r>
        <w:rPr>
          <w:spacing w:val="4"/>
          <w:sz w:val="24"/>
          <w:szCs w:val="24"/>
        </w:rPr>
        <w:t>i</w:t>
      </w:r>
      <w:r>
        <w:rPr>
          <w:sz w:val="24"/>
          <w:szCs w:val="24"/>
        </w:rPr>
        <w:t>-n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 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ma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ut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1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ili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4B2C92" w:rsidRDefault="00C84DC5">
      <w:pPr>
        <w:spacing w:before="10"/>
        <w:ind w:left="4044" w:right="3680"/>
        <w:jc w:val="center"/>
        <w:rPr>
          <w:sz w:val="24"/>
          <w:szCs w:val="24"/>
        </w:rPr>
      </w:pPr>
      <w:r>
        <w:rPr>
          <w:b/>
          <w:sz w:val="24"/>
          <w:szCs w:val="24"/>
        </w:rPr>
        <w:t>Ta</w:t>
      </w:r>
      <w:r>
        <w:rPr>
          <w:b/>
          <w:spacing w:val="-1"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2.1</w:t>
      </w:r>
    </w:p>
    <w:p w:rsidR="004B2C92" w:rsidRDefault="004B2C92">
      <w:pPr>
        <w:spacing w:line="200" w:lineRule="exact"/>
      </w:pPr>
    </w:p>
    <w:p w:rsidR="004B2C92" w:rsidRDefault="00C84DC5">
      <w:pPr>
        <w:ind w:left="1139" w:right="773"/>
        <w:jc w:val="center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Per</w:t>
      </w:r>
      <w:r>
        <w:rPr>
          <w:b/>
          <w:spacing w:val="-1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nd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gan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le</w:t>
      </w:r>
      <w:r>
        <w:rPr>
          <w:b/>
          <w:sz w:val="24"/>
          <w:szCs w:val="24"/>
        </w:rPr>
        <w:t>k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al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an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l</w:t>
      </w:r>
      <w:r>
        <w:rPr>
          <w:b/>
          <w:spacing w:val="-3"/>
          <w:sz w:val="24"/>
          <w:szCs w:val="24"/>
        </w:rPr>
        <w:t>e</w:t>
      </w:r>
      <w:r>
        <w:rPr>
          <w:b/>
          <w:sz w:val="24"/>
          <w:szCs w:val="24"/>
        </w:rPr>
        <w:t>k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er</w:t>
      </w:r>
      <w:r>
        <w:rPr>
          <w:b/>
          <w:spacing w:val="-1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er</w:t>
      </w:r>
      <w:r>
        <w:rPr>
          <w:b/>
          <w:sz w:val="24"/>
          <w:szCs w:val="24"/>
        </w:rPr>
        <w:t>n</w:t>
      </w:r>
    </w:p>
    <w:p w:rsidR="004B2C92" w:rsidRDefault="004B2C92">
      <w:pPr>
        <w:spacing w:before="5" w:line="180" w:lineRule="exact"/>
        <w:rPr>
          <w:sz w:val="19"/>
          <w:szCs w:val="19"/>
        </w:rPr>
      </w:pPr>
    </w:p>
    <w:tbl>
      <w:tblPr>
        <w:tblW w:w="0" w:type="auto"/>
        <w:tblInd w:w="475" w:type="dxa"/>
        <w:tblLayout w:type="fixed"/>
        <w:tblCellMar>
          <w:left w:w="0" w:type="dxa"/>
          <w:right w:w="0" w:type="dxa"/>
        </w:tblCellMar>
        <w:tblLook w:val="01E0"/>
      </w:tblPr>
      <w:tblGrid>
        <w:gridCol w:w="4257"/>
        <w:gridCol w:w="3897"/>
      </w:tblGrid>
      <w:tr w:rsidR="004B2C92">
        <w:trPr>
          <w:trHeight w:hRule="exact" w:val="760"/>
        </w:trPr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C92" w:rsidRDefault="00C84DC5">
            <w:pPr>
              <w:spacing w:line="260" w:lineRule="exact"/>
              <w:ind w:left="475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Per</w:t>
            </w:r>
            <w:r>
              <w:rPr>
                <w:b/>
                <w:sz w:val="24"/>
                <w:szCs w:val="24"/>
              </w:rPr>
              <w:t>ma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an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</w:t>
            </w:r>
            <w:r>
              <w:rPr>
                <w:b/>
                <w:spacing w:val="2"/>
                <w:sz w:val="24"/>
                <w:szCs w:val="24"/>
              </w:rPr>
              <w:t>k</w:t>
            </w:r>
            <w:r>
              <w:rPr>
                <w:b/>
                <w:spacing w:val="-3"/>
                <w:sz w:val="24"/>
                <w:szCs w:val="24"/>
              </w:rPr>
              <w:t>l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k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pacing w:val="-4"/>
                <w:sz w:val="24"/>
                <w:szCs w:val="24"/>
              </w:rPr>
              <w:t>T</w:t>
            </w:r>
            <w:r>
              <w:rPr>
                <w:b/>
                <w:spacing w:val="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d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pacing w:val="-1"/>
                <w:sz w:val="24"/>
                <w:szCs w:val="24"/>
              </w:rPr>
              <w:t>s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al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C92" w:rsidRDefault="00C84DC5">
            <w:pPr>
              <w:spacing w:line="260" w:lineRule="exact"/>
              <w:ind w:left="406" w:right="412"/>
              <w:jc w:val="center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Per</w:t>
            </w:r>
            <w:r>
              <w:rPr>
                <w:b/>
                <w:sz w:val="24"/>
                <w:szCs w:val="24"/>
              </w:rPr>
              <w:t>ma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an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</w:t>
            </w:r>
            <w:r>
              <w:rPr>
                <w:b/>
                <w:spacing w:val="2"/>
                <w:sz w:val="24"/>
                <w:szCs w:val="24"/>
              </w:rPr>
              <w:t>k</w:t>
            </w:r>
            <w:r>
              <w:rPr>
                <w:b/>
                <w:spacing w:val="-3"/>
                <w:sz w:val="24"/>
                <w:szCs w:val="24"/>
              </w:rPr>
              <w:t>l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k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pacing w:val="-4"/>
                <w:sz w:val="24"/>
                <w:szCs w:val="24"/>
              </w:rPr>
              <w:t>B</w:t>
            </w:r>
            <w:r>
              <w:rPr>
                <w:b/>
                <w:spacing w:val="1"/>
                <w:sz w:val="24"/>
                <w:szCs w:val="24"/>
              </w:rPr>
              <w:t>er</w:t>
            </w:r>
            <w:r>
              <w:rPr>
                <w:b/>
                <w:spacing w:val="-1"/>
                <w:sz w:val="24"/>
                <w:szCs w:val="24"/>
              </w:rPr>
              <w:t>b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s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s</w:t>
            </w:r>
          </w:p>
          <w:p w:rsidR="004B2C92" w:rsidRDefault="00C84DC5">
            <w:pPr>
              <w:ind w:left="1489" w:right="1493"/>
              <w:jc w:val="center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-1"/>
                <w:sz w:val="24"/>
                <w:szCs w:val="24"/>
              </w:rPr>
              <w:t>d</w:t>
            </w:r>
            <w:r>
              <w:rPr>
                <w:b/>
                <w:spacing w:val="1"/>
                <w:sz w:val="24"/>
                <w:szCs w:val="24"/>
              </w:rPr>
              <w:t>er</w:t>
            </w:r>
            <w:r>
              <w:rPr>
                <w:b/>
                <w:sz w:val="24"/>
                <w:szCs w:val="24"/>
              </w:rPr>
              <w:t>n</w:t>
            </w:r>
          </w:p>
        </w:tc>
      </w:tr>
      <w:tr w:rsidR="004B2C92">
        <w:trPr>
          <w:trHeight w:hRule="exact" w:val="961"/>
        </w:trPr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C92" w:rsidRDefault="00C84DC5">
            <w:pPr>
              <w:spacing w:before="3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D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 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2"/>
                <w:sz w:val="24"/>
                <w:szCs w:val="24"/>
              </w:rPr>
              <w:t>ma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2"/>
                <w:sz w:val="24"/>
                <w:szCs w:val="24"/>
              </w:rPr>
              <w:t>l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</w:t>
            </w:r>
          </w:p>
          <w:p w:rsidR="004B2C92" w:rsidRDefault="004B2C92">
            <w:pPr>
              <w:spacing w:before="1" w:line="200" w:lineRule="exact"/>
            </w:pPr>
          </w:p>
          <w:p w:rsidR="004B2C92" w:rsidRDefault="00C84DC5">
            <w:pPr>
              <w:ind w:left="103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C92" w:rsidRDefault="00C84DC5">
            <w:pPr>
              <w:spacing w:before="3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ai</w:t>
            </w:r>
            <w:r>
              <w:rPr>
                <w:sz w:val="24"/>
                <w:szCs w:val="24"/>
              </w:rPr>
              <w:t xml:space="preserve">n  </w:t>
            </w: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mai</w:t>
            </w:r>
            <w:r>
              <w:rPr>
                <w:spacing w:val="-4"/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 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ngk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  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</w:p>
          <w:p w:rsidR="004B2C92" w:rsidRDefault="00C84DC5">
            <w:pPr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od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rn</w:t>
            </w:r>
          </w:p>
        </w:tc>
      </w:tr>
    </w:tbl>
    <w:p w:rsidR="004B2C92" w:rsidRDefault="004B2C92">
      <w:pPr>
        <w:sectPr w:rsidR="004B2C92">
          <w:pgSz w:w="11920" w:h="16840"/>
          <w:pgMar w:top="920" w:right="1480" w:bottom="280" w:left="1680" w:header="737" w:footer="0" w:gutter="0"/>
          <w:cols w:space="720"/>
        </w:sectPr>
      </w:pPr>
    </w:p>
    <w:p w:rsidR="004B2C92" w:rsidRDefault="004B2C92">
      <w:pPr>
        <w:spacing w:line="200" w:lineRule="exact"/>
      </w:pPr>
    </w:p>
    <w:p w:rsidR="004B2C92" w:rsidRDefault="004B2C92">
      <w:pPr>
        <w:spacing w:line="200" w:lineRule="exact"/>
      </w:pPr>
    </w:p>
    <w:p w:rsidR="004B2C92" w:rsidRDefault="004B2C92">
      <w:pPr>
        <w:spacing w:line="200" w:lineRule="exact"/>
      </w:pPr>
    </w:p>
    <w:p w:rsidR="004B2C92" w:rsidRDefault="004B2C92">
      <w:pPr>
        <w:spacing w:line="200" w:lineRule="exact"/>
      </w:pPr>
    </w:p>
    <w:p w:rsidR="004B2C92" w:rsidRDefault="004B2C92">
      <w:pPr>
        <w:spacing w:line="200" w:lineRule="exact"/>
      </w:pPr>
    </w:p>
    <w:p w:rsidR="004B2C92" w:rsidRDefault="004B2C92">
      <w:pPr>
        <w:spacing w:line="200" w:lineRule="exact"/>
      </w:pPr>
    </w:p>
    <w:p w:rsidR="004B2C92" w:rsidRDefault="004B2C92">
      <w:pPr>
        <w:spacing w:line="200" w:lineRule="exact"/>
      </w:pPr>
    </w:p>
    <w:p w:rsidR="004B2C92" w:rsidRDefault="004B2C92">
      <w:pPr>
        <w:spacing w:line="200" w:lineRule="exact"/>
      </w:pPr>
    </w:p>
    <w:p w:rsidR="004B2C92" w:rsidRDefault="004B2C92">
      <w:pPr>
        <w:spacing w:before="10" w:line="200" w:lineRule="exact"/>
      </w:pPr>
    </w:p>
    <w:p w:rsidR="004B2C92" w:rsidRDefault="004B2C92">
      <w:pPr>
        <w:ind w:left="5544"/>
      </w:pPr>
      <w:r>
        <w:pict>
          <v:group id="_x0000_s2092" style="position:absolute;left:0;text-align:left;margin-left:107.8pt;margin-top:-24.15pt;width:408.2pt;height:209.35pt;z-index:-251663360;mso-position-horizontal-relative:page" coordorigin="2156,-483" coordsize="8164,4187">
            <v:shape id="_x0000_s2100" style="position:absolute;left:2164;top:-474;width:4250;height:0" coordorigin="2164,-474" coordsize="4250,0" path="m2164,-474r4250,e" filled="f" strokeweight=".5pt">
              <v:path arrowok="t"/>
            </v:shape>
            <v:shape id="_x0000_s2099" style="position:absolute;left:6422;top:-474;width:3889;height:0" coordorigin="6422,-474" coordsize="3889,0" path="m6422,-474r3889,e" filled="f" strokeweight=".5pt">
              <v:path arrowok="t"/>
            </v:shape>
            <v:shape id="_x0000_s2098" style="position:absolute;left:2161;top:-478;width:0;height:4177" coordorigin="2161,-478" coordsize="0,4177" path="m2161,-478r,4177e" filled="f" strokeweight=".5pt">
              <v:path arrowok="t"/>
            </v:shape>
            <v:shape id="_x0000_s2097" style="position:absolute;left:2164;top:3695;width:4250;height:0" coordorigin="2164,3695" coordsize="4250,0" path="m2164,3695r4250,e" filled="f" strokeweight=".5pt">
              <v:path arrowok="t"/>
            </v:shape>
            <v:shape id="_x0000_s2096" style="position:absolute;left:6418;top:-478;width:0;height:4177" coordorigin="6418,-478" coordsize="0,4177" path="m6418,-478r,4177e" filled="f" strokeweight=".5pt">
              <v:path arrowok="t"/>
            </v:shape>
            <v:shape id="_x0000_s2095" style="position:absolute;left:6422;top:3695;width:3889;height:0" coordorigin="6422,3695" coordsize="3889,0" path="m6422,3695r3889,e" filled="f" strokeweight=".5pt">
              <v:path arrowok="t"/>
            </v:shape>
            <v:shape id="_x0000_s2094" style="position:absolute;left:10315;top:-478;width:0;height:4177" coordorigin="10315,-478" coordsize="0,4177" path="m10315,-478r,4177e" filled="f" strokeweight=".5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93" type="#_x0000_t75" style="position:absolute;left:2278;top:-469;width:4006;height:3960">
              <v:imagedata r:id="rId16" o:title=""/>
            </v:shape>
            <w10:wrap anchorx="page"/>
          </v:group>
        </w:pict>
      </w:r>
      <w:r>
        <w:pict>
          <v:shape id="_x0000_i1025" type="#_x0000_t75" style="width:112.3pt;height:155.3pt">
            <v:imagedata r:id="rId17" o:title=""/>
          </v:shape>
        </w:pict>
      </w:r>
    </w:p>
    <w:p w:rsidR="004B2C92" w:rsidRDefault="004B2C92">
      <w:pPr>
        <w:spacing w:line="200" w:lineRule="exact"/>
      </w:pPr>
    </w:p>
    <w:p w:rsidR="004B2C92" w:rsidRDefault="004B2C92">
      <w:pPr>
        <w:spacing w:line="200" w:lineRule="exact"/>
      </w:pPr>
    </w:p>
    <w:p w:rsidR="004B2C92" w:rsidRDefault="004B2C92">
      <w:pPr>
        <w:spacing w:line="200" w:lineRule="exact"/>
      </w:pPr>
    </w:p>
    <w:p w:rsidR="004B2C92" w:rsidRDefault="004B2C92">
      <w:pPr>
        <w:spacing w:line="200" w:lineRule="exact"/>
      </w:pPr>
    </w:p>
    <w:p w:rsidR="004B2C92" w:rsidRDefault="004B2C92">
      <w:pPr>
        <w:spacing w:before="5" w:line="240" w:lineRule="exact"/>
        <w:rPr>
          <w:sz w:val="24"/>
          <w:szCs w:val="24"/>
        </w:rPr>
      </w:pPr>
    </w:p>
    <w:p w:rsidR="004B2C92" w:rsidRDefault="00C84DC5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>2.</w:t>
      </w:r>
      <w:r>
        <w:rPr>
          <w:b/>
          <w:spacing w:val="1"/>
          <w:sz w:val="24"/>
          <w:szCs w:val="24"/>
        </w:rPr>
        <w:t>1</w:t>
      </w:r>
      <w:r>
        <w:rPr>
          <w:b/>
          <w:sz w:val="24"/>
          <w:szCs w:val="24"/>
        </w:rPr>
        <w:t xml:space="preserve">.2.5 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Pe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>e</w:t>
      </w:r>
      <w:r>
        <w:rPr>
          <w:b/>
          <w:sz w:val="24"/>
          <w:szCs w:val="24"/>
        </w:rPr>
        <w:t>mba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Per</w:t>
      </w:r>
      <w:r>
        <w:rPr>
          <w:b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ai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an E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3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l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k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B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M</w:t>
      </w:r>
      <w:r>
        <w:rPr>
          <w:b/>
          <w:sz w:val="24"/>
          <w:szCs w:val="24"/>
        </w:rPr>
        <w:t>od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>r</w:t>
      </w:r>
      <w:r>
        <w:rPr>
          <w:b/>
          <w:sz w:val="24"/>
          <w:szCs w:val="24"/>
        </w:rPr>
        <w:t>n</w:t>
      </w:r>
    </w:p>
    <w:p w:rsidR="004B2C92" w:rsidRDefault="004B2C92">
      <w:pPr>
        <w:spacing w:before="16" w:line="260" w:lineRule="exact"/>
        <w:rPr>
          <w:sz w:val="26"/>
          <w:szCs w:val="26"/>
        </w:rPr>
      </w:pPr>
    </w:p>
    <w:p w:rsidR="004B2C92" w:rsidRDefault="00C84DC5">
      <w:pPr>
        <w:spacing w:line="480" w:lineRule="auto"/>
        <w:ind w:left="588" w:right="60" w:firstLine="601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odern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rupa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odif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mai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>ca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ya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m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 g</w:t>
      </w:r>
      <w:r>
        <w:rPr>
          <w:spacing w:val="2"/>
          <w:sz w:val="24"/>
          <w:szCs w:val="24"/>
        </w:rPr>
        <w:t>ac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di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m</w:t>
      </w:r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   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  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ki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 xml:space="preserve">i  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  k</w:t>
      </w:r>
      <w:r>
        <w:rPr>
          <w:spacing w:val="1"/>
          <w:sz w:val="24"/>
          <w:szCs w:val="24"/>
        </w:rPr>
        <w:t>ot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k   ke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ot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k   </w:t>
      </w:r>
      <w:r>
        <w:rPr>
          <w:spacing w:val="1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ya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4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uk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ac</w:t>
      </w:r>
      <w:r>
        <w:rPr>
          <w:sz w:val="24"/>
          <w:szCs w:val="24"/>
        </w:rPr>
        <w:t>o</w:t>
      </w:r>
      <w:r>
        <w:rPr>
          <w:spacing w:val="4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3"/>
          <w:sz w:val="24"/>
          <w:szCs w:val="24"/>
        </w:rPr>
        <w:t>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 xml:space="preserve">u </w:t>
      </w:r>
      <w:r>
        <w:rPr>
          <w:spacing w:val="-3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yu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nt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 d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ti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1"/>
          <w:sz w:val="24"/>
          <w:szCs w:val="24"/>
        </w:rPr>
        <w:t>k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-2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 g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 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u.</w:t>
      </w:r>
    </w:p>
    <w:p w:rsidR="004B2C92" w:rsidRDefault="00C84DC5">
      <w:pPr>
        <w:spacing w:before="9" w:line="480" w:lineRule="auto"/>
        <w:ind w:left="588" w:right="60" w:firstLine="601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mai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ngk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nurut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(2020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8"/>
          <w:sz w:val="24"/>
          <w:szCs w:val="24"/>
        </w:rPr>
        <w:t>1</w:t>
      </w:r>
      <w:r>
        <w:rPr>
          <w:sz w:val="24"/>
          <w:szCs w:val="24"/>
        </w:rPr>
        <w:t xml:space="preserve">-24)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za</w:t>
      </w:r>
      <w:r>
        <w:rPr>
          <w:spacing w:val="-4"/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h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B.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ur</w:t>
      </w:r>
      <w:r>
        <w:rPr>
          <w:spacing w:val="2"/>
          <w:sz w:val="24"/>
          <w:szCs w:val="24"/>
        </w:rPr>
        <w:t>l</w:t>
      </w:r>
      <w:r>
        <w:rPr>
          <w:spacing w:val="-4"/>
          <w:sz w:val="24"/>
          <w:szCs w:val="24"/>
        </w:rPr>
        <w:t>o</w:t>
      </w:r>
      <w:r>
        <w:rPr>
          <w:spacing w:val="2"/>
          <w:sz w:val="24"/>
          <w:szCs w:val="24"/>
        </w:rPr>
        <w:t>c</w:t>
      </w:r>
      <w:r>
        <w:rPr>
          <w:sz w:val="24"/>
          <w:szCs w:val="24"/>
        </w:rPr>
        <w:t xml:space="preserve">k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na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k d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ri u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ur k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g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uh 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o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i p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 g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k. </w:t>
      </w:r>
      <w:r>
        <w:rPr>
          <w:spacing w:val="-1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s k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u fu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-3"/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.</w:t>
      </w:r>
    </w:p>
    <w:p w:rsidR="004B2C92" w:rsidRDefault="00C84DC5">
      <w:pPr>
        <w:spacing w:before="10" w:line="480" w:lineRule="auto"/>
        <w:ind w:left="588" w:right="62" w:firstLine="601"/>
        <w:jc w:val="both"/>
        <w:rPr>
          <w:sz w:val="24"/>
          <w:szCs w:val="24"/>
        </w:rPr>
        <w:sectPr w:rsidR="004B2C92">
          <w:pgSz w:w="11920" w:h="16840"/>
          <w:pgMar w:top="920" w:right="1580" w:bottom="280" w:left="1680" w:header="737" w:footer="0" w:gutter="0"/>
          <w:cols w:space="720"/>
        </w:sectPr>
      </w:pP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ung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meli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at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 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rg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k  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s  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1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ng   </w:t>
      </w:r>
      <w:r>
        <w:rPr>
          <w:spacing w:val="1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ng   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u</w:t>
      </w:r>
    </w:p>
    <w:p w:rsidR="004B2C92" w:rsidRDefault="004B2C92">
      <w:pPr>
        <w:spacing w:before="2" w:line="100" w:lineRule="exact"/>
        <w:rPr>
          <w:sz w:val="10"/>
          <w:szCs w:val="10"/>
        </w:rPr>
      </w:pPr>
    </w:p>
    <w:p w:rsidR="004B2C92" w:rsidRDefault="004B2C92">
      <w:pPr>
        <w:spacing w:line="200" w:lineRule="exact"/>
      </w:pPr>
    </w:p>
    <w:p w:rsidR="004B2C92" w:rsidRDefault="004B2C92">
      <w:pPr>
        <w:spacing w:line="200" w:lineRule="exact"/>
      </w:pPr>
    </w:p>
    <w:p w:rsidR="004B2C92" w:rsidRDefault="004B2C92">
      <w:pPr>
        <w:spacing w:line="200" w:lineRule="exact"/>
      </w:pPr>
    </w:p>
    <w:p w:rsidR="004B2C92" w:rsidRDefault="004B2C92">
      <w:pPr>
        <w:spacing w:line="200" w:lineRule="exact"/>
      </w:pPr>
    </w:p>
    <w:p w:rsidR="004B2C92" w:rsidRDefault="004B2C92">
      <w:pPr>
        <w:spacing w:line="200" w:lineRule="exact"/>
      </w:pPr>
    </w:p>
    <w:p w:rsidR="004B2C92" w:rsidRDefault="004B2C92">
      <w:pPr>
        <w:spacing w:line="200" w:lineRule="exact"/>
      </w:pPr>
    </w:p>
    <w:p w:rsidR="004B2C92" w:rsidRDefault="00C84DC5">
      <w:pPr>
        <w:spacing w:before="29" w:line="480" w:lineRule="auto"/>
        <w:ind w:left="588" w:right="6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z w:val="24"/>
          <w:szCs w:val="24"/>
        </w:rPr>
        <w:t xml:space="preserve">  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  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y</w:t>
      </w:r>
      <w:r>
        <w:rPr>
          <w:sz w:val="24"/>
          <w:szCs w:val="24"/>
        </w:rPr>
        <w:t xml:space="preserve">a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n,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,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  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).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-4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ma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di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k 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2"/>
          <w:sz w:val="24"/>
          <w:szCs w:val="24"/>
        </w:rPr>
        <w:t xml:space="preserve"> a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rg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na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 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m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m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k.</w:t>
      </w:r>
    </w:p>
    <w:p w:rsidR="004B2C92" w:rsidRDefault="00C84DC5">
      <w:pPr>
        <w:spacing w:before="10"/>
        <w:ind w:left="588" w:right="2959"/>
        <w:jc w:val="both"/>
        <w:rPr>
          <w:sz w:val="24"/>
          <w:szCs w:val="24"/>
        </w:rPr>
      </w:pPr>
      <w:r>
        <w:rPr>
          <w:b/>
          <w:sz w:val="24"/>
          <w:szCs w:val="24"/>
        </w:rPr>
        <w:t>2.</w:t>
      </w:r>
      <w:r>
        <w:rPr>
          <w:b/>
          <w:spacing w:val="1"/>
          <w:sz w:val="24"/>
          <w:szCs w:val="24"/>
        </w:rPr>
        <w:t>1</w:t>
      </w:r>
      <w:r>
        <w:rPr>
          <w:b/>
          <w:sz w:val="24"/>
          <w:szCs w:val="24"/>
        </w:rPr>
        <w:t xml:space="preserve">.2.6  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>r</w:t>
      </w:r>
      <w:r>
        <w:rPr>
          <w:b/>
          <w:sz w:val="24"/>
          <w:szCs w:val="24"/>
        </w:rPr>
        <w:t xml:space="preserve">a 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2"/>
          <w:sz w:val="24"/>
          <w:szCs w:val="24"/>
        </w:rPr>
        <w:t>er</w:t>
      </w:r>
      <w:r>
        <w:rPr>
          <w:b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ai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Eng</w:t>
      </w:r>
      <w:r>
        <w:rPr>
          <w:b/>
          <w:spacing w:val="3"/>
          <w:sz w:val="24"/>
          <w:szCs w:val="24"/>
        </w:rPr>
        <w:t>k</w:t>
      </w:r>
      <w:r>
        <w:rPr>
          <w:b/>
          <w:spacing w:val="-3"/>
          <w:sz w:val="24"/>
          <w:szCs w:val="24"/>
        </w:rPr>
        <w:t>l</w:t>
      </w:r>
      <w:r>
        <w:rPr>
          <w:b/>
          <w:spacing w:val="2"/>
          <w:sz w:val="24"/>
          <w:szCs w:val="24"/>
        </w:rPr>
        <w:t>e</w:t>
      </w:r>
      <w:r>
        <w:rPr>
          <w:b/>
          <w:sz w:val="24"/>
          <w:szCs w:val="24"/>
        </w:rPr>
        <w:t>k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>B</w:t>
      </w:r>
      <w:r>
        <w:rPr>
          <w:b/>
          <w:spacing w:val="2"/>
          <w:sz w:val="24"/>
          <w:szCs w:val="24"/>
        </w:rPr>
        <w:t>er</w:t>
      </w:r>
      <w:r>
        <w:rPr>
          <w:b/>
          <w:spacing w:val="-1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-3"/>
          <w:sz w:val="24"/>
          <w:szCs w:val="24"/>
        </w:rPr>
        <w:t>i</w:t>
      </w:r>
      <w:r>
        <w:rPr>
          <w:b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M</w:t>
      </w:r>
      <w:r>
        <w:rPr>
          <w:b/>
          <w:sz w:val="24"/>
          <w:szCs w:val="24"/>
        </w:rPr>
        <w:t>od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>r</w:t>
      </w:r>
      <w:r>
        <w:rPr>
          <w:b/>
          <w:sz w:val="24"/>
          <w:szCs w:val="24"/>
        </w:rPr>
        <w:t>n</w:t>
      </w:r>
    </w:p>
    <w:p w:rsidR="004B2C92" w:rsidRDefault="004B2C92">
      <w:pPr>
        <w:spacing w:before="12" w:line="260" w:lineRule="exact"/>
        <w:rPr>
          <w:sz w:val="26"/>
          <w:szCs w:val="26"/>
        </w:rPr>
      </w:pPr>
    </w:p>
    <w:p w:rsidR="004B2C92" w:rsidRDefault="00C84DC5">
      <w:pPr>
        <w:tabs>
          <w:tab w:val="left" w:pos="1000"/>
        </w:tabs>
        <w:spacing w:line="459" w:lineRule="auto"/>
        <w:ind w:left="1013" w:right="81" w:hanging="425"/>
        <w:jc w:val="both"/>
        <w:rPr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mai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4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4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ho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h.</w:t>
      </w:r>
      <w:r>
        <w:rPr>
          <w:spacing w:val="46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S</w:t>
      </w:r>
      <w:r>
        <w:rPr>
          <w:spacing w:val="1"/>
          <w:sz w:val="24"/>
          <w:szCs w:val="24"/>
        </w:rPr>
        <w:t>etia</w:t>
      </w:r>
      <w:r>
        <w:rPr>
          <w:sz w:val="24"/>
          <w:szCs w:val="24"/>
        </w:rPr>
        <w:t>p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n</w:t>
      </w:r>
      <w:r>
        <w:rPr>
          <w:spacing w:val="4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ac</w:t>
      </w:r>
      <w:r>
        <w:rPr>
          <w:sz w:val="24"/>
          <w:szCs w:val="24"/>
        </w:rPr>
        <w:t>o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yu.</w:t>
      </w:r>
    </w:p>
    <w:p w:rsidR="004B2C92" w:rsidRDefault="00C84DC5">
      <w:pPr>
        <w:spacing w:before="28"/>
        <w:ind w:left="588" w:right="1652"/>
        <w:jc w:val="both"/>
        <w:rPr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 xml:space="preserve">.   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etela</w:t>
      </w:r>
      <w:r>
        <w:rPr>
          <w:sz w:val="24"/>
          <w:szCs w:val="24"/>
        </w:rPr>
        <w:t>h h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g</w:t>
      </w:r>
      <w:r>
        <w:rPr>
          <w:spacing w:val="1"/>
          <w:sz w:val="24"/>
          <w:szCs w:val="24"/>
        </w:rPr>
        <w:t>ac</w:t>
      </w:r>
      <w:r>
        <w:rPr>
          <w:sz w:val="24"/>
          <w:szCs w:val="24"/>
        </w:rPr>
        <w:t xml:space="preserve">o 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k.</w:t>
      </w:r>
    </w:p>
    <w:p w:rsidR="004B2C92" w:rsidRDefault="004B2C92">
      <w:pPr>
        <w:spacing w:before="3" w:line="260" w:lineRule="exact"/>
        <w:rPr>
          <w:sz w:val="26"/>
          <w:szCs w:val="26"/>
        </w:rPr>
      </w:pPr>
    </w:p>
    <w:p w:rsidR="004B2C92" w:rsidRDefault="00C84DC5">
      <w:pPr>
        <w:tabs>
          <w:tab w:val="left" w:pos="1000"/>
        </w:tabs>
        <w:spacing w:line="474" w:lineRule="auto"/>
        <w:ind w:left="1013" w:right="87" w:hanging="425"/>
        <w:jc w:val="both"/>
        <w:rPr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3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k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1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nya</w:t>
      </w:r>
      <w:r>
        <w:rPr>
          <w:spacing w:val="1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bo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/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ite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i 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5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n.</w:t>
      </w:r>
      <w:r>
        <w:rPr>
          <w:spacing w:val="5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n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rus</w:t>
      </w:r>
      <w:r>
        <w:rPr>
          <w:spacing w:val="4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p ko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k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ngk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nya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ki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eta</w:t>
      </w:r>
      <w:r>
        <w:rPr>
          <w:spacing w:val="7"/>
          <w:sz w:val="24"/>
          <w:szCs w:val="24"/>
        </w:rPr>
        <w:t>k</w:t>
      </w:r>
      <w:r>
        <w:rPr>
          <w:sz w:val="24"/>
          <w:szCs w:val="24"/>
        </w:rPr>
        <w:t>-p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k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4B2C92" w:rsidRDefault="00C84DC5">
      <w:pPr>
        <w:spacing w:before="11"/>
        <w:ind w:left="588" w:right="93"/>
        <w:jc w:val="both"/>
        <w:rPr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4</w:t>
      </w:r>
      <w:r>
        <w:rPr>
          <w:rFonts w:ascii="Calibri" w:eastAsia="Calibri" w:hAnsi="Calibri" w:cs="Calibri"/>
          <w:sz w:val="24"/>
          <w:szCs w:val="24"/>
        </w:rPr>
        <w:t xml:space="preserve">.   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emai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lem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ac</w:t>
      </w:r>
      <w:r>
        <w:rPr>
          <w:sz w:val="24"/>
          <w:szCs w:val="24"/>
        </w:rPr>
        <w:t>o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ngga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4B2C92" w:rsidRDefault="004B2C92">
      <w:pPr>
        <w:spacing w:before="8" w:line="260" w:lineRule="exact"/>
        <w:rPr>
          <w:sz w:val="26"/>
          <w:szCs w:val="26"/>
        </w:rPr>
      </w:pPr>
    </w:p>
    <w:p w:rsidR="004B2C92" w:rsidRDefault="00C84DC5">
      <w:pPr>
        <w:spacing w:line="480" w:lineRule="auto"/>
        <w:ind w:left="1013" w:right="89"/>
        <w:rPr>
          <w:sz w:val="24"/>
          <w:szCs w:val="24"/>
        </w:rPr>
      </w:pP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3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mai</w:t>
      </w:r>
      <w:r>
        <w:rPr>
          <w:sz w:val="24"/>
          <w:szCs w:val="24"/>
        </w:rPr>
        <w:t>n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2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ka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n</w:t>
      </w:r>
      <w:r>
        <w:rPr>
          <w:spacing w:val="2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but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ny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gugur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emai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4B2C92" w:rsidRDefault="00C84DC5">
      <w:pPr>
        <w:tabs>
          <w:tab w:val="left" w:pos="1000"/>
        </w:tabs>
        <w:spacing w:before="5" w:line="469" w:lineRule="auto"/>
        <w:ind w:left="1013" w:right="85" w:hanging="425"/>
        <w:jc w:val="both"/>
        <w:rPr>
          <w:sz w:val="24"/>
          <w:szCs w:val="24"/>
        </w:rPr>
        <w:sectPr w:rsidR="004B2C92">
          <w:pgSz w:w="11920" w:h="16840"/>
          <w:pgMar w:top="920" w:right="1580" w:bottom="280" w:left="1680" w:header="737" w:footer="0" w:gutter="0"/>
          <w:cols w:space="720"/>
        </w:sectPr>
      </w:pPr>
      <w:r>
        <w:rPr>
          <w:rFonts w:ascii="Calibri" w:eastAsia="Calibri" w:hAnsi="Calibri" w:cs="Calibri"/>
          <w:spacing w:val="-1"/>
          <w:sz w:val="24"/>
          <w:szCs w:val="24"/>
        </w:rPr>
        <w:t>5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a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n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3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ele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mai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emai</w:t>
      </w:r>
      <w:r>
        <w:rPr>
          <w:sz w:val="24"/>
          <w:szCs w:val="24"/>
        </w:rPr>
        <w:t>n</w:t>
      </w:r>
      <w:r>
        <w:rPr>
          <w:spacing w:val="3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ng.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mai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 du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u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h.</w:t>
      </w:r>
    </w:p>
    <w:p w:rsidR="004B2C92" w:rsidRDefault="004B2C92">
      <w:pPr>
        <w:spacing w:before="2" w:line="100" w:lineRule="exact"/>
        <w:rPr>
          <w:sz w:val="10"/>
          <w:szCs w:val="10"/>
        </w:rPr>
      </w:pPr>
    </w:p>
    <w:p w:rsidR="004B2C92" w:rsidRDefault="004B2C92">
      <w:pPr>
        <w:spacing w:line="200" w:lineRule="exact"/>
      </w:pPr>
    </w:p>
    <w:p w:rsidR="004B2C92" w:rsidRDefault="004B2C92">
      <w:pPr>
        <w:spacing w:line="200" w:lineRule="exact"/>
      </w:pPr>
    </w:p>
    <w:p w:rsidR="004B2C92" w:rsidRDefault="004B2C92">
      <w:pPr>
        <w:spacing w:line="200" w:lineRule="exact"/>
      </w:pPr>
    </w:p>
    <w:p w:rsidR="004B2C92" w:rsidRDefault="004B2C92">
      <w:pPr>
        <w:spacing w:line="200" w:lineRule="exact"/>
      </w:pPr>
    </w:p>
    <w:p w:rsidR="004B2C92" w:rsidRDefault="004B2C92">
      <w:pPr>
        <w:spacing w:line="200" w:lineRule="exact"/>
      </w:pPr>
    </w:p>
    <w:p w:rsidR="004B2C92" w:rsidRDefault="004B2C92">
      <w:pPr>
        <w:spacing w:line="200" w:lineRule="exact"/>
      </w:pPr>
    </w:p>
    <w:p w:rsidR="004B2C92" w:rsidRDefault="00C84DC5">
      <w:pPr>
        <w:spacing w:before="29" w:line="480" w:lineRule="auto"/>
        <w:ind w:left="1581" w:right="60" w:hanging="993"/>
        <w:rPr>
          <w:sz w:val="24"/>
          <w:szCs w:val="24"/>
        </w:rPr>
      </w:pPr>
      <w:r>
        <w:rPr>
          <w:b/>
          <w:sz w:val="24"/>
          <w:szCs w:val="24"/>
        </w:rPr>
        <w:t>2.</w:t>
      </w:r>
      <w:r>
        <w:rPr>
          <w:b/>
          <w:spacing w:val="1"/>
          <w:sz w:val="24"/>
          <w:szCs w:val="24"/>
        </w:rPr>
        <w:t>1</w:t>
      </w:r>
      <w:r>
        <w:rPr>
          <w:b/>
          <w:sz w:val="24"/>
          <w:szCs w:val="24"/>
        </w:rPr>
        <w:t xml:space="preserve">.2.7   </w:t>
      </w:r>
      <w:r>
        <w:rPr>
          <w:b/>
          <w:spacing w:val="17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Sp</w:t>
      </w:r>
      <w:r>
        <w:rPr>
          <w:b/>
          <w:spacing w:val="2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f</w:t>
      </w:r>
      <w:r>
        <w:rPr>
          <w:b/>
          <w:spacing w:val="-3"/>
          <w:sz w:val="24"/>
          <w:szCs w:val="24"/>
        </w:rPr>
        <w:t>i</w:t>
      </w:r>
      <w:r>
        <w:rPr>
          <w:b/>
          <w:spacing w:val="3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 xml:space="preserve">i </w:t>
      </w:r>
      <w:r>
        <w:rPr>
          <w:b/>
          <w:spacing w:val="9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p</w:t>
      </w:r>
      <w:r>
        <w:rPr>
          <w:b/>
          <w:spacing w:val="2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>e</w:t>
      </w:r>
      <w:r>
        <w:rPr>
          <w:b/>
          <w:sz w:val="24"/>
          <w:szCs w:val="24"/>
        </w:rPr>
        <w:t>mba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 xml:space="preserve">n </w:t>
      </w:r>
      <w:r>
        <w:rPr>
          <w:b/>
          <w:spacing w:val="7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p</w:t>
      </w:r>
      <w:r>
        <w:rPr>
          <w:b/>
          <w:spacing w:val="2"/>
          <w:sz w:val="24"/>
          <w:szCs w:val="24"/>
        </w:rPr>
        <w:t>er</w:t>
      </w:r>
      <w:r>
        <w:rPr>
          <w:b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ai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 xml:space="preserve">an </w:t>
      </w:r>
      <w:r>
        <w:rPr>
          <w:b/>
          <w:spacing w:val="8"/>
          <w:sz w:val="24"/>
          <w:szCs w:val="24"/>
        </w:rPr>
        <w:t xml:space="preserve"> </w:t>
      </w:r>
      <w:r>
        <w:rPr>
          <w:b/>
          <w:sz w:val="24"/>
          <w:szCs w:val="24"/>
        </w:rPr>
        <w:t>Eng</w:t>
      </w:r>
      <w:r>
        <w:rPr>
          <w:b/>
          <w:spacing w:val="3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l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 xml:space="preserve">k </w:t>
      </w:r>
      <w:r>
        <w:rPr>
          <w:b/>
          <w:spacing w:val="7"/>
          <w:sz w:val="24"/>
          <w:szCs w:val="24"/>
        </w:rPr>
        <w:t xml:space="preserve"> </w:t>
      </w:r>
      <w:r>
        <w:rPr>
          <w:b/>
          <w:sz w:val="24"/>
          <w:szCs w:val="24"/>
        </w:rPr>
        <w:t>B</w:t>
      </w:r>
      <w:r>
        <w:rPr>
          <w:b/>
          <w:spacing w:val="2"/>
          <w:sz w:val="24"/>
          <w:szCs w:val="24"/>
        </w:rPr>
        <w:t>er</w:t>
      </w:r>
      <w:r>
        <w:rPr>
          <w:b/>
          <w:spacing w:val="-1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 xml:space="preserve">s </w:t>
      </w:r>
      <w:r>
        <w:rPr>
          <w:b/>
          <w:spacing w:val="7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M</w:t>
      </w:r>
      <w:r>
        <w:rPr>
          <w:b/>
          <w:sz w:val="24"/>
          <w:szCs w:val="24"/>
        </w:rPr>
        <w:t>od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 xml:space="preserve">, 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b</w:t>
      </w:r>
      <w:r>
        <w:rPr>
          <w:b/>
          <w:sz w:val="24"/>
          <w:szCs w:val="24"/>
        </w:rPr>
        <w:t>agai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eri</w:t>
      </w:r>
      <w:r>
        <w:rPr>
          <w:b/>
          <w:spacing w:val="2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t:</w:t>
      </w:r>
    </w:p>
    <w:p w:rsidR="004B2C92" w:rsidRDefault="00C84DC5">
      <w:pPr>
        <w:tabs>
          <w:tab w:val="left" w:pos="1000"/>
        </w:tabs>
        <w:spacing w:before="5" w:line="459" w:lineRule="auto"/>
        <w:ind w:left="1013" w:right="86" w:hanging="425"/>
        <w:jc w:val="both"/>
        <w:rPr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mai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k</w:t>
      </w:r>
      <w:r>
        <w:rPr>
          <w:spacing w:val="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pa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nduk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ile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n.</w:t>
      </w:r>
    </w:p>
    <w:p w:rsidR="004B2C92" w:rsidRDefault="00C84DC5">
      <w:pPr>
        <w:tabs>
          <w:tab w:val="left" w:pos="1000"/>
        </w:tabs>
        <w:spacing w:before="28" w:line="469" w:lineRule="auto"/>
        <w:ind w:left="1013" w:right="86" w:hanging="425"/>
        <w:jc w:val="both"/>
        <w:rPr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buku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uk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mai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ngk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ca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nggun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mai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4B2C92" w:rsidRDefault="004B2C92">
      <w:pPr>
        <w:tabs>
          <w:tab w:val="left" w:pos="1000"/>
        </w:tabs>
        <w:spacing w:before="16" w:line="459" w:lineRule="auto"/>
        <w:ind w:left="1013" w:right="86" w:hanging="425"/>
        <w:jc w:val="both"/>
        <w:rPr>
          <w:sz w:val="24"/>
          <w:szCs w:val="24"/>
        </w:rPr>
      </w:pPr>
      <w:r w:rsidRPr="004B2C92">
        <w:pict>
          <v:group id="_x0000_s2088" style="position:absolute;left:0;text-align:left;margin-left:148.45pt;margin-top:57.75pt;width:54.25pt;height:52pt;z-index:-251662336;mso-position-horizontal-relative:page" coordorigin="2969,1155" coordsize="1085,1040">
            <v:shape id="_x0000_s2090" style="position:absolute;left:2979;top:1165;width:1065;height:1020" coordorigin="2979,1165" coordsize="1065,1020" path="m2979,1675r2,-41l2986,1593r8,-40l3006,1514r15,-37l3038,1441r21,-34l3082,1374r25,-31l3135,1315r30,-27l3197,1264r34,-22l3267,1222r37,-17l3343,1191r40,-11l3425,1172r43,-5l3511,1165r44,2l3598,1172r41,8l3680,1191r39,14l3756,1222r36,20l3826,1264r32,24l3888,1315r28,28l3941,1374r23,33l3985,1441r17,36l4017,1514r12,39l4037,1593r5,41l4044,1675r-2,42l4037,1758r-8,40l4017,1837r-15,37l3985,1910r-21,34l3941,1977r-25,30l3888,2036r-30,27l3826,2087r-34,22l3756,2128r-37,17l3680,2159r-41,12l3598,2179r-43,5l3511,2185r-43,-1l3425,2179r-42,-8l3343,2159r-39,-14l3267,2128r-36,-19l3197,2087r-32,-24l3135,2036r-28,-29l3082,1977r-23,-33l3038,1910r-17,-36l3006,1837r-12,-39l2986,1758r-5,-41l2979,1675xe" filled="f" strokeweight="1pt">
              <v:path arrowok="t"/>
            </v:shape>
            <v:shape id="_x0000_s2089" type="#_x0000_t75" style="position:absolute;left:3360;top:1371;width:448;height:476">
              <v:imagedata r:id="rId18" o:title=""/>
            </v:shape>
            <w10:wrap anchorx="page"/>
          </v:group>
        </w:pict>
      </w:r>
      <w:r w:rsidR="00C84DC5">
        <w:rPr>
          <w:rFonts w:ascii="Calibri" w:eastAsia="Calibri" w:hAnsi="Calibri" w:cs="Calibri"/>
          <w:spacing w:val="-1"/>
          <w:sz w:val="24"/>
          <w:szCs w:val="24"/>
        </w:rPr>
        <w:t>3</w:t>
      </w:r>
      <w:r w:rsidR="00C84DC5">
        <w:rPr>
          <w:rFonts w:ascii="Calibri" w:eastAsia="Calibri" w:hAnsi="Calibri" w:cs="Calibri"/>
          <w:sz w:val="24"/>
          <w:szCs w:val="24"/>
        </w:rPr>
        <w:t>.</w:t>
      </w:r>
      <w:r w:rsidR="00C84DC5">
        <w:rPr>
          <w:rFonts w:ascii="Calibri" w:eastAsia="Calibri" w:hAnsi="Calibri" w:cs="Calibri"/>
          <w:sz w:val="24"/>
          <w:szCs w:val="24"/>
        </w:rPr>
        <w:tab/>
      </w:r>
      <w:r w:rsidR="00C84DC5">
        <w:rPr>
          <w:spacing w:val="-1"/>
          <w:sz w:val="24"/>
          <w:szCs w:val="24"/>
        </w:rPr>
        <w:t>G</w:t>
      </w:r>
      <w:r w:rsidR="00C84DC5">
        <w:rPr>
          <w:spacing w:val="1"/>
          <w:sz w:val="24"/>
          <w:szCs w:val="24"/>
        </w:rPr>
        <w:t>ac</w:t>
      </w:r>
      <w:r w:rsidR="00C84DC5">
        <w:rPr>
          <w:sz w:val="24"/>
          <w:szCs w:val="24"/>
        </w:rPr>
        <w:t xml:space="preserve">o </w:t>
      </w:r>
      <w:r w:rsidR="00C84DC5">
        <w:rPr>
          <w:spacing w:val="4"/>
          <w:sz w:val="24"/>
          <w:szCs w:val="24"/>
        </w:rPr>
        <w:t xml:space="preserve"> </w:t>
      </w:r>
      <w:r w:rsidR="00C84DC5">
        <w:rPr>
          <w:sz w:val="24"/>
          <w:szCs w:val="24"/>
        </w:rPr>
        <w:t>d</w:t>
      </w:r>
      <w:r w:rsidR="00C84DC5">
        <w:rPr>
          <w:spacing w:val="1"/>
          <w:sz w:val="24"/>
          <w:szCs w:val="24"/>
        </w:rPr>
        <w:t>ala</w:t>
      </w:r>
      <w:r w:rsidR="00C84DC5">
        <w:rPr>
          <w:sz w:val="24"/>
          <w:szCs w:val="24"/>
        </w:rPr>
        <w:t xml:space="preserve">m </w:t>
      </w:r>
      <w:r w:rsidR="00C84DC5">
        <w:rPr>
          <w:spacing w:val="5"/>
          <w:sz w:val="24"/>
          <w:szCs w:val="24"/>
        </w:rPr>
        <w:t xml:space="preserve"> </w:t>
      </w:r>
      <w:r w:rsidR="00C84DC5">
        <w:rPr>
          <w:sz w:val="24"/>
          <w:szCs w:val="24"/>
        </w:rPr>
        <w:t>p</w:t>
      </w:r>
      <w:r w:rsidR="00C84DC5">
        <w:rPr>
          <w:spacing w:val="1"/>
          <w:sz w:val="24"/>
          <w:szCs w:val="24"/>
        </w:rPr>
        <w:t>e</w:t>
      </w:r>
      <w:r w:rsidR="00C84DC5">
        <w:rPr>
          <w:sz w:val="24"/>
          <w:szCs w:val="24"/>
        </w:rPr>
        <w:t>n</w:t>
      </w:r>
      <w:r w:rsidR="00C84DC5">
        <w:rPr>
          <w:spacing w:val="-4"/>
          <w:sz w:val="24"/>
          <w:szCs w:val="24"/>
        </w:rPr>
        <w:t>g</w:t>
      </w:r>
      <w:r w:rsidR="00C84DC5">
        <w:rPr>
          <w:spacing w:val="1"/>
          <w:sz w:val="24"/>
          <w:szCs w:val="24"/>
        </w:rPr>
        <w:t>em</w:t>
      </w:r>
      <w:r w:rsidR="00C84DC5">
        <w:rPr>
          <w:sz w:val="24"/>
          <w:szCs w:val="24"/>
        </w:rPr>
        <w:t>b</w:t>
      </w:r>
      <w:r w:rsidR="00C84DC5">
        <w:rPr>
          <w:spacing w:val="1"/>
          <w:sz w:val="24"/>
          <w:szCs w:val="24"/>
        </w:rPr>
        <w:t>a</w:t>
      </w:r>
      <w:r w:rsidR="00C84DC5">
        <w:rPr>
          <w:sz w:val="24"/>
          <w:szCs w:val="24"/>
        </w:rPr>
        <w:t>n</w:t>
      </w:r>
      <w:r w:rsidR="00C84DC5">
        <w:rPr>
          <w:spacing w:val="-4"/>
          <w:sz w:val="24"/>
          <w:szCs w:val="24"/>
        </w:rPr>
        <w:t>g</w:t>
      </w:r>
      <w:r w:rsidR="00C84DC5">
        <w:rPr>
          <w:spacing w:val="1"/>
          <w:sz w:val="24"/>
          <w:szCs w:val="24"/>
        </w:rPr>
        <w:t>a</w:t>
      </w:r>
      <w:r w:rsidR="00C84DC5">
        <w:rPr>
          <w:sz w:val="24"/>
          <w:szCs w:val="24"/>
        </w:rPr>
        <w:t xml:space="preserve">n </w:t>
      </w:r>
      <w:r w:rsidR="00C84DC5">
        <w:rPr>
          <w:spacing w:val="4"/>
          <w:sz w:val="24"/>
          <w:szCs w:val="24"/>
        </w:rPr>
        <w:t xml:space="preserve"> </w:t>
      </w:r>
      <w:r w:rsidR="00C84DC5">
        <w:rPr>
          <w:sz w:val="24"/>
          <w:szCs w:val="24"/>
        </w:rPr>
        <w:t>p</w:t>
      </w:r>
      <w:r w:rsidR="00C84DC5">
        <w:rPr>
          <w:spacing w:val="1"/>
          <w:sz w:val="24"/>
          <w:szCs w:val="24"/>
        </w:rPr>
        <w:t>e</w:t>
      </w:r>
      <w:r w:rsidR="00C84DC5">
        <w:rPr>
          <w:sz w:val="24"/>
          <w:szCs w:val="24"/>
        </w:rPr>
        <w:t>r</w:t>
      </w:r>
      <w:r w:rsidR="00C84DC5">
        <w:rPr>
          <w:spacing w:val="1"/>
          <w:sz w:val="24"/>
          <w:szCs w:val="24"/>
        </w:rPr>
        <w:t>m</w:t>
      </w:r>
      <w:r w:rsidR="00C84DC5">
        <w:rPr>
          <w:spacing w:val="-3"/>
          <w:sz w:val="24"/>
          <w:szCs w:val="24"/>
        </w:rPr>
        <w:t>a</w:t>
      </w:r>
      <w:r w:rsidR="00C84DC5">
        <w:rPr>
          <w:spacing w:val="1"/>
          <w:sz w:val="24"/>
          <w:szCs w:val="24"/>
        </w:rPr>
        <w:t>i</w:t>
      </w:r>
      <w:r w:rsidR="00C84DC5">
        <w:rPr>
          <w:sz w:val="24"/>
          <w:szCs w:val="24"/>
        </w:rPr>
        <w:t>n</w:t>
      </w:r>
      <w:r w:rsidR="00C84DC5">
        <w:rPr>
          <w:spacing w:val="1"/>
          <w:sz w:val="24"/>
          <w:szCs w:val="24"/>
        </w:rPr>
        <w:t>a</w:t>
      </w:r>
      <w:r w:rsidR="00C84DC5">
        <w:rPr>
          <w:sz w:val="24"/>
          <w:szCs w:val="24"/>
        </w:rPr>
        <w:t xml:space="preserve">n </w:t>
      </w:r>
      <w:r w:rsidR="00C84DC5">
        <w:rPr>
          <w:spacing w:val="4"/>
          <w:sz w:val="24"/>
          <w:szCs w:val="24"/>
        </w:rPr>
        <w:t xml:space="preserve"> </w:t>
      </w:r>
      <w:r w:rsidR="00C84DC5">
        <w:rPr>
          <w:spacing w:val="1"/>
          <w:sz w:val="24"/>
          <w:szCs w:val="24"/>
        </w:rPr>
        <w:t>e</w:t>
      </w:r>
      <w:r w:rsidR="00C84DC5">
        <w:rPr>
          <w:sz w:val="24"/>
          <w:szCs w:val="24"/>
        </w:rPr>
        <w:t>ngg</w:t>
      </w:r>
      <w:r w:rsidR="00C84DC5">
        <w:rPr>
          <w:spacing w:val="1"/>
          <w:sz w:val="24"/>
          <w:szCs w:val="24"/>
        </w:rPr>
        <w:t>a</w:t>
      </w:r>
      <w:r w:rsidR="00C84DC5">
        <w:rPr>
          <w:sz w:val="24"/>
          <w:szCs w:val="24"/>
        </w:rPr>
        <w:t xml:space="preserve">kor </w:t>
      </w:r>
      <w:r w:rsidR="00C84DC5">
        <w:rPr>
          <w:spacing w:val="4"/>
          <w:sz w:val="24"/>
          <w:szCs w:val="24"/>
        </w:rPr>
        <w:t xml:space="preserve"> </w:t>
      </w:r>
      <w:r w:rsidR="00C84DC5">
        <w:rPr>
          <w:spacing w:val="1"/>
          <w:sz w:val="24"/>
          <w:szCs w:val="24"/>
        </w:rPr>
        <w:t>i</w:t>
      </w:r>
      <w:r w:rsidR="00C84DC5">
        <w:rPr>
          <w:sz w:val="24"/>
          <w:szCs w:val="24"/>
        </w:rPr>
        <w:t>n</w:t>
      </w:r>
      <w:r w:rsidR="00C84DC5">
        <w:rPr>
          <w:spacing w:val="1"/>
          <w:sz w:val="24"/>
          <w:szCs w:val="24"/>
        </w:rPr>
        <w:t>i</w:t>
      </w:r>
      <w:r w:rsidR="00C84DC5">
        <w:rPr>
          <w:sz w:val="24"/>
          <w:szCs w:val="24"/>
        </w:rPr>
        <w:t xml:space="preserve">, </w:t>
      </w:r>
      <w:r w:rsidR="00C84DC5">
        <w:rPr>
          <w:spacing w:val="4"/>
          <w:sz w:val="24"/>
          <w:szCs w:val="24"/>
        </w:rPr>
        <w:t xml:space="preserve"> </w:t>
      </w:r>
      <w:r w:rsidR="00C84DC5">
        <w:rPr>
          <w:sz w:val="24"/>
          <w:szCs w:val="24"/>
        </w:rPr>
        <w:t>b</w:t>
      </w:r>
      <w:r w:rsidR="00C84DC5">
        <w:rPr>
          <w:spacing w:val="1"/>
          <w:sz w:val="24"/>
          <w:szCs w:val="24"/>
        </w:rPr>
        <w:t>e</w:t>
      </w:r>
      <w:r w:rsidR="00C84DC5">
        <w:rPr>
          <w:sz w:val="24"/>
          <w:szCs w:val="24"/>
        </w:rPr>
        <w:t>rb</w:t>
      </w:r>
      <w:r w:rsidR="00C84DC5">
        <w:rPr>
          <w:spacing w:val="1"/>
          <w:sz w:val="24"/>
          <w:szCs w:val="24"/>
        </w:rPr>
        <w:t>e</w:t>
      </w:r>
      <w:r w:rsidR="00C84DC5">
        <w:rPr>
          <w:spacing w:val="-4"/>
          <w:sz w:val="24"/>
          <w:szCs w:val="24"/>
        </w:rPr>
        <w:t>n</w:t>
      </w:r>
      <w:r w:rsidR="00C84DC5">
        <w:rPr>
          <w:spacing w:val="1"/>
          <w:sz w:val="24"/>
          <w:szCs w:val="24"/>
        </w:rPr>
        <w:t>t</w:t>
      </w:r>
      <w:r w:rsidR="00C84DC5">
        <w:rPr>
          <w:sz w:val="24"/>
          <w:szCs w:val="24"/>
        </w:rPr>
        <w:t xml:space="preserve">uk </w:t>
      </w:r>
      <w:r w:rsidR="00C84DC5">
        <w:rPr>
          <w:spacing w:val="4"/>
          <w:sz w:val="24"/>
          <w:szCs w:val="24"/>
        </w:rPr>
        <w:t xml:space="preserve"> </w:t>
      </w:r>
      <w:r w:rsidR="00C84DC5">
        <w:rPr>
          <w:spacing w:val="1"/>
          <w:sz w:val="24"/>
          <w:szCs w:val="24"/>
        </w:rPr>
        <w:t>li</w:t>
      </w:r>
      <w:r w:rsidR="00C84DC5">
        <w:rPr>
          <w:sz w:val="24"/>
          <w:szCs w:val="24"/>
        </w:rPr>
        <w:t>ngk</w:t>
      </w:r>
      <w:r w:rsidR="00C84DC5">
        <w:rPr>
          <w:spacing w:val="1"/>
          <w:sz w:val="24"/>
          <w:szCs w:val="24"/>
        </w:rPr>
        <w:t>a</w:t>
      </w:r>
      <w:r w:rsidR="00C84DC5">
        <w:rPr>
          <w:sz w:val="24"/>
          <w:szCs w:val="24"/>
        </w:rPr>
        <w:t>r</w:t>
      </w:r>
      <w:r w:rsidR="00C84DC5">
        <w:rPr>
          <w:spacing w:val="-2"/>
          <w:sz w:val="24"/>
          <w:szCs w:val="24"/>
        </w:rPr>
        <w:t>a</w:t>
      </w:r>
      <w:r w:rsidR="00C84DC5">
        <w:rPr>
          <w:sz w:val="24"/>
          <w:szCs w:val="24"/>
        </w:rPr>
        <w:t>n y</w:t>
      </w:r>
      <w:r w:rsidR="00C84DC5">
        <w:rPr>
          <w:spacing w:val="1"/>
          <w:sz w:val="24"/>
          <w:szCs w:val="24"/>
        </w:rPr>
        <w:t>a</w:t>
      </w:r>
      <w:r w:rsidR="00C84DC5">
        <w:rPr>
          <w:sz w:val="24"/>
          <w:szCs w:val="24"/>
        </w:rPr>
        <w:t xml:space="preserve">ng </w:t>
      </w:r>
      <w:r w:rsidR="00C84DC5">
        <w:rPr>
          <w:spacing w:val="1"/>
          <w:sz w:val="24"/>
          <w:szCs w:val="24"/>
        </w:rPr>
        <w:t>te</w:t>
      </w:r>
      <w:r w:rsidR="00C84DC5">
        <w:rPr>
          <w:sz w:val="24"/>
          <w:szCs w:val="24"/>
        </w:rPr>
        <w:t>rbu</w:t>
      </w:r>
      <w:r w:rsidR="00C84DC5">
        <w:rPr>
          <w:spacing w:val="-2"/>
          <w:sz w:val="24"/>
          <w:szCs w:val="24"/>
        </w:rPr>
        <w:t>a</w:t>
      </w:r>
      <w:r w:rsidR="00C84DC5">
        <w:rPr>
          <w:sz w:val="24"/>
          <w:szCs w:val="24"/>
        </w:rPr>
        <w:t>t</w:t>
      </w:r>
      <w:r w:rsidR="00C84DC5">
        <w:rPr>
          <w:spacing w:val="1"/>
          <w:sz w:val="24"/>
          <w:szCs w:val="24"/>
        </w:rPr>
        <w:t xml:space="preserve"> </w:t>
      </w:r>
      <w:r w:rsidR="00C84DC5">
        <w:rPr>
          <w:sz w:val="24"/>
          <w:szCs w:val="24"/>
        </w:rPr>
        <w:t>d</w:t>
      </w:r>
      <w:r w:rsidR="00C84DC5">
        <w:rPr>
          <w:spacing w:val="1"/>
          <w:sz w:val="24"/>
          <w:szCs w:val="24"/>
        </w:rPr>
        <w:t>a</w:t>
      </w:r>
      <w:r w:rsidR="00C84DC5">
        <w:rPr>
          <w:spacing w:val="-4"/>
          <w:sz w:val="24"/>
          <w:szCs w:val="24"/>
        </w:rPr>
        <w:t>r</w:t>
      </w:r>
      <w:r w:rsidR="00C84DC5">
        <w:rPr>
          <w:sz w:val="24"/>
          <w:szCs w:val="24"/>
        </w:rPr>
        <w:t>i</w:t>
      </w:r>
      <w:r w:rsidR="00C84DC5">
        <w:rPr>
          <w:spacing w:val="1"/>
          <w:sz w:val="24"/>
          <w:szCs w:val="24"/>
        </w:rPr>
        <w:t xml:space="preserve"> </w:t>
      </w:r>
      <w:r w:rsidR="00C84DC5">
        <w:rPr>
          <w:sz w:val="24"/>
          <w:szCs w:val="24"/>
        </w:rPr>
        <w:t>k</w:t>
      </w:r>
      <w:r w:rsidR="00C84DC5">
        <w:rPr>
          <w:spacing w:val="1"/>
          <w:sz w:val="24"/>
          <w:szCs w:val="24"/>
        </w:rPr>
        <w:t>a</w:t>
      </w:r>
      <w:r w:rsidR="00C84DC5">
        <w:rPr>
          <w:sz w:val="24"/>
          <w:szCs w:val="24"/>
        </w:rPr>
        <w:t>yu d</w:t>
      </w:r>
      <w:r w:rsidR="00C84DC5">
        <w:rPr>
          <w:spacing w:val="1"/>
          <w:sz w:val="24"/>
          <w:szCs w:val="24"/>
        </w:rPr>
        <w:t>a</w:t>
      </w:r>
      <w:r w:rsidR="00C84DC5">
        <w:rPr>
          <w:sz w:val="24"/>
          <w:szCs w:val="24"/>
        </w:rPr>
        <w:t xml:space="preserve">n </w:t>
      </w:r>
      <w:r w:rsidR="00C84DC5">
        <w:rPr>
          <w:spacing w:val="-4"/>
          <w:sz w:val="24"/>
          <w:szCs w:val="24"/>
        </w:rPr>
        <w:t>d</w:t>
      </w:r>
      <w:r w:rsidR="00C84DC5">
        <w:rPr>
          <w:spacing w:val="1"/>
          <w:sz w:val="24"/>
          <w:szCs w:val="24"/>
        </w:rPr>
        <w:t>ile</w:t>
      </w:r>
      <w:r w:rsidR="00C84DC5">
        <w:rPr>
          <w:sz w:val="24"/>
          <w:szCs w:val="24"/>
        </w:rPr>
        <w:t>ng</w:t>
      </w:r>
      <w:r w:rsidR="00C84DC5">
        <w:rPr>
          <w:spacing w:val="-4"/>
          <w:sz w:val="24"/>
          <w:szCs w:val="24"/>
        </w:rPr>
        <w:t>k</w:t>
      </w:r>
      <w:r w:rsidR="00C84DC5">
        <w:rPr>
          <w:spacing w:val="1"/>
          <w:sz w:val="24"/>
          <w:szCs w:val="24"/>
        </w:rPr>
        <w:t>a</w:t>
      </w:r>
      <w:r w:rsidR="00C84DC5">
        <w:rPr>
          <w:sz w:val="24"/>
          <w:szCs w:val="24"/>
        </w:rPr>
        <w:t>pi</w:t>
      </w:r>
      <w:r w:rsidR="00C84DC5">
        <w:rPr>
          <w:spacing w:val="1"/>
          <w:sz w:val="24"/>
          <w:szCs w:val="24"/>
        </w:rPr>
        <w:t xml:space="preserve"> </w:t>
      </w:r>
      <w:r w:rsidR="00C84DC5">
        <w:rPr>
          <w:sz w:val="24"/>
          <w:szCs w:val="24"/>
        </w:rPr>
        <w:t>d</w:t>
      </w:r>
      <w:r w:rsidR="00C84DC5">
        <w:rPr>
          <w:spacing w:val="1"/>
          <w:sz w:val="24"/>
          <w:szCs w:val="24"/>
        </w:rPr>
        <w:t>e</w:t>
      </w:r>
      <w:r w:rsidR="00C84DC5">
        <w:rPr>
          <w:spacing w:val="-4"/>
          <w:sz w:val="24"/>
          <w:szCs w:val="24"/>
        </w:rPr>
        <w:t>n</w:t>
      </w:r>
      <w:r w:rsidR="00C84DC5">
        <w:rPr>
          <w:sz w:val="24"/>
          <w:szCs w:val="24"/>
        </w:rPr>
        <w:t>g</w:t>
      </w:r>
      <w:r w:rsidR="00C84DC5">
        <w:rPr>
          <w:spacing w:val="1"/>
          <w:sz w:val="24"/>
          <w:szCs w:val="24"/>
        </w:rPr>
        <w:t>a</w:t>
      </w:r>
      <w:r w:rsidR="00C84DC5">
        <w:rPr>
          <w:sz w:val="24"/>
          <w:szCs w:val="24"/>
        </w:rPr>
        <w:t xml:space="preserve">n </w:t>
      </w:r>
      <w:r w:rsidR="00C84DC5">
        <w:rPr>
          <w:spacing w:val="-1"/>
          <w:sz w:val="24"/>
          <w:szCs w:val="24"/>
        </w:rPr>
        <w:t>s</w:t>
      </w:r>
      <w:r w:rsidR="00C84DC5">
        <w:rPr>
          <w:spacing w:val="1"/>
          <w:sz w:val="24"/>
          <w:szCs w:val="24"/>
        </w:rPr>
        <w:t>ti</w:t>
      </w:r>
      <w:r w:rsidR="00C84DC5">
        <w:rPr>
          <w:sz w:val="24"/>
          <w:szCs w:val="24"/>
        </w:rPr>
        <w:t>k</w:t>
      </w:r>
      <w:r w:rsidR="00C84DC5">
        <w:rPr>
          <w:spacing w:val="1"/>
          <w:sz w:val="24"/>
          <w:szCs w:val="24"/>
        </w:rPr>
        <w:t>e</w:t>
      </w:r>
      <w:r w:rsidR="00C84DC5">
        <w:rPr>
          <w:sz w:val="24"/>
          <w:szCs w:val="24"/>
        </w:rPr>
        <w:t>r.</w:t>
      </w:r>
    </w:p>
    <w:p w:rsidR="004B2C92" w:rsidRDefault="004B2C92">
      <w:pPr>
        <w:spacing w:before="4" w:line="100" w:lineRule="exact"/>
        <w:rPr>
          <w:sz w:val="10"/>
          <w:szCs w:val="10"/>
        </w:rPr>
      </w:pPr>
    </w:p>
    <w:p w:rsidR="004B2C92" w:rsidRDefault="004B2C92">
      <w:pPr>
        <w:spacing w:line="200" w:lineRule="exact"/>
      </w:pPr>
    </w:p>
    <w:p w:rsidR="004B2C92" w:rsidRDefault="004B2C92">
      <w:pPr>
        <w:spacing w:line="200" w:lineRule="exact"/>
      </w:pPr>
    </w:p>
    <w:p w:rsidR="004B2C92" w:rsidRDefault="004B2C92">
      <w:pPr>
        <w:spacing w:line="200" w:lineRule="exact"/>
      </w:pPr>
    </w:p>
    <w:p w:rsidR="004B2C92" w:rsidRDefault="004B2C92">
      <w:pPr>
        <w:spacing w:line="200" w:lineRule="exact"/>
      </w:pPr>
    </w:p>
    <w:p w:rsidR="004B2C92" w:rsidRDefault="004B2C92">
      <w:pPr>
        <w:spacing w:line="200" w:lineRule="exact"/>
      </w:pPr>
    </w:p>
    <w:p w:rsidR="004B2C92" w:rsidRDefault="004B2C92">
      <w:pPr>
        <w:ind w:left="588"/>
        <w:rPr>
          <w:sz w:val="24"/>
          <w:szCs w:val="24"/>
        </w:rPr>
      </w:pPr>
      <w:r w:rsidRPr="004B2C92">
        <w:pict>
          <v:group id="_x0000_s2085" style="position:absolute;left:0;text-align:left;margin-left:148.45pt;margin-top:29.7pt;width:46pt;height:82.75pt;z-index:-251661312;mso-position-horizontal-relative:page" coordorigin="2969,594" coordsize="920,1655">
            <v:shape id="_x0000_s2087" style="position:absolute;left:2979;top:604;width:900;height:1635" coordorigin="2979,604" coordsize="900,1635" path="m2979,2239r900,l3879,604r-900,l2979,2239xe" filled="f" strokeweight="1pt">
              <v:path arrowok="t"/>
            </v:shape>
            <v:shape id="_x0000_s2086" type="#_x0000_t75" style="position:absolute;left:3280;top:1071;width:448;height:524">
              <v:imagedata r:id="rId19" o:title=""/>
            </v:shape>
            <w10:wrap anchorx="page"/>
          </v:group>
        </w:pict>
      </w:r>
      <w:r w:rsidR="00C84DC5">
        <w:rPr>
          <w:rFonts w:ascii="Calibri" w:eastAsia="Calibri" w:hAnsi="Calibri" w:cs="Calibri"/>
          <w:spacing w:val="-1"/>
          <w:sz w:val="24"/>
          <w:szCs w:val="24"/>
        </w:rPr>
        <w:t>4</w:t>
      </w:r>
      <w:r w:rsidR="00C84DC5">
        <w:rPr>
          <w:rFonts w:ascii="Calibri" w:eastAsia="Calibri" w:hAnsi="Calibri" w:cs="Calibri"/>
          <w:sz w:val="24"/>
          <w:szCs w:val="24"/>
        </w:rPr>
        <w:t xml:space="preserve">.   </w:t>
      </w:r>
      <w:r w:rsidR="00C84DC5"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 w:rsidR="00C84DC5">
        <w:rPr>
          <w:spacing w:val="-1"/>
          <w:sz w:val="24"/>
          <w:szCs w:val="24"/>
        </w:rPr>
        <w:t>U</w:t>
      </w:r>
      <w:r w:rsidR="00C84DC5">
        <w:rPr>
          <w:sz w:val="24"/>
          <w:szCs w:val="24"/>
        </w:rPr>
        <w:t>kur</w:t>
      </w:r>
      <w:r w:rsidR="00C84DC5">
        <w:rPr>
          <w:spacing w:val="1"/>
          <w:sz w:val="24"/>
          <w:szCs w:val="24"/>
        </w:rPr>
        <w:t>a</w:t>
      </w:r>
      <w:r w:rsidR="00C84DC5">
        <w:rPr>
          <w:sz w:val="24"/>
          <w:szCs w:val="24"/>
        </w:rPr>
        <w:t xml:space="preserve">n </w:t>
      </w:r>
      <w:r w:rsidR="00C84DC5">
        <w:rPr>
          <w:spacing w:val="1"/>
          <w:sz w:val="24"/>
          <w:szCs w:val="24"/>
        </w:rPr>
        <w:t>me</w:t>
      </w:r>
      <w:r w:rsidR="00C84DC5">
        <w:rPr>
          <w:sz w:val="24"/>
          <w:szCs w:val="24"/>
        </w:rPr>
        <w:t>d</w:t>
      </w:r>
      <w:r w:rsidR="00C84DC5">
        <w:rPr>
          <w:spacing w:val="1"/>
          <w:sz w:val="24"/>
          <w:szCs w:val="24"/>
        </w:rPr>
        <w:t>i</w:t>
      </w:r>
      <w:r w:rsidR="00C84DC5">
        <w:rPr>
          <w:sz w:val="24"/>
          <w:szCs w:val="24"/>
        </w:rPr>
        <w:t>a</w:t>
      </w:r>
      <w:r w:rsidR="00C84DC5">
        <w:rPr>
          <w:spacing w:val="1"/>
          <w:sz w:val="24"/>
          <w:szCs w:val="24"/>
        </w:rPr>
        <w:t xml:space="preserve"> </w:t>
      </w:r>
      <w:r w:rsidR="00C84DC5">
        <w:rPr>
          <w:sz w:val="24"/>
          <w:szCs w:val="24"/>
        </w:rPr>
        <w:t>100</w:t>
      </w:r>
      <w:r w:rsidR="00C84DC5">
        <w:rPr>
          <w:spacing w:val="-4"/>
          <w:sz w:val="24"/>
          <w:szCs w:val="24"/>
        </w:rPr>
        <w:t xml:space="preserve"> </w:t>
      </w:r>
      <w:r w:rsidR="00C84DC5">
        <w:rPr>
          <w:spacing w:val="1"/>
          <w:sz w:val="24"/>
          <w:szCs w:val="24"/>
        </w:rPr>
        <w:t>c</w:t>
      </w:r>
      <w:r w:rsidR="00C84DC5">
        <w:rPr>
          <w:sz w:val="24"/>
          <w:szCs w:val="24"/>
        </w:rPr>
        <w:t>m</w:t>
      </w:r>
      <w:r w:rsidR="00C84DC5">
        <w:rPr>
          <w:spacing w:val="1"/>
          <w:sz w:val="24"/>
          <w:szCs w:val="24"/>
        </w:rPr>
        <w:t xml:space="preserve"> </w:t>
      </w:r>
      <w:r w:rsidR="00C84DC5">
        <w:rPr>
          <w:sz w:val="24"/>
          <w:szCs w:val="24"/>
        </w:rPr>
        <w:t>x 200</w:t>
      </w:r>
      <w:r w:rsidR="00C84DC5">
        <w:rPr>
          <w:spacing w:val="-4"/>
          <w:sz w:val="24"/>
          <w:szCs w:val="24"/>
        </w:rPr>
        <w:t xml:space="preserve"> </w:t>
      </w:r>
      <w:r w:rsidR="00C84DC5">
        <w:rPr>
          <w:spacing w:val="1"/>
          <w:sz w:val="24"/>
          <w:szCs w:val="24"/>
        </w:rPr>
        <w:t>cm</w:t>
      </w:r>
      <w:r w:rsidR="00C84DC5">
        <w:rPr>
          <w:sz w:val="24"/>
          <w:szCs w:val="24"/>
        </w:rPr>
        <w:t>.</w:t>
      </w:r>
    </w:p>
    <w:p w:rsidR="004B2C92" w:rsidRDefault="004B2C92">
      <w:pPr>
        <w:spacing w:line="200" w:lineRule="exact"/>
      </w:pPr>
    </w:p>
    <w:p w:rsidR="004B2C92" w:rsidRDefault="004B2C92">
      <w:pPr>
        <w:spacing w:line="200" w:lineRule="exact"/>
      </w:pPr>
    </w:p>
    <w:p w:rsidR="004B2C92" w:rsidRDefault="004B2C92">
      <w:pPr>
        <w:spacing w:line="200" w:lineRule="exact"/>
      </w:pPr>
    </w:p>
    <w:p w:rsidR="004B2C92" w:rsidRDefault="004B2C92">
      <w:pPr>
        <w:spacing w:line="200" w:lineRule="exact"/>
      </w:pPr>
    </w:p>
    <w:p w:rsidR="004B2C92" w:rsidRDefault="004B2C92">
      <w:pPr>
        <w:spacing w:line="200" w:lineRule="exact"/>
      </w:pPr>
    </w:p>
    <w:p w:rsidR="004B2C92" w:rsidRDefault="004B2C92">
      <w:pPr>
        <w:spacing w:line="200" w:lineRule="exact"/>
      </w:pPr>
    </w:p>
    <w:p w:rsidR="004B2C92" w:rsidRDefault="004B2C92">
      <w:pPr>
        <w:spacing w:line="200" w:lineRule="exact"/>
      </w:pPr>
    </w:p>
    <w:p w:rsidR="004B2C92" w:rsidRDefault="004B2C92">
      <w:pPr>
        <w:spacing w:line="200" w:lineRule="exact"/>
      </w:pPr>
    </w:p>
    <w:p w:rsidR="004B2C92" w:rsidRDefault="004B2C92">
      <w:pPr>
        <w:spacing w:line="200" w:lineRule="exact"/>
      </w:pPr>
    </w:p>
    <w:p w:rsidR="004B2C92" w:rsidRDefault="004B2C92">
      <w:pPr>
        <w:spacing w:line="200" w:lineRule="exact"/>
      </w:pPr>
    </w:p>
    <w:p w:rsidR="004B2C92" w:rsidRDefault="004B2C92">
      <w:pPr>
        <w:spacing w:line="200" w:lineRule="exact"/>
      </w:pPr>
    </w:p>
    <w:p w:rsidR="004B2C92" w:rsidRDefault="004B2C92">
      <w:pPr>
        <w:spacing w:before="11" w:line="200" w:lineRule="exact"/>
      </w:pPr>
    </w:p>
    <w:p w:rsidR="004B2C92" w:rsidRDefault="00C84DC5">
      <w:pPr>
        <w:tabs>
          <w:tab w:val="left" w:pos="1000"/>
        </w:tabs>
        <w:spacing w:line="469" w:lineRule="auto"/>
        <w:ind w:left="1013" w:right="88" w:hanging="425"/>
        <w:jc w:val="both"/>
        <w:rPr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5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3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a</w:t>
      </w:r>
      <w:r>
        <w:rPr>
          <w:spacing w:val="3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it</w:t>
      </w:r>
      <w:r>
        <w:rPr>
          <w:sz w:val="24"/>
          <w:szCs w:val="24"/>
        </w:rPr>
        <w:t>u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g</w:t>
      </w:r>
      <w:r>
        <w:rPr>
          <w:spacing w:val="1"/>
          <w:sz w:val="24"/>
          <w:szCs w:val="24"/>
        </w:rPr>
        <w:t>am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ko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4B2C92" w:rsidRDefault="00C84DC5">
      <w:pPr>
        <w:tabs>
          <w:tab w:val="left" w:pos="1000"/>
        </w:tabs>
        <w:spacing w:before="16" w:line="459" w:lineRule="auto"/>
        <w:ind w:left="1013" w:right="88" w:hanging="425"/>
        <w:jc w:val="both"/>
        <w:rPr>
          <w:sz w:val="24"/>
          <w:szCs w:val="24"/>
        </w:rPr>
        <w:sectPr w:rsidR="004B2C92">
          <w:pgSz w:w="11920" w:h="16840"/>
          <w:pgMar w:top="920" w:right="1580" w:bottom="280" w:left="1680" w:header="737" w:footer="0" w:gutter="0"/>
          <w:cols w:space="720"/>
        </w:sectPr>
      </w:pPr>
      <w:r>
        <w:rPr>
          <w:rFonts w:ascii="Calibri" w:eastAsia="Calibri" w:hAnsi="Calibri" w:cs="Calibri"/>
          <w:spacing w:val="-1"/>
          <w:sz w:val="24"/>
          <w:szCs w:val="24"/>
        </w:rPr>
        <w:t>6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etia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mai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kor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teta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mai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nnya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ama</w:t>
      </w:r>
      <w:r>
        <w:rPr>
          <w:sz w:val="24"/>
          <w:szCs w:val="24"/>
        </w:rPr>
        <w:t>.</w:t>
      </w:r>
    </w:p>
    <w:p w:rsidR="004B2C92" w:rsidRDefault="004B2C92">
      <w:pPr>
        <w:spacing w:before="2" w:line="100" w:lineRule="exact"/>
        <w:rPr>
          <w:sz w:val="10"/>
          <w:szCs w:val="10"/>
        </w:rPr>
      </w:pPr>
    </w:p>
    <w:p w:rsidR="004B2C92" w:rsidRDefault="004B2C92">
      <w:pPr>
        <w:spacing w:line="200" w:lineRule="exact"/>
      </w:pPr>
    </w:p>
    <w:p w:rsidR="004B2C92" w:rsidRDefault="004B2C92">
      <w:pPr>
        <w:spacing w:line="200" w:lineRule="exact"/>
      </w:pPr>
    </w:p>
    <w:p w:rsidR="004B2C92" w:rsidRDefault="004B2C92">
      <w:pPr>
        <w:spacing w:line="200" w:lineRule="exact"/>
      </w:pPr>
    </w:p>
    <w:p w:rsidR="004B2C92" w:rsidRDefault="004B2C92">
      <w:pPr>
        <w:spacing w:line="200" w:lineRule="exact"/>
      </w:pPr>
    </w:p>
    <w:p w:rsidR="004B2C92" w:rsidRDefault="004B2C92">
      <w:pPr>
        <w:spacing w:line="200" w:lineRule="exact"/>
      </w:pPr>
    </w:p>
    <w:p w:rsidR="004B2C92" w:rsidRDefault="004B2C92">
      <w:pPr>
        <w:spacing w:line="200" w:lineRule="exact"/>
      </w:pPr>
    </w:p>
    <w:p w:rsidR="004B2C92" w:rsidRDefault="00C84DC5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>2.</w:t>
      </w:r>
      <w:r>
        <w:rPr>
          <w:b/>
          <w:spacing w:val="1"/>
          <w:sz w:val="24"/>
          <w:szCs w:val="24"/>
        </w:rPr>
        <w:t>1</w:t>
      </w:r>
      <w:r>
        <w:rPr>
          <w:b/>
          <w:sz w:val="24"/>
          <w:szCs w:val="24"/>
        </w:rPr>
        <w:t xml:space="preserve">.2.8  </w:t>
      </w:r>
      <w:r>
        <w:rPr>
          <w:b/>
          <w:spacing w:val="1"/>
          <w:sz w:val="24"/>
          <w:szCs w:val="24"/>
        </w:rPr>
        <w:t xml:space="preserve"> K</w:t>
      </w:r>
      <w:r>
        <w:rPr>
          <w:b/>
          <w:spacing w:val="2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l</w:t>
      </w:r>
      <w:r>
        <w:rPr>
          <w:b/>
          <w:spacing w:val="2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h</w:t>
      </w:r>
      <w:r>
        <w:rPr>
          <w:b/>
          <w:sz w:val="24"/>
          <w:szCs w:val="24"/>
        </w:rPr>
        <w:t xml:space="preserve">an 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>r</w:t>
      </w:r>
      <w:r>
        <w:rPr>
          <w:b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ai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an E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3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l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B</w:t>
      </w:r>
      <w:r>
        <w:rPr>
          <w:b/>
          <w:spacing w:val="2"/>
          <w:sz w:val="24"/>
          <w:szCs w:val="24"/>
        </w:rPr>
        <w:t>er</w:t>
      </w:r>
      <w:r>
        <w:rPr>
          <w:b/>
          <w:spacing w:val="-1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M</w:t>
      </w:r>
      <w:r>
        <w:rPr>
          <w:b/>
          <w:sz w:val="24"/>
          <w:szCs w:val="24"/>
        </w:rPr>
        <w:t>od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>r</w:t>
      </w:r>
      <w:r>
        <w:rPr>
          <w:b/>
          <w:sz w:val="24"/>
          <w:szCs w:val="24"/>
        </w:rPr>
        <w:t>n</w:t>
      </w:r>
    </w:p>
    <w:p w:rsidR="004B2C92" w:rsidRDefault="004B2C92">
      <w:pPr>
        <w:spacing w:before="16" w:line="260" w:lineRule="exact"/>
        <w:rPr>
          <w:sz w:val="26"/>
          <w:szCs w:val="26"/>
        </w:rPr>
      </w:pPr>
    </w:p>
    <w:p w:rsidR="004B2C92" w:rsidRDefault="00C84DC5">
      <w:pPr>
        <w:spacing w:line="480" w:lineRule="auto"/>
        <w:ind w:left="588" w:right="145" w:firstLine="721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mai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ngk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rn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urut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Dw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(2018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68)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ut</w:t>
      </w:r>
      <w:r>
        <w:rPr>
          <w:sz w:val="24"/>
          <w:szCs w:val="24"/>
        </w:rPr>
        <w:t>:</w:t>
      </w:r>
    </w:p>
    <w:p w:rsidR="004B2C92" w:rsidRDefault="00C84DC5">
      <w:pPr>
        <w:spacing w:before="5"/>
        <w:ind w:left="588"/>
        <w:rPr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 xml:space="preserve">.   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mai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gun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(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nd</w:t>
      </w:r>
      <w:r>
        <w:rPr>
          <w:i/>
          <w:spacing w:val="-4"/>
          <w:sz w:val="24"/>
          <w:szCs w:val="24"/>
        </w:rPr>
        <w:t>o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 xml:space="preserve">)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(ou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doo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4B2C92" w:rsidRDefault="004B2C92">
      <w:pPr>
        <w:spacing w:before="3" w:line="260" w:lineRule="exact"/>
        <w:rPr>
          <w:sz w:val="26"/>
          <w:szCs w:val="26"/>
        </w:rPr>
      </w:pPr>
    </w:p>
    <w:p w:rsidR="004B2C92" w:rsidRDefault="00C84DC5">
      <w:pPr>
        <w:ind w:left="588"/>
        <w:rPr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 xml:space="preserve">.   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elati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k.</w:t>
      </w:r>
    </w:p>
    <w:p w:rsidR="004B2C92" w:rsidRDefault="004B2C92">
      <w:pPr>
        <w:spacing w:before="3" w:line="260" w:lineRule="exact"/>
        <w:rPr>
          <w:sz w:val="26"/>
          <w:szCs w:val="26"/>
        </w:rPr>
      </w:pPr>
    </w:p>
    <w:p w:rsidR="004B2C92" w:rsidRDefault="00C84DC5">
      <w:pPr>
        <w:ind w:left="588"/>
        <w:rPr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3</w:t>
      </w:r>
      <w:r>
        <w:rPr>
          <w:rFonts w:ascii="Calibri" w:eastAsia="Calibri" w:hAnsi="Calibri" w:cs="Calibri"/>
          <w:sz w:val="24"/>
          <w:szCs w:val="24"/>
        </w:rPr>
        <w:t xml:space="preserve">.   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mai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s</w:t>
      </w:r>
      <w:r>
        <w:rPr>
          <w:spacing w:val="1"/>
          <w:sz w:val="24"/>
          <w:szCs w:val="24"/>
        </w:rPr>
        <w:t>eca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rn.</w:t>
      </w:r>
    </w:p>
    <w:p w:rsidR="004B2C92" w:rsidRDefault="004B2C92">
      <w:pPr>
        <w:spacing w:before="4" w:line="260" w:lineRule="exact"/>
        <w:rPr>
          <w:sz w:val="26"/>
          <w:szCs w:val="26"/>
        </w:rPr>
      </w:pPr>
    </w:p>
    <w:p w:rsidR="004B2C92" w:rsidRDefault="00C84DC5">
      <w:pPr>
        <w:tabs>
          <w:tab w:val="left" w:pos="1000"/>
        </w:tabs>
        <w:spacing w:line="459" w:lineRule="auto"/>
        <w:ind w:left="1013" w:right="137" w:hanging="425"/>
        <w:rPr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4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mai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2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rna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pacing w:val="11"/>
          <w:sz w:val="24"/>
          <w:szCs w:val="24"/>
        </w:rPr>
        <w:t>m</w:t>
      </w:r>
      <w:r>
        <w:rPr>
          <w:sz w:val="24"/>
          <w:szCs w:val="24"/>
        </w:rPr>
        <w:t>-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4B2C92" w:rsidRDefault="00C84DC5">
      <w:pPr>
        <w:spacing w:before="28"/>
        <w:ind w:left="588"/>
        <w:rPr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5</w:t>
      </w:r>
      <w:r>
        <w:rPr>
          <w:rFonts w:ascii="Calibri" w:eastAsia="Calibri" w:hAnsi="Calibri" w:cs="Calibri"/>
          <w:sz w:val="24"/>
          <w:szCs w:val="24"/>
        </w:rPr>
        <w:t xml:space="preserve">.   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mai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1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r).</w:t>
      </w:r>
    </w:p>
    <w:p w:rsidR="004B2C92" w:rsidRDefault="004B2C92">
      <w:pPr>
        <w:spacing w:before="8" w:line="260" w:lineRule="exact"/>
        <w:rPr>
          <w:sz w:val="26"/>
          <w:szCs w:val="26"/>
        </w:rPr>
      </w:pPr>
    </w:p>
    <w:p w:rsidR="004B2C92" w:rsidRDefault="00C84DC5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2.</w:t>
      </w:r>
      <w:r>
        <w:rPr>
          <w:b/>
          <w:spacing w:val="1"/>
          <w:sz w:val="24"/>
          <w:szCs w:val="24"/>
        </w:rPr>
        <w:t>1</w:t>
      </w:r>
      <w:r>
        <w:rPr>
          <w:b/>
          <w:sz w:val="24"/>
          <w:szCs w:val="24"/>
        </w:rPr>
        <w:t xml:space="preserve">.2.9   </w:t>
      </w:r>
      <w:r>
        <w:rPr>
          <w:b/>
          <w:spacing w:val="1"/>
          <w:sz w:val="24"/>
          <w:szCs w:val="24"/>
        </w:rPr>
        <w:t xml:space="preserve"> G</w:t>
      </w:r>
      <w:r>
        <w:rPr>
          <w:b/>
          <w:spacing w:val="2"/>
          <w:sz w:val="24"/>
          <w:szCs w:val="24"/>
        </w:rPr>
        <w:t>er</w:t>
      </w:r>
      <w:r>
        <w:rPr>
          <w:b/>
          <w:spacing w:val="-4"/>
          <w:sz w:val="24"/>
          <w:szCs w:val="24"/>
        </w:rPr>
        <w:t>a</w:t>
      </w:r>
      <w:r>
        <w:rPr>
          <w:b/>
          <w:sz w:val="24"/>
          <w:szCs w:val="24"/>
        </w:rPr>
        <w:t>k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o</w:t>
      </w:r>
      <w:r>
        <w:rPr>
          <w:b/>
          <w:spacing w:val="2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P</w:t>
      </w:r>
      <w:r>
        <w:rPr>
          <w:b/>
          <w:sz w:val="24"/>
          <w:szCs w:val="24"/>
        </w:rPr>
        <w:t xml:space="preserve">ada </w:t>
      </w:r>
      <w:r>
        <w:rPr>
          <w:b/>
          <w:spacing w:val="-2"/>
          <w:sz w:val="24"/>
          <w:szCs w:val="24"/>
        </w:rPr>
        <w:t>P</w:t>
      </w:r>
      <w:r>
        <w:rPr>
          <w:b/>
          <w:spacing w:val="2"/>
          <w:sz w:val="24"/>
          <w:szCs w:val="24"/>
        </w:rPr>
        <w:t>er</w:t>
      </w:r>
      <w:r>
        <w:rPr>
          <w:b/>
          <w:sz w:val="24"/>
          <w:szCs w:val="24"/>
        </w:rPr>
        <w:t>m</w:t>
      </w:r>
      <w:r>
        <w:rPr>
          <w:b/>
          <w:spacing w:val="-3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an E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3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l</w:t>
      </w:r>
      <w:r>
        <w:rPr>
          <w:b/>
          <w:spacing w:val="2"/>
          <w:sz w:val="24"/>
          <w:szCs w:val="24"/>
        </w:rPr>
        <w:t>e</w:t>
      </w:r>
      <w:r>
        <w:rPr>
          <w:b/>
          <w:sz w:val="24"/>
          <w:szCs w:val="24"/>
        </w:rPr>
        <w:t>k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>B</w:t>
      </w:r>
      <w:r>
        <w:rPr>
          <w:b/>
          <w:spacing w:val="2"/>
          <w:sz w:val="24"/>
          <w:szCs w:val="24"/>
        </w:rPr>
        <w:t>er</w:t>
      </w:r>
      <w:r>
        <w:rPr>
          <w:b/>
          <w:spacing w:val="-1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M</w:t>
      </w:r>
      <w:r>
        <w:rPr>
          <w:b/>
          <w:sz w:val="24"/>
          <w:szCs w:val="24"/>
        </w:rPr>
        <w:t>od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>r</w:t>
      </w:r>
      <w:r>
        <w:rPr>
          <w:b/>
          <w:sz w:val="24"/>
          <w:szCs w:val="24"/>
        </w:rPr>
        <w:t>n</w:t>
      </w:r>
    </w:p>
    <w:p w:rsidR="004B2C92" w:rsidRDefault="004B2C92">
      <w:pPr>
        <w:spacing w:before="16" w:line="260" w:lineRule="exact"/>
        <w:rPr>
          <w:sz w:val="26"/>
          <w:szCs w:val="26"/>
        </w:rPr>
      </w:pPr>
    </w:p>
    <w:p w:rsidR="004B2C92" w:rsidRDefault="00C84DC5">
      <w:pPr>
        <w:spacing w:line="480" w:lineRule="auto"/>
        <w:ind w:left="588" w:right="120" w:firstLine="721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koord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nurut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z w:val="24"/>
          <w:szCs w:val="24"/>
        </w:rPr>
        <w:t>i (2017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23,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72)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 k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rd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rd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 k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g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ng 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da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ec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f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f.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 k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di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h  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  k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  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ng   d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 xml:space="preserve">ki 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ng  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u</w:t>
      </w:r>
      <w:r>
        <w:rPr>
          <w:spacing w:val="-3"/>
          <w:sz w:val="24"/>
          <w:szCs w:val="24"/>
        </w:rPr>
        <w:t>/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   d</w:t>
      </w:r>
      <w:r>
        <w:rPr>
          <w:spacing w:val="2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u</w:t>
      </w:r>
      <w:r>
        <w:rPr>
          <w:spacing w:val="-4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ca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-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eca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ni</w:t>
      </w:r>
      <w:r>
        <w:rPr>
          <w:spacing w:val="2"/>
          <w:sz w:val="24"/>
          <w:szCs w:val="24"/>
        </w:rPr>
        <w:t xml:space="preserve"> a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pacing w:val="-11"/>
          <w:sz w:val="24"/>
          <w:szCs w:val="24"/>
        </w:rPr>
        <w:t>k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u</w:t>
      </w:r>
      <w:r>
        <w:rPr>
          <w:spacing w:val="-4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ac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di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ng  d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t 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rn</w:t>
      </w:r>
      <w:r>
        <w:rPr>
          <w:spacing w:val="-3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di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-3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aa</w:t>
      </w:r>
      <w:r>
        <w:rPr>
          <w:sz w:val="24"/>
          <w:szCs w:val="24"/>
        </w:rPr>
        <w:t>n.</w:t>
      </w:r>
    </w:p>
    <w:p w:rsidR="004B2C92" w:rsidRDefault="00C84DC5">
      <w:pPr>
        <w:spacing w:before="10" w:line="480" w:lineRule="auto"/>
        <w:ind w:left="588" w:right="66" w:firstLine="721"/>
        <w:jc w:val="both"/>
        <w:rPr>
          <w:sz w:val="24"/>
          <w:szCs w:val="24"/>
        </w:rPr>
        <w:sectPr w:rsidR="004B2C92">
          <w:pgSz w:w="11920" w:h="16840"/>
          <w:pgMar w:top="920" w:right="1520" w:bottom="280" w:left="1680" w:header="737" w:footer="0" w:gutter="0"/>
          <w:cols w:space="720"/>
        </w:sectPr>
      </w:pPr>
      <w:r>
        <w:rPr>
          <w:spacing w:val="-1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koord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 xml:space="preserve">u: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uk 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l 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pacing w:val="2"/>
          <w:sz w:val="24"/>
          <w:szCs w:val="24"/>
        </w:rPr>
        <w:t>ac</w:t>
      </w:r>
      <w:r>
        <w:rPr>
          <w:sz w:val="24"/>
          <w:szCs w:val="24"/>
        </w:rPr>
        <w:t xml:space="preserve">o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di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da k</w:t>
      </w:r>
      <w:r>
        <w:rPr>
          <w:spacing w:val="1"/>
          <w:sz w:val="24"/>
          <w:szCs w:val="24"/>
        </w:rPr>
        <w:t>ot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u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m</w:t>
      </w:r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y</w:t>
      </w:r>
      <w:r>
        <w:rPr>
          <w:spacing w:val="2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bi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(Br</w:t>
      </w:r>
      <w:r>
        <w:rPr>
          <w:spacing w:val="1"/>
          <w:sz w:val="24"/>
          <w:szCs w:val="24"/>
        </w:rPr>
        <w:t>um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Br</w:t>
      </w:r>
      <w:r>
        <w:rPr>
          <w:spacing w:val="1"/>
          <w:sz w:val="24"/>
          <w:szCs w:val="24"/>
        </w:rPr>
        <w:t>um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Br</w:t>
      </w:r>
      <w:r>
        <w:rPr>
          <w:spacing w:val="1"/>
          <w:sz w:val="24"/>
          <w:szCs w:val="24"/>
        </w:rPr>
        <w:t>um</w:t>
      </w:r>
      <w:r>
        <w:rPr>
          <w:sz w:val="24"/>
          <w:szCs w:val="24"/>
        </w:rPr>
        <w:t>),</w:t>
      </w:r>
    </w:p>
    <w:p w:rsidR="004B2C92" w:rsidRDefault="004B2C92">
      <w:pPr>
        <w:spacing w:before="2" w:line="100" w:lineRule="exact"/>
        <w:rPr>
          <w:sz w:val="10"/>
          <w:szCs w:val="10"/>
        </w:rPr>
      </w:pPr>
    </w:p>
    <w:p w:rsidR="004B2C92" w:rsidRDefault="004B2C92">
      <w:pPr>
        <w:spacing w:line="200" w:lineRule="exact"/>
      </w:pPr>
    </w:p>
    <w:p w:rsidR="004B2C92" w:rsidRDefault="004B2C92">
      <w:pPr>
        <w:spacing w:line="200" w:lineRule="exact"/>
      </w:pPr>
    </w:p>
    <w:p w:rsidR="004B2C92" w:rsidRDefault="004B2C92">
      <w:pPr>
        <w:spacing w:line="200" w:lineRule="exact"/>
      </w:pPr>
    </w:p>
    <w:p w:rsidR="004B2C92" w:rsidRDefault="004B2C92">
      <w:pPr>
        <w:spacing w:line="200" w:lineRule="exact"/>
      </w:pPr>
    </w:p>
    <w:p w:rsidR="004B2C92" w:rsidRDefault="004B2C92">
      <w:pPr>
        <w:spacing w:line="200" w:lineRule="exact"/>
      </w:pPr>
    </w:p>
    <w:p w:rsidR="004B2C92" w:rsidRDefault="004B2C92">
      <w:pPr>
        <w:spacing w:line="200" w:lineRule="exact"/>
      </w:pPr>
    </w:p>
    <w:p w:rsidR="004B2C92" w:rsidRDefault="00C84DC5">
      <w:pPr>
        <w:spacing w:before="29" w:line="480" w:lineRule="auto"/>
        <w:ind w:left="588" w:right="62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m</w:t>
      </w:r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-3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eca</w:t>
      </w:r>
      <w:r>
        <w:rPr>
          <w:sz w:val="24"/>
          <w:szCs w:val="24"/>
        </w:rPr>
        <w:t xml:space="preserve">k,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ki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y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ru</w:t>
      </w:r>
      <w:r>
        <w:rPr>
          <w:spacing w:val="-3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da (kr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,kr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,kr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 xml:space="preserve">), </w:t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m</w:t>
      </w:r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ua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o</w:t>
      </w:r>
      <w:r>
        <w:rPr>
          <w:spacing w:val="-3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2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a</w:t>
      </w:r>
      <w:r>
        <w:rPr>
          <w:sz w:val="24"/>
          <w:szCs w:val="24"/>
        </w:rPr>
        <w:t>pi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(p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h, p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h, </w:t>
      </w:r>
      <w:r>
        <w:rPr>
          <w:spacing w:val="4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h),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y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or </w:t>
      </w:r>
      <w:r>
        <w:rPr>
          <w:spacing w:val="1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ru</w:t>
      </w:r>
      <w:r>
        <w:rPr>
          <w:spacing w:val="-3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r (n</w:t>
      </w:r>
      <w:r>
        <w:rPr>
          <w:spacing w:val="1"/>
          <w:sz w:val="24"/>
          <w:szCs w:val="24"/>
        </w:rPr>
        <w:t>g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, n</w:t>
      </w:r>
      <w:r>
        <w:rPr>
          <w:spacing w:val="1"/>
          <w:sz w:val="24"/>
          <w:szCs w:val="24"/>
        </w:rPr>
        <w:t>g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),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ru</w:t>
      </w:r>
      <w:r>
        <w:rPr>
          <w:spacing w:val="-3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 xml:space="preserve">e 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ul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 k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l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m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m</w:t>
      </w:r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c</w:t>
      </w:r>
      <w:r>
        <w:rPr>
          <w:sz w:val="24"/>
          <w:szCs w:val="24"/>
        </w:rPr>
        <w:t xml:space="preserve">o </w:t>
      </w:r>
      <w:r>
        <w:rPr>
          <w:spacing w:val="1"/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4B2C92" w:rsidRDefault="00C84DC5">
      <w:pPr>
        <w:spacing w:before="10"/>
        <w:ind w:left="588" w:right="5197"/>
        <w:jc w:val="both"/>
        <w:rPr>
          <w:sz w:val="24"/>
          <w:szCs w:val="24"/>
        </w:rPr>
      </w:pPr>
      <w:r>
        <w:rPr>
          <w:b/>
          <w:color w:val="0D0D0D"/>
          <w:sz w:val="24"/>
          <w:szCs w:val="24"/>
        </w:rPr>
        <w:t xml:space="preserve">2.2     </w:t>
      </w:r>
      <w:r>
        <w:rPr>
          <w:b/>
          <w:color w:val="0D0D0D"/>
          <w:spacing w:val="1"/>
          <w:sz w:val="24"/>
          <w:szCs w:val="24"/>
        </w:rPr>
        <w:t xml:space="preserve"> </w:t>
      </w:r>
      <w:r>
        <w:rPr>
          <w:b/>
          <w:color w:val="0D0D0D"/>
          <w:spacing w:val="2"/>
          <w:sz w:val="24"/>
          <w:szCs w:val="24"/>
        </w:rPr>
        <w:t>M</w:t>
      </w:r>
      <w:r>
        <w:rPr>
          <w:b/>
          <w:color w:val="0D0D0D"/>
          <w:sz w:val="24"/>
          <w:szCs w:val="24"/>
        </w:rPr>
        <w:t>ot</w:t>
      </w:r>
      <w:r>
        <w:rPr>
          <w:b/>
          <w:color w:val="0D0D0D"/>
          <w:spacing w:val="1"/>
          <w:sz w:val="24"/>
          <w:szCs w:val="24"/>
        </w:rPr>
        <w:t>o</w:t>
      </w:r>
      <w:r>
        <w:rPr>
          <w:b/>
          <w:color w:val="0D0D0D"/>
          <w:spacing w:val="2"/>
          <w:sz w:val="24"/>
          <w:szCs w:val="24"/>
        </w:rPr>
        <w:t>r</w:t>
      </w:r>
      <w:r>
        <w:rPr>
          <w:b/>
          <w:color w:val="0D0D0D"/>
          <w:spacing w:val="-3"/>
          <w:sz w:val="24"/>
          <w:szCs w:val="24"/>
        </w:rPr>
        <w:t>i</w:t>
      </w:r>
      <w:r>
        <w:rPr>
          <w:b/>
          <w:color w:val="0D0D0D"/>
          <w:sz w:val="24"/>
          <w:szCs w:val="24"/>
        </w:rPr>
        <w:t>k</w:t>
      </w:r>
      <w:r>
        <w:rPr>
          <w:b/>
          <w:color w:val="0D0D0D"/>
          <w:spacing w:val="3"/>
          <w:sz w:val="24"/>
          <w:szCs w:val="24"/>
        </w:rPr>
        <w:t xml:space="preserve"> </w:t>
      </w:r>
      <w:r>
        <w:rPr>
          <w:b/>
          <w:color w:val="0D0D0D"/>
          <w:spacing w:val="1"/>
          <w:sz w:val="24"/>
          <w:szCs w:val="24"/>
        </w:rPr>
        <w:t>K</w:t>
      </w:r>
      <w:r>
        <w:rPr>
          <w:b/>
          <w:color w:val="0D0D0D"/>
          <w:sz w:val="24"/>
          <w:szCs w:val="24"/>
        </w:rPr>
        <w:t>a</w:t>
      </w:r>
      <w:r>
        <w:rPr>
          <w:b/>
          <w:color w:val="0D0D0D"/>
          <w:spacing w:val="-1"/>
          <w:sz w:val="24"/>
          <w:szCs w:val="24"/>
        </w:rPr>
        <w:t>s</w:t>
      </w:r>
      <w:r>
        <w:rPr>
          <w:b/>
          <w:color w:val="0D0D0D"/>
          <w:sz w:val="24"/>
          <w:szCs w:val="24"/>
        </w:rPr>
        <w:t>ar</w:t>
      </w:r>
      <w:r>
        <w:rPr>
          <w:b/>
          <w:color w:val="0D0D0D"/>
          <w:spacing w:val="2"/>
          <w:sz w:val="24"/>
          <w:szCs w:val="24"/>
        </w:rPr>
        <w:t xml:space="preserve"> </w:t>
      </w:r>
      <w:r>
        <w:rPr>
          <w:b/>
          <w:color w:val="0D0D0D"/>
          <w:spacing w:val="-1"/>
          <w:sz w:val="24"/>
          <w:szCs w:val="24"/>
        </w:rPr>
        <w:t>An</w:t>
      </w:r>
      <w:r>
        <w:rPr>
          <w:b/>
          <w:color w:val="0D0D0D"/>
          <w:sz w:val="24"/>
          <w:szCs w:val="24"/>
        </w:rPr>
        <w:t>ak</w:t>
      </w:r>
    </w:p>
    <w:p w:rsidR="004B2C92" w:rsidRDefault="004B2C92">
      <w:pPr>
        <w:spacing w:before="16" w:line="260" w:lineRule="exact"/>
        <w:rPr>
          <w:sz w:val="26"/>
          <w:szCs w:val="26"/>
        </w:rPr>
      </w:pPr>
    </w:p>
    <w:p w:rsidR="004B2C92" w:rsidRDefault="00C84DC5">
      <w:pPr>
        <w:ind w:left="588" w:right="3396"/>
        <w:jc w:val="both"/>
        <w:rPr>
          <w:sz w:val="24"/>
          <w:szCs w:val="24"/>
        </w:rPr>
      </w:pPr>
      <w:r>
        <w:rPr>
          <w:b/>
          <w:sz w:val="24"/>
          <w:szCs w:val="24"/>
        </w:rPr>
        <w:t>2.</w:t>
      </w:r>
      <w:r>
        <w:rPr>
          <w:b/>
          <w:spacing w:val="1"/>
          <w:sz w:val="24"/>
          <w:szCs w:val="24"/>
        </w:rPr>
        <w:t>2</w:t>
      </w:r>
      <w:r>
        <w:rPr>
          <w:b/>
          <w:sz w:val="24"/>
          <w:szCs w:val="24"/>
        </w:rPr>
        <w:t xml:space="preserve">.2.1  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Pe</w:t>
      </w:r>
      <w:r>
        <w:rPr>
          <w:b/>
          <w:spacing w:val="-2"/>
          <w:sz w:val="24"/>
          <w:szCs w:val="24"/>
        </w:rPr>
        <w:t>r</w:t>
      </w:r>
      <w:r>
        <w:rPr>
          <w:b/>
          <w:spacing w:val="3"/>
          <w:sz w:val="24"/>
          <w:szCs w:val="24"/>
        </w:rPr>
        <w:t>k</w:t>
      </w:r>
      <w:r>
        <w:rPr>
          <w:b/>
          <w:spacing w:val="2"/>
          <w:sz w:val="24"/>
          <w:szCs w:val="24"/>
        </w:rPr>
        <w:t>e</w:t>
      </w:r>
      <w:r>
        <w:rPr>
          <w:b/>
          <w:sz w:val="24"/>
          <w:szCs w:val="24"/>
        </w:rPr>
        <w:t>mba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M</w:t>
      </w:r>
      <w:r>
        <w:rPr>
          <w:b/>
          <w:sz w:val="24"/>
          <w:szCs w:val="24"/>
        </w:rPr>
        <w:t>ot</w:t>
      </w:r>
      <w:r>
        <w:rPr>
          <w:b/>
          <w:spacing w:val="1"/>
          <w:sz w:val="24"/>
          <w:szCs w:val="24"/>
        </w:rPr>
        <w:t>o</w:t>
      </w:r>
      <w:r>
        <w:rPr>
          <w:b/>
          <w:spacing w:val="2"/>
          <w:sz w:val="24"/>
          <w:szCs w:val="24"/>
        </w:rPr>
        <w:t>r</w:t>
      </w:r>
      <w:r>
        <w:rPr>
          <w:b/>
          <w:spacing w:val="-3"/>
          <w:sz w:val="24"/>
          <w:szCs w:val="24"/>
        </w:rPr>
        <w:t>i</w:t>
      </w:r>
      <w:r>
        <w:rPr>
          <w:b/>
          <w:sz w:val="24"/>
          <w:szCs w:val="24"/>
        </w:rPr>
        <w:t>k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ar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An</w:t>
      </w:r>
      <w:r>
        <w:rPr>
          <w:b/>
          <w:sz w:val="24"/>
          <w:szCs w:val="24"/>
        </w:rPr>
        <w:t>ak</w:t>
      </w:r>
    </w:p>
    <w:p w:rsidR="004B2C92" w:rsidRDefault="004B2C92">
      <w:pPr>
        <w:spacing w:before="16" w:line="260" w:lineRule="exact"/>
        <w:rPr>
          <w:sz w:val="26"/>
          <w:szCs w:val="26"/>
        </w:rPr>
      </w:pPr>
    </w:p>
    <w:p w:rsidR="004B2C92" w:rsidRDefault="00C84DC5">
      <w:pPr>
        <w:spacing w:line="480" w:lineRule="auto"/>
        <w:ind w:left="588" w:right="61" w:firstLine="721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ubuh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nu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org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ks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r 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u</w:t>
      </w:r>
      <w:r>
        <w:rPr>
          <w:sz w:val="24"/>
          <w:szCs w:val="24"/>
        </w:rPr>
        <w:t xml:space="preserve">t 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(</w:t>
      </w:r>
      <w:r>
        <w:rPr>
          <w:sz w:val="24"/>
          <w:szCs w:val="24"/>
        </w:rPr>
        <w:t xml:space="preserve">2016  :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196) 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 xml:space="preserve">uh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 xml:space="preserve"> 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o</w:t>
      </w:r>
      <w:r>
        <w:rPr>
          <w:spacing w:val="-5"/>
          <w:sz w:val="24"/>
          <w:szCs w:val="24"/>
        </w:rPr>
        <w:t>t</w:t>
      </w:r>
      <w:r>
        <w:rPr>
          <w:sz w:val="24"/>
          <w:szCs w:val="24"/>
        </w:rPr>
        <w:t>-o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ot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u 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u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uruh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ot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</w:rPr>
        <w:t>.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ubuh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 xml:space="preserve">h </w:t>
      </w:r>
      <w:r>
        <w:rPr>
          <w:spacing w:val="-4"/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mata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 xml:space="preserve">u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4B2C92" w:rsidRDefault="00C84DC5">
      <w:pPr>
        <w:spacing w:before="9"/>
        <w:ind w:left="1309"/>
        <w:rPr>
          <w:sz w:val="24"/>
          <w:szCs w:val="24"/>
        </w:rPr>
      </w:pP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rupa</w:t>
      </w:r>
      <w:r>
        <w:rPr>
          <w:spacing w:val="3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uga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3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G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la</w:t>
      </w:r>
      <w:r>
        <w:rPr>
          <w:sz w:val="24"/>
          <w:szCs w:val="24"/>
        </w:rPr>
        <w:t>hue</w:t>
      </w:r>
      <w:r>
        <w:rPr>
          <w:spacing w:val="3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nurut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(2016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4B2C92" w:rsidRDefault="004B2C92">
      <w:pPr>
        <w:spacing w:before="16" w:line="260" w:lineRule="exact"/>
        <w:rPr>
          <w:sz w:val="26"/>
          <w:szCs w:val="26"/>
        </w:rPr>
      </w:pPr>
    </w:p>
    <w:p w:rsidR="004B2C92" w:rsidRDefault="00C84DC5">
      <w:pPr>
        <w:spacing w:line="480" w:lineRule="auto"/>
        <w:ind w:left="588" w:right="61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1</w:t>
      </w:r>
      <w:r>
        <w:rPr>
          <w:sz w:val="24"/>
          <w:szCs w:val="24"/>
        </w:rPr>
        <w:t>2-13)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rhubung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1"/>
          <w:sz w:val="24"/>
          <w:szCs w:val="24"/>
        </w:rPr>
        <w:t>t</w:t>
      </w:r>
      <w:r>
        <w:rPr>
          <w:sz w:val="24"/>
          <w:szCs w:val="24"/>
        </w:rPr>
        <w:t>- 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ot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uh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 u</w:t>
      </w:r>
      <w:r>
        <w:rPr>
          <w:spacing w:val="1"/>
          <w:sz w:val="24"/>
          <w:szCs w:val="24"/>
        </w:rPr>
        <w:t>nt</w:t>
      </w:r>
      <w:r>
        <w:rPr>
          <w:sz w:val="24"/>
          <w:szCs w:val="24"/>
        </w:rPr>
        <w:t>uk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u</w:t>
      </w:r>
      <w:r>
        <w:rPr>
          <w:spacing w:val="-4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2"/>
          <w:sz w:val="24"/>
          <w:szCs w:val="24"/>
        </w:rPr>
        <w:t>eca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u</w:t>
      </w:r>
      <w:r>
        <w:rPr>
          <w:spacing w:val="-4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4B2C92" w:rsidRDefault="00C84DC5">
      <w:pPr>
        <w:spacing w:before="10" w:line="480" w:lineRule="auto"/>
        <w:ind w:left="588" w:right="66" w:firstLine="721"/>
        <w:jc w:val="both"/>
        <w:rPr>
          <w:sz w:val="24"/>
          <w:szCs w:val="24"/>
        </w:rPr>
        <w:sectPr w:rsidR="004B2C92">
          <w:pgSz w:w="11920" w:h="16840"/>
          <w:pgMar w:top="920" w:right="1580" w:bottom="280" w:left="1680" w:header="737" w:footer="0" w:gutter="0"/>
          <w:cols w:space="720"/>
        </w:sectPr>
      </w:pP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nurut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roni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(2018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9)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k k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ut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s 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4B2C92" w:rsidRDefault="004B2C92">
      <w:pPr>
        <w:spacing w:before="2" w:line="100" w:lineRule="exact"/>
        <w:rPr>
          <w:sz w:val="10"/>
          <w:szCs w:val="10"/>
        </w:rPr>
      </w:pPr>
    </w:p>
    <w:p w:rsidR="004B2C92" w:rsidRDefault="004B2C92">
      <w:pPr>
        <w:spacing w:line="200" w:lineRule="exact"/>
      </w:pPr>
    </w:p>
    <w:p w:rsidR="004B2C92" w:rsidRDefault="004B2C92">
      <w:pPr>
        <w:spacing w:line="200" w:lineRule="exact"/>
      </w:pPr>
    </w:p>
    <w:p w:rsidR="004B2C92" w:rsidRDefault="004B2C92">
      <w:pPr>
        <w:spacing w:line="200" w:lineRule="exact"/>
      </w:pPr>
    </w:p>
    <w:p w:rsidR="004B2C92" w:rsidRDefault="004B2C92">
      <w:pPr>
        <w:spacing w:line="200" w:lineRule="exact"/>
      </w:pPr>
    </w:p>
    <w:p w:rsidR="004B2C92" w:rsidRDefault="004B2C92">
      <w:pPr>
        <w:spacing w:line="200" w:lineRule="exact"/>
      </w:pPr>
    </w:p>
    <w:p w:rsidR="004B2C92" w:rsidRDefault="004B2C92">
      <w:pPr>
        <w:spacing w:line="200" w:lineRule="exact"/>
      </w:pPr>
    </w:p>
    <w:p w:rsidR="004B2C92" w:rsidRDefault="00C84DC5">
      <w:pPr>
        <w:spacing w:before="29" w:line="480" w:lineRule="auto"/>
        <w:ind w:left="588" w:right="62" w:firstLine="721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rnya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g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ut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im</w:t>
      </w:r>
      <w:r>
        <w:rPr>
          <w:spacing w:val="-4"/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g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ui k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f, ur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f, 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o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di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ot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h</w:t>
      </w:r>
      <w:r>
        <w:rPr>
          <w:sz w:val="24"/>
          <w:szCs w:val="24"/>
        </w:rPr>
        <w:t>, 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t</w:t>
      </w:r>
      <w:r>
        <w:rPr>
          <w:sz w:val="24"/>
          <w:szCs w:val="24"/>
        </w:rPr>
        <w:t>-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r,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uruh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ngg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ubuh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o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ks 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m d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uh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rol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nt</w:t>
      </w:r>
      <w:r>
        <w:rPr>
          <w:sz w:val="24"/>
          <w:szCs w:val="24"/>
        </w:rPr>
        <w:t>oh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:  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m</w:t>
      </w:r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2"/>
          <w:sz w:val="24"/>
          <w:szCs w:val="24"/>
        </w:rPr>
        <w:t>i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ma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ol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g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da ro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4B2C92" w:rsidRDefault="00C84DC5">
      <w:pPr>
        <w:spacing w:before="10"/>
        <w:ind w:left="588" w:right="2284"/>
        <w:jc w:val="both"/>
        <w:rPr>
          <w:sz w:val="24"/>
          <w:szCs w:val="24"/>
        </w:rPr>
      </w:pPr>
      <w:r>
        <w:rPr>
          <w:b/>
          <w:sz w:val="24"/>
          <w:szCs w:val="24"/>
        </w:rPr>
        <w:t>2.</w:t>
      </w:r>
      <w:r>
        <w:rPr>
          <w:b/>
          <w:spacing w:val="1"/>
          <w:sz w:val="24"/>
          <w:szCs w:val="24"/>
        </w:rPr>
        <w:t>2</w:t>
      </w:r>
      <w:r>
        <w:rPr>
          <w:b/>
          <w:sz w:val="24"/>
          <w:szCs w:val="24"/>
        </w:rPr>
        <w:t xml:space="preserve">.2.2 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Pe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>er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an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r</w:t>
      </w:r>
      <w:r>
        <w:rPr>
          <w:b/>
          <w:spacing w:val="2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gan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oto</w:t>
      </w:r>
      <w:r>
        <w:rPr>
          <w:b/>
          <w:spacing w:val="1"/>
          <w:sz w:val="24"/>
          <w:szCs w:val="24"/>
        </w:rPr>
        <w:t>ri</w:t>
      </w:r>
      <w:r>
        <w:rPr>
          <w:b/>
          <w:sz w:val="24"/>
          <w:szCs w:val="24"/>
        </w:rPr>
        <w:t>k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ar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An</w:t>
      </w:r>
      <w:r>
        <w:rPr>
          <w:b/>
          <w:sz w:val="24"/>
          <w:szCs w:val="24"/>
        </w:rPr>
        <w:t>ak</w:t>
      </w:r>
    </w:p>
    <w:p w:rsidR="004B2C92" w:rsidRDefault="004B2C92">
      <w:pPr>
        <w:spacing w:before="16" w:line="260" w:lineRule="exact"/>
        <w:rPr>
          <w:sz w:val="26"/>
          <w:szCs w:val="26"/>
        </w:rPr>
      </w:pPr>
    </w:p>
    <w:p w:rsidR="004B2C92" w:rsidRDefault="00C84DC5">
      <w:pPr>
        <w:spacing w:line="480" w:lineRule="auto"/>
        <w:ind w:left="588" w:right="66" w:firstLine="661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nurut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ro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(2018 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9)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k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ut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s 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4B2C92" w:rsidRDefault="00C84DC5">
      <w:pPr>
        <w:spacing w:before="10" w:line="480" w:lineRule="auto"/>
        <w:ind w:left="588" w:right="61" w:firstLine="661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 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 xml:space="preserve">u 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ubuh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nu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ru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 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ks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r 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u</w:t>
      </w:r>
      <w:r>
        <w:rPr>
          <w:sz w:val="24"/>
          <w:szCs w:val="24"/>
        </w:rPr>
        <w:t xml:space="preserve">t 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(</w:t>
      </w:r>
      <w:r>
        <w:rPr>
          <w:sz w:val="24"/>
          <w:szCs w:val="24"/>
        </w:rPr>
        <w:t xml:space="preserve">2016  :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196) 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 xml:space="preserve">uh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 xml:space="preserve"> 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o</w:t>
      </w:r>
      <w:r>
        <w:rPr>
          <w:spacing w:val="-5"/>
          <w:sz w:val="24"/>
          <w:szCs w:val="24"/>
        </w:rPr>
        <w:t>t</w:t>
      </w:r>
      <w:r>
        <w:rPr>
          <w:sz w:val="24"/>
          <w:szCs w:val="24"/>
        </w:rPr>
        <w:t>-o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ot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 xml:space="preserve">u 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u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uruh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ot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</w:rPr>
        <w:t>.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ubuh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 xml:space="preserve">h </w:t>
      </w:r>
      <w:r>
        <w:rPr>
          <w:spacing w:val="-4"/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mata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 xml:space="preserve">u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4B2C92" w:rsidRDefault="00C84DC5">
      <w:pPr>
        <w:spacing w:before="10"/>
        <w:ind w:left="1249"/>
        <w:rPr>
          <w:sz w:val="24"/>
          <w:szCs w:val="24"/>
        </w:rPr>
      </w:pP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rupa</w:t>
      </w:r>
      <w:r>
        <w:rPr>
          <w:spacing w:val="4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uga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hue</w:t>
      </w:r>
      <w:r>
        <w:rPr>
          <w:spacing w:val="4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nur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(2016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4B2C92" w:rsidRDefault="004B2C92">
      <w:pPr>
        <w:spacing w:before="16" w:line="260" w:lineRule="exact"/>
        <w:rPr>
          <w:sz w:val="26"/>
          <w:szCs w:val="26"/>
        </w:rPr>
      </w:pPr>
    </w:p>
    <w:p w:rsidR="004B2C92" w:rsidRDefault="00C84DC5">
      <w:pPr>
        <w:spacing w:line="480" w:lineRule="auto"/>
        <w:ind w:left="588" w:right="60"/>
        <w:jc w:val="both"/>
        <w:rPr>
          <w:sz w:val="24"/>
          <w:szCs w:val="24"/>
        </w:rPr>
        <w:sectPr w:rsidR="004B2C92">
          <w:pgSz w:w="11920" w:h="16840"/>
          <w:pgMar w:top="920" w:right="1580" w:bottom="280" w:left="1680" w:header="737" w:footer="0" w:gutter="0"/>
          <w:cols w:space="720"/>
        </w:sectPr>
      </w:pPr>
      <w:r>
        <w:rPr>
          <w:spacing w:val="1"/>
          <w:sz w:val="24"/>
          <w:szCs w:val="24"/>
        </w:rPr>
        <w:t>1</w:t>
      </w:r>
      <w:r>
        <w:rPr>
          <w:sz w:val="24"/>
          <w:szCs w:val="24"/>
        </w:rPr>
        <w:t>2-13)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rhubung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1"/>
          <w:sz w:val="24"/>
          <w:szCs w:val="24"/>
        </w:rPr>
        <w:t>t</w:t>
      </w:r>
      <w:r>
        <w:rPr>
          <w:sz w:val="24"/>
          <w:szCs w:val="24"/>
        </w:rPr>
        <w:t>- 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 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uh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 u</w:t>
      </w:r>
      <w:r>
        <w:rPr>
          <w:spacing w:val="1"/>
          <w:sz w:val="24"/>
          <w:szCs w:val="24"/>
        </w:rPr>
        <w:t>nt</w:t>
      </w:r>
      <w:r>
        <w:rPr>
          <w:sz w:val="24"/>
          <w:szCs w:val="24"/>
        </w:rPr>
        <w:t>uk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u</w:t>
      </w:r>
      <w:r>
        <w:rPr>
          <w:spacing w:val="-4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2"/>
          <w:sz w:val="24"/>
          <w:szCs w:val="24"/>
        </w:rPr>
        <w:t>eca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u</w:t>
      </w:r>
      <w:r>
        <w:rPr>
          <w:spacing w:val="-4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4B2C92" w:rsidRDefault="004B2C92">
      <w:pPr>
        <w:spacing w:before="2" w:line="100" w:lineRule="exact"/>
        <w:rPr>
          <w:sz w:val="10"/>
          <w:szCs w:val="10"/>
        </w:rPr>
      </w:pPr>
    </w:p>
    <w:p w:rsidR="004B2C92" w:rsidRDefault="004B2C92">
      <w:pPr>
        <w:spacing w:line="200" w:lineRule="exact"/>
      </w:pPr>
    </w:p>
    <w:p w:rsidR="004B2C92" w:rsidRDefault="004B2C92">
      <w:pPr>
        <w:spacing w:line="200" w:lineRule="exact"/>
      </w:pPr>
    </w:p>
    <w:p w:rsidR="004B2C92" w:rsidRDefault="004B2C92">
      <w:pPr>
        <w:spacing w:line="200" w:lineRule="exact"/>
      </w:pPr>
    </w:p>
    <w:p w:rsidR="004B2C92" w:rsidRDefault="004B2C92">
      <w:pPr>
        <w:spacing w:line="200" w:lineRule="exact"/>
      </w:pPr>
    </w:p>
    <w:p w:rsidR="004B2C92" w:rsidRDefault="004B2C92">
      <w:pPr>
        <w:spacing w:line="200" w:lineRule="exact"/>
      </w:pPr>
    </w:p>
    <w:p w:rsidR="004B2C92" w:rsidRDefault="004B2C92">
      <w:pPr>
        <w:spacing w:line="200" w:lineRule="exact"/>
      </w:pPr>
    </w:p>
    <w:p w:rsidR="004B2C92" w:rsidRDefault="00C84DC5">
      <w:pPr>
        <w:spacing w:before="29" w:line="480" w:lineRule="auto"/>
        <w:ind w:left="588" w:right="62" w:firstLine="661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rnya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f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ut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im</w:t>
      </w:r>
      <w:r>
        <w:rPr>
          <w:spacing w:val="-4"/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g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ui k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f, ur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f, 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o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di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ot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h</w:t>
      </w:r>
      <w:r>
        <w:rPr>
          <w:sz w:val="24"/>
          <w:szCs w:val="24"/>
        </w:rPr>
        <w:t>, 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t</w:t>
      </w:r>
      <w:r>
        <w:rPr>
          <w:sz w:val="24"/>
          <w:szCs w:val="24"/>
        </w:rPr>
        <w:t>-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r,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uruh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ngg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ubuh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o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ks 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m d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uh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rol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nt</w:t>
      </w:r>
      <w:r>
        <w:rPr>
          <w:sz w:val="24"/>
          <w:szCs w:val="24"/>
        </w:rPr>
        <w:t>oh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:  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m</w:t>
      </w:r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2"/>
          <w:sz w:val="24"/>
          <w:szCs w:val="24"/>
        </w:rPr>
        <w:t>i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ma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ol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g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da ro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4B2C92" w:rsidRDefault="00C84DC5">
      <w:pPr>
        <w:spacing w:before="10"/>
        <w:ind w:left="588"/>
        <w:rPr>
          <w:sz w:val="24"/>
          <w:szCs w:val="24"/>
        </w:rPr>
      </w:pPr>
      <w:r>
        <w:rPr>
          <w:b/>
          <w:sz w:val="24"/>
          <w:szCs w:val="24"/>
        </w:rPr>
        <w:t>2.</w:t>
      </w:r>
      <w:r>
        <w:rPr>
          <w:b/>
          <w:spacing w:val="1"/>
          <w:sz w:val="24"/>
          <w:szCs w:val="24"/>
        </w:rPr>
        <w:t>2</w:t>
      </w:r>
      <w:r>
        <w:rPr>
          <w:b/>
          <w:sz w:val="24"/>
          <w:szCs w:val="24"/>
        </w:rPr>
        <w:t xml:space="preserve">.2.3 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t</w:t>
      </w:r>
      <w:r>
        <w:rPr>
          <w:b/>
          <w:spacing w:val="2"/>
          <w:sz w:val="24"/>
          <w:szCs w:val="24"/>
        </w:rPr>
        <w:t>r</w:t>
      </w:r>
      <w:r>
        <w:rPr>
          <w:b/>
          <w:sz w:val="24"/>
          <w:szCs w:val="24"/>
        </w:rPr>
        <w:t>at</w:t>
      </w:r>
      <w:r>
        <w:rPr>
          <w:b/>
          <w:spacing w:val="2"/>
          <w:sz w:val="24"/>
          <w:szCs w:val="24"/>
        </w:rPr>
        <w:t>e</w:t>
      </w:r>
      <w:r>
        <w:rPr>
          <w:b/>
          <w:sz w:val="24"/>
          <w:szCs w:val="24"/>
        </w:rPr>
        <w:t>gi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Pe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>e</w:t>
      </w:r>
      <w:r>
        <w:rPr>
          <w:b/>
          <w:sz w:val="24"/>
          <w:szCs w:val="24"/>
        </w:rPr>
        <w:t>mba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M</w:t>
      </w:r>
      <w:r>
        <w:rPr>
          <w:b/>
          <w:sz w:val="24"/>
          <w:szCs w:val="24"/>
        </w:rPr>
        <w:t>ot</w:t>
      </w:r>
      <w:r>
        <w:rPr>
          <w:b/>
          <w:spacing w:val="1"/>
          <w:sz w:val="24"/>
          <w:szCs w:val="24"/>
        </w:rPr>
        <w:t>o</w:t>
      </w:r>
      <w:r>
        <w:rPr>
          <w:b/>
          <w:spacing w:val="2"/>
          <w:sz w:val="24"/>
          <w:szCs w:val="24"/>
        </w:rPr>
        <w:t>r</w:t>
      </w:r>
      <w:r>
        <w:rPr>
          <w:b/>
          <w:spacing w:val="-3"/>
          <w:sz w:val="24"/>
          <w:szCs w:val="24"/>
        </w:rPr>
        <w:t>i</w:t>
      </w:r>
      <w:r>
        <w:rPr>
          <w:b/>
          <w:sz w:val="24"/>
          <w:szCs w:val="24"/>
        </w:rPr>
        <w:t>k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ar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An</w:t>
      </w:r>
      <w:r>
        <w:rPr>
          <w:b/>
          <w:sz w:val="24"/>
          <w:szCs w:val="24"/>
        </w:rPr>
        <w:t>ak</w:t>
      </w:r>
    </w:p>
    <w:p w:rsidR="004B2C92" w:rsidRDefault="004B2C92">
      <w:pPr>
        <w:spacing w:before="16" w:line="260" w:lineRule="exact"/>
        <w:rPr>
          <w:sz w:val="26"/>
          <w:szCs w:val="26"/>
        </w:rPr>
      </w:pPr>
    </w:p>
    <w:p w:rsidR="004B2C92" w:rsidRDefault="00C84DC5">
      <w:pPr>
        <w:spacing w:line="480" w:lineRule="auto"/>
        <w:ind w:left="588" w:right="60" w:firstLine="70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5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5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5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ita</w:t>
      </w:r>
      <w:r>
        <w:rPr>
          <w:sz w:val="24"/>
          <w:szCs w:val="24"/>
        </w:rPr>
        <w:t>s</w:t>
      </w:r>
      <w:r>
        <w:rPr>
          <w:spacing w:val="5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ot</w:t>
      </w:r>
      <w:r>
        <w:rPr>
          <w:spacing w:val="5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 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ki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un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 xml:space="preserve">uh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k.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gi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ma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h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</w:t>
      </w:r>
      <w:r>
        <w:rPr>
          <w:spacing w:val="1"/>
          <w:sz w:val="24"/>
          <w:szCs w:val="24"/>
        </w:rPr>
        <w:t>0</w:t>
      </w:r>
      <w:r>
        <w:rPr>
          <w:sz w:val="24"/>
          <w:szCs w:val="24"/>
        </w:rPr>
        <w:t xml:space="preserve">17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: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1"/>
          <w:sz w:val="24"/>
          <w:szCs w:val="24"/>
        </w:rPr>
        <w:t>0</w:t>
      </w:r>
      <w:r>
        <w:rPr>
          <w:spacing w:val="-3"/>
          <w:sz w:val="24"/>
          <w:szCs w:val="24"/>
        </w:rPr>
        <w:t>0</w:t>
      </w:r>
      <w:r>
        <w:rPr>
          <w:sz w:val="24"/>
          <w:szCs w:val="24"/>
        </w:rPr>
        <w:t>-113)   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 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k, d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:</w:t>
      </w:r>
    </w:p>
    <w:p w:rsidR="004B2C92" w:rsidRDefault="00C84DC5">
      <w:pPr>
        <w:spacing w:before="10"/>
        <w:ind w:left="588"/>
        <w:rPr>
          <w:sz w:val="24"/>
          <w:szCs w:val="24"/>
        </w:rPr>
      </w:pP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.   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ate</w:t>
      </w:r>
      <w:r>
        <w:rPr>
          <w:sz w:val="24"/>
          <w:szCs w:val="24"/>
        </w:rPr>
        <w:t>gi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ui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4B2C92" w:rsidRDefault="004B2C92">
      <w:pPr>
        <w:spacing w:before="17" w:line="260" w:lineRule="exact"/>
        <w:rPr>
          <w:sz w:val="26"/>
          <w:szCs w:val="26"/>
        </w:rPr>
      </w:pPr>
    </w:p>
    <w:p w:rsidR="004B2C92" w:rsidRDefault="00C84DC5">
      <w:pPr>
        <w:spacing w:line="480" w:lineRule="auto"/>
        <w:ind w:left="588" w:right="61" w:firstLine="721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mai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rgo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ong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k  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 xml:space="preserve">u,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rg</w:t>
      </w:r>
      <w:r>
        <w:rPr>
          <w:spacing w:val="1"/>
          <w:sz w:val="24"/>
          <w:szCs w:val="24"/>
        </w:rPr>
        <w:t>u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-gu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 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mai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, 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m</w:t>
      </w:r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ma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u</w:t>
      </w:r>
      <w:r>
        <w:rPr>
          <w:spacing w:val="2"/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2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, 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ma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k,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 g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, 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c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pi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.</w:t>
      </w:r>
    </w:p>
    <w:p w:rsidR="004B2C92" w:rsidRDefault="00C84DC5">
      <w:pPr>
        <w:spacing w:before="10"/>
        <w:ind w:left="588"/>
        <w:rPr>
          <w:sz w:val="24"/>
          <w:szCs w:val="24"/>
        </w:rPr>
      </w:pP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 xml:space="preserve">.  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ate</w:t>
      </w:r>
      <w:r>
        <w:rPr>
          <w:sz w:val="24"/>
          <w:szCs w:val="24"/>
        </w:rPr>
        <w:t>gi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ui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</w:p>
    <w:p w:rsidR="004B2C92" w:rsidRDefault="004B2C92">
      <w:pPr>
        <w:spacing w:before="16" w:line="260" w:lineRule="exact"/>
        <w:rPr>
          <w:sz w:val="26"/>
          <w:szCs w:val="26"/>
        </w:rPr>
      </w:pPr>
    </w:p>
    <w:p w:rsidR="004B2C92" w:rsidRDefault="00C84DC5">
      <w:pPr>
        <w:spacing w:line="480" w:lineRule="auto"/>
        <w:ind w:left="588" w:right="63" w:firstLine="721"/>
        <w:jc w:val="both"/>
        <w:rPr>
          <w:sz w:val="24"/>
          <w:szCs w:val="24"/>
        </w:rPr>
        <w:sectPr w:rsidR="004B2C92">
          <w:pgSz w:w="11920" w:h="16840"/>
          <w:pgMar w:top="920" w:right="1580" w:bottom="280" w:left="1680" w:header="737" w:footer="0" w:gutter="0"/>
          <w:cols w:space="720"/>
        </w:sectPr>
      </w:pP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ubuh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c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nt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m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ya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1"/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u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1"/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1"/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ca</w:t>
      </w:r>
      <w:r>
        <w:rPr>
          <w:spacing w:val="-4"/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n, k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di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o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rol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.</w:t>
      </w:r>
    </w:p>
    <w:p w:rsidR="004B2C92" w:rsidRDefault="004B2C92">
      <w:pPr>
        <w:spacing w:before="2" w:line="100" w:lineRule="exact"/>
        <w:rPr>
          <w:sz w:val="10"/>
          <w:szCs w:val="10"/>
        </w:rPr>
      </w:pPr>
    </w:p>
    <w:p w:rsidR="004B2C92" w:rsidRDefault="004B2C92">
      <w:pPr>
        <w:spacing w:line="200" w:lineRule="exact"/>
      </w:pPr>
    </w:p>
    <w:p w:rsidR="004B2C92" w:rsidRDefault="004B2C92">
      <w:pPr>
        <w:spacing w:line="200" w:lineRule="exact"/>
      </w:pPr>
    </w:p>
    <w:p w:rsidR="004B2C92" w:rsidRDefault="004B2C92">
      <w:pPr>
        <w:spacing w:line="200" w:lineRule="exact"/>
      </w:pPr>
    </w:p>
    <w:p w:rsidR="004B2C92" w:rsidRDefault="004B2C92">
      <w:pPr>
        <w:spacing w:line="200" w:lineRule="exact"/>
      </w:pPr>
    </w:p>
    <w:p w:rsidR="004B2C92" w:rsidRDefault="004B2C92">
      <w:pPr>
        <w:spacing w:line="200" w:lineRule="exact"/>
      </w:pPr>
    </w:p>
    <w:p w:rsidR="004B2C92" w:rsidRDefault="004B2C92">
      <w:pPr>
        <w:spacing w:line="200" w:lineRule="exact"/>
      </w:pPr>
    </w:p>
    <w:p w:rsidR="004B2C92" w:rsidRDefault="00C84DC5">
      <w:pPr>
        <w:spacing w:before="29"/>
        <w:ind w:left="588"/>
        <w:rPr>
          <w:sz w:val="24"/>
          <w:szCs w:val="24"/>
        </w:rPr>
      </w:pPr>
      <w:r>
        <w:rPr>
          <w:b/>
          <w:spacing w:val="2"/>
          <w:sz w:val="24"/>
          <w:szCs w:val="24"/>
        </w:rPr>
        <w:t>c</w:t>
      </w:r>
      <w:r>
        <w:rPr>
          <w:b/>
          <w:sz w:val="24"/>
          <w:szCs w:val="24"/>
        </w:rPr>
        <w:t xml:space="preserve">.   </w:t>
      </w:r>
      <w:r>
        <w:rPr>
          <w:b/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ate</w:t>
      </w:r>
      <w:r>
        <w:rPr>
          <w:sz w:val="24"/>
          <w:szCs w:val="24"/>
        </w:rPr>
        <w:t>gi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ui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</w:t>
      </w:r>
    </w:p>
    <w:p w:rsidR="004B2C92" w:rsidRDefault="004B2C92">
      <w:pPr>
        <w:spacing w:before="16" w:line="260" w:lineRule="exact"/>
        <w:rPr>
          <w:sz w:val="26"/>
          <w:szCs w:val="26"/>
        </w:rPr>
      </w:pPr>
    </w:p>
    <w:p w:rsidR="004B2C92" w:rsidRDefault="00C84DC5">
      <w:pPr>
        <w:spacing w:line="480" w:lineRule="auto"/>
        <w:ind w:left="588" w:right="62" w:firstLine="721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ata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 xml:space="preserve">u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lai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ali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ut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h</w:t>
      </w:r>
      <w:r>
        <w:rPr>
          <w:spacing w:val="-4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 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dr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i 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3"/>
          <w:sz w:val="24"/>
          <w:szCs w:val="24"/>
        </w:rPr>
        <w:t>u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 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nt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r,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3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ur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di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4B2C92" w:rsidRDefault="00C84DC5">
      <w:pPr>
        <w:spacing w:before="10"/>
        <w:ind w:left="588"/>
        <w:rPr>
          <w:sz w:val="24"/>
          <w:szCs w:val="24"/>
        </w:rPr>
      </w:pPr>
      <w:r>
        <w:rPr>
          <w:b/>
          <w:sz w:val="24"/>
          <w:szCs w:val="24"/>
        </w:rPr>
        <w:t>2.</w:t>
      </w:r>
      <w:r>
        <w:rPr>
          <w:b/>
          <w:spacing w:val="1"/>
          <w:sz w:val="24"/>
          <w:szCs w:val="24"/>
        </w:rPr>
        <w:t>2</w:t>
      </w:r>
      <w:r>
        <w:rPr>
          <w:b/>
          <w:sz w:val="24"/>
          <w:szCs w:val="24"/>
        </w:rPr>
        <w:t xml:space="preserve">.2.4  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h</w:t>
      </w:r>
      <w:r>
        <w:rPr>
          <w:b/>
          <w:sz w:val="24"/>
          <w:szCs w:val="24"/>
        </w:rPr>
        <w:t>apan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Per</w:t>
      </w:r>
      <w:r>
        <w:rPr>
          <w:b/>
          <w:spacing w:val="3"/>
          <w:sz w:val="24"/>
          <w:szCs w:val="24"/>
        </w:rPr>
        <w:t>k</w:t>
      </w:r>
      <w:r>
        <w:rPr>
          <w:b/>
          <w:spacing w:val="2"/>
          <w:sz w:val="24"/>
          <w:szCs w:val="24"/>
        </w:rPr>
        <w:t>e</w:t>
      </w:r>
      <w:r>
        <w:rPr>
          <w:b/>
          <w:sz w:val="24"/>
          <w:szCs w:val="24"/>
        </w:rPr>
        <w:t>mba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M</w:t>
      </w:r>
      <w:r>
        <w:rPr>
          <w:b/>
          <w:sz w:val="24"/>
          <w:szCs w:val="24"/>
        </w:rPr>
        <w:t>ot</w:t>
      </w:r>
      <w:r>
        <w:rPr>
          <w:b/>
          <w:spacing w:val="1"/>
          <w:sz w:val="24"/>
          <w:szCs w:val="24"/>
        </w:rPr>
        <w:t>o</w:t>
      </w:r>
      <w:r>
        <w:rPr>
          <w:b/>
          <w:spacing w:val="-2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k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ar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An</w:t>
      </w:r>
      <w:r>
        <w:rPr>
          <w:b/>
          <w:sz w:val="24"/>
          <w:szCs w:val="24"/>
        </w:rPr>
        <w:t>ak</w:t>
      </w:r>
    </w:p>
    <w:p w:rsidR="004B2C92" w:rsidRDefault="004B2C92">
      <w:pPr>
        <w:spacing w:before="16" w:line="260" w:lineRule="exact"/>
        <w:rPr>
          <w:sz w:val="26"/>
          <w:szCs w:val="26"/>
        </w:rPr>
      </w:pPr>
    </w:p>
    <w:p w:rsidR="004B2C92" w:rsidRDefault="00C84DC5">
      <w:pPr>
        <w:spacing w:line="480" w:lineRule="auto"/>
        <w:ind w:left="588" w:right="85" w:firstLine="721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nurut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am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(2008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10)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je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k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 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5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 xml:space="preserve">u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:</w:t>
      </w:r>
    </w:p>
    <w:p w:rsidR="004B2C92" w:rsidRDefault="00C84DC5">
      <w:pPr>
        <w:tabs>
          <w:tab w:val="left" w:pos="1000"/>
        </w:tabs>
        <w:spacing w:before="10" w:line="480" w:lineRule="auto"/>
        <w:ind w:left="1013" w:right="77" w:hanging="425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hun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3"/>
          <w:sz w:val="24"/>
          <w:szCs w:val="24"/>
        </w:rPr>
        <w:t>k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mel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mel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bo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12"/>
          <w:sz w:val="24"/>
          <w:szCs w:val="24"/>
        </w:rPr>
        <w:t>a</w:t>
      </w:r>
      <w:r>
        <w:rPr>
          <w:sz w:val="24"/>
          <w:szCs w:val="24"/>
        </w:rPr>
        <w:t>-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mela</w:t>
      </w:r>
      <w:r>
        <w:rPr>
          <w:sz w:val="24"/>
          <w:szCs w:val="24"/>
        </w:rPr>
        <w:t>ku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v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ka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up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ngga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nun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uk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ai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na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uruh ru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mel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-4"/>
          <w:sz w:val="24"/>
          <w:szCs w:val="24"/>
        </w:rPr>
        <w:t>5</w:t>
      </w:r>
      <w:r>
        <w:rPr>
          <w:spacing w:val="1"/>
          <w:sz w:val="24"/>
          <w:szCs w:val="24"/>
        </w:rPr>
        <w:t>cm</w:t>
      </w:r>
      <w:r>
        <w:rPr>
          <w:sz w:val="24"/>
          <w:szCs w:val="24"/>
        </w:rPr>
        <w:t>.</w:t>
      </w:r>
    </w:p>
    <w:p w:rsidR="004B2C92" w:rsidRDefault="00C84DC5">
      <w:pPr>
        <w:tabs>
          <w:tab w:val="left" w:pos="1000"/>
        </w:tabs>
        <w:spacing w:before="10" w:line="480" w:lineRule="auto"/>
        <w:ind w:left="1013" w:right="85" w:hanging="425"/>
        <w:jc w:val="both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b</w:t>
      </w:r>
      <w:r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ab/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hun,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3"/>
          <w:sz w:val="24"/>
          <w:szCs w:val="24"/>
        </w:rPr>
        <w:t>k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mat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v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pi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ka</w:t>
      </w:r>
      <w:r>
        <w:rPr>
          <w:spacing w:val="5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h 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et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ng. 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di h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il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ita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pun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ka </w:t>
      </w:r>
      <w:r>
        <w:rPr>
          <w:spacing w:val="1"/>
          <w:sz w:val="24"/>
          <w:szCs w:val="24"/>
        </w:rPr>
        <w:t xml:space="preserve"> te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mam</w:t>
      </w:r>
      <w:r>
        <w:rPr>
          <w:sz w:val="24"/>
          <w:szCs w:val="24"/>
        </w:rPr>
        <w:t xml:space="preserve">pu 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ki 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ngga 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 xml:space="preserve">u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ki 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ngga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u,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ru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urun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ama</w:t>
      </w:r>
      <w:r>
        <w:rPr>
          <w:sz w:val="24"/>
          <w:szCs w:val="24"/>
        </w:rPr>
        <w:t>.</w:t>
      </w:r>
    </w:p>
    <w:p w:rsidR="004B2C92" w:rsidRDefault="00C84DC5">
      <w:pPr>
        <w:spacing w:before="10"/>
        <w:ind w:left="588"/>
        <w:rPr>
          <w:sz w:val="24"/>
          <w:szCs w:val="24"/>
        </w:rPr>
      </w:pPr>
      <w:r>
        <w:rPr>
          <w:b/>
          <w:sz w:val="24"/>
          <w:szCs w:val="24"/>
        </w:rPr>
        <w:t>2.</w:t>
      </w:r>
      <w:r>
        <w:rPr>
          <w:b/>
          <w:spacing w:val="1"/>
          <w:sz w:val="24"/>
          <w:szCs w:val="24"/>
        </w:rPr>
        <w:t>2</w:t>
      </w:r>
      <w:r>
        <w:rPr>
          <w:b/>
          <w:sz w:val="24"/>
          <w:szCs w:val="24"/>
        </w:rPr>
        <w:t xml:space="preserve">.2.5  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Ind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3"/>
          <w:sz w:val="24"/>
          <w:szCs w:val="24"/>
        </w:rPr>
        <w:t>k</w:t>
      </w:r>
      <w:r>
        <w:rPr>
          <w:b/>
          <w:sz w:val="24"/>
          <w:szCs w:val="24"/>
        </w:rPr>
        <w:t>at</w:t>
      </w:r>
      <w:r>
        <w:rPr>
          <w:b/>
          <w:spacing w:val="1"/>
          <w:sz w:val="24"/>
          <w:szCs w:val="24"/>
        </w:rPr>
        <w:t>o</w:t>
      </w:r>
      <w:r>
        <w:rPr>
          <w:b/>
          <w:sz w:val="24"/>
          <w:szCs w:val="24"/>
        </w:rPr>
        <w:t>r</w:t>
      </w:r>
      <w:r>
        <w:rPr>
          <w:b/>
          <w:spacing w:val="2"/>
          <w:sz w:val="24"/>
          <w:szCs w:val="24"/>
        </w:rPr>
        <w:t xml:space="preserve"> Pe</w:t>
      </w:r>
      <w:r>
        <w:rPr>
          <w:b/>
          <w:spacing w:val="-2"/>
          <w:sz w:val="24"/>
          <w:szCs w:val="24"/>
        </w:rPr>
        <w:t>r</w:t>
      </w:r>
      <w:r>
        <w:rPr>
          <w:b/>
          <w:spacing w:val="3"/>
          <w:sz w:val="24"/>
          <w:szCs w:val="24"/>
        </w:rPr>
        <w:t>k</w:t>
      </w:r>
      <w:r>
        <w:rPr>
          <w:b/>
          <w:spacing w:val="2"/>
          <w:sz w:val="24"/>
          <w:szCs w:val="24"/>
        </w:rPr>
        <w:t>e</w:t>
      </w:r>
      <w:r>
        <w:rPr>
          <w:b/>
          <w:sz w:val="24"/>
          <w:szCs w:val="24"/>
        </w:rPr>
        <w:t>mba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F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-3"/>
          <w:sz w:val="24"/>
          <w:szCs w:val="24"/>
        </w:rPr>
        <w:t>i</w:t>
      </w:r>
      <w:r>
        <w:rPr>
          <w:b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M</w:t>
      </w:r>
      <w:r>
        <w:rPr>
          <w:b/>
          <w:sz w:val="24"/>
          <w:szCs w:val="24"/>
        </w:rPr>
        <w:t>ot</w:t>
      </w:r>
      <w:r>
        <w:rPr>
          <w:b/>
          <w:spacing w:val="1"/>
          <w:sz w:val="24"/>
          <w:szCs w:val="24"/>
        </w:rPr>
        <w:t>o</w:t>
      </w:r>
      <w:r>
        <w:rPr>
          <w:b/>
          <w:spacing w:val="2"/>
          <w:sz w:val="24"/>
          <w:szCs w:val="24"/>
        </w:rPr>
        <w:t>r</w:t>
      </w:r>
      <w:r>
        <w:rPr>
          <w:b/>
          <w:spacing w:val="-3"/>
          <w:sz w:val="24"/>
          <w:szCs w:val="24"/>
        </w:rPr>
        <w:t>i</w:t>
      </w:r>
      <w:r>
        <w:rPr>
          <w:b/>
          <w:sz w:val="24"/>
          <w:szCs w:val="24"/>
        </w:rPr>
        <w:t>k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An</w:t>
      </w:r>
      <w:r>
        <w:rPr>
          <w:b/>
          <w:sz w:val="24"/>
          <w:szCs w:val="24"/>
        </w:rPr>
        <w:t>ak</w:t>
      </w:r>
    </w:p>
    <w:p w:rsidR="004B2C92" w:rsidRDefault="004B2C92">
      <w:pPr>
        <w:spacing w:before="16" w:line="260" w:lineRule="exact"/>
        <w:rPr>
          <w:sz w:val="26"/>
          <w:szCs w:val="26"/>
        </w:rPr>
      </w:pPr>
    </w:p>
    <w:p w:rsidR="004B2C92" w:rsidRDefault="00C84DC5">
      <w:pPr>
        <w:spacing w:line="480" w:lineRule="auto"/>
        <w:ind w:left="588" w:right="61" w:firstLine="721"/>
        <w:jc w:val="both"/>
        <w:rPr>
          <w:sz w:val="24"/>
          <w:szCs w:val="24"/>
        </w:rPr>
        <w:sectPr w:rsidR="004B2C92">
          <w:pgSz w:w="11920" w:h="16840"/>
          <w:pgMar w:top="920" w:right="1580" w:bottom="280" w:left="1680" w:header="737" w:footer="0" w:gutter="0"/>
          <w:cols w:space="720"/>
        </w:sect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pun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ti</w:t>
      </w:r>
      <w:r>
        <w:rPr>
          <w:sz w:val="24"/>
          <w:szCs w:val="24"/>
        </w:rPr>
        <w:t>ngk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aia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f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g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 xml:space="preserve">p </w:t>
      </w:r>
      <w:r>
        <w:rPr>
          <w:spacing w:val="1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f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ng</w:t>
      </w:r>
    </w:p>
    <w:p w:rsidR="004B2C92" w:rsidRDefault="004B2C92">
      <w:pPr>
        <w:spacing w:before="2" w:line="100" w:lineRule="exact"/>
        <w:rPr>
          <w:sz w:val="10"/>
          <w:szCs w:val="10"/>
        </w:rPr>
      </w:pPr>
    </w:p>
    <w:p w:rsidR="004B2C92" w:rsidRDefault="004B2C92">
      <w:pPr>
        <w:spacing w:line="200" w:lineRule="exact"/>
      </w:pPr>
    </w:p>
    <w:p w:rsidR="004B2C92" w:rsidRDefault="004B2C92">
      <w:pPr>
        <w:spacing w:line="200" w:lineRule="exact"/>
      </w:pPr>
    </w:p>
    <w:p w:rsidR="004B2C92" w:rsidRDefault="004B2C92">
      <w:pPr>
        <w:spacing w:line="200" w:lineRule="exact"/>
      </w:pPr>
    </w:p>
    <w:p w:rsidR="004B2C92" w:rsidRDefault="004B2C92">
      <w:pPr>
        <w:spacing w:line="200" w:lineRule="exact"/>
      </w:pPr>
    </w:p>
    <w:p w:rsidR="004B2C92" w:rsidRDefault="004B2C92">
      <w:pPr>
        <w:spacing w:line="200" w:lineRule="exact"/>
      </w:pPr>
    </w:p>
    <w:p w:rsidR="004B2C92" w:rsidRDefault="004B2C92">
      <w:pPr>
        <w:spacing w:line="200" w:lineRule="exact"/>
      </w:pPr>
    </w:p>
    <w:p w:rsidR="004B2C92" w:rsidRDefault="00C84DC5">
      <w:pPr>
        <w:spacing w:before="29" w:line="480" w:lineRule="auto"/>
        <w:ind w:left="588" w:right="61"/>
        <w:rPr>
          <w:sz w:val="24"/>
          <w:szCs w:val="24"/>
        </w:rPr>
      </w:pP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o. </w:t>
      </w:r>
      <w:r>
        <w:rPr>
          <w:spacing w:val="1"/>
          <w:sz w:val="24"/>
          <w:szCs w:val="24"/>
        </w:rPr>
        <w:t>1</w:t>
      </w:r>
      <w:r>
        <w:rPr>
          <w:sz w:val="24"/>
          <w:szCs w:val="24"/>
        </w:rPr>
        <w:t>37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Ta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1"/>
          <w:sz w:val="24"/>
          <w:szCs w:val="24"/>
        </w:rPr>
        <w:t>0</w:t>
      </w:r>
      <w:r>
        <w:rPr>
          <w:sz w:val="24"/>
          <w:szCs w:val="24"/>
        </w:rPr>
        <w:t>14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 xml:space="preserve">p </w:t>
      </w:r>
      <w:r>
        <w:rPr>
          <w:spacing w:val="2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f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-3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ili</w:t>
      </w:r>
      <w:r>
        <w:rPr>
          <w:spacing w:val="-4"/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4B2C92" w:rsidRDefault="00C84DC5">
      <w:pPr>
        <w:spacing w:before="10"/>
        <w:ind w:left="4044" w:right="3580"/>
        <w:jc w:val="center"/>
        <w:rPr>
          <w:sz w:val="24"/>
          <w:szCs w:val="24"/>
        </w:rPr>
      </w:pPr>
      <w:r>
        <w:rPr>
          <w:b/>
          <w:sz w:val="24"/>
          <w:szCs w:val="24"/>
        </w:rPr>
        <w:t>Ta</w:t>
      </w:r>
      <w:r>
        <w:rPr>
          <w:b/>
          <w:spacing w:val="-1"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2.2</w:t>
      </w:r>
    </w:p>
    <w:p w:rsidR="004B2C92" w:rsidRDefault="004B2C92">
      <w:pPr>
        <w:spacing w:line="200" w:lineRule="exact"/>
      </w:pPr>
    </w:p>
    <w:p w:rsidR="004B2C92" w:rsidRDefault="00C84DC5">
      <w:pPr>
        <w:ind w:left="808" w:right="343"/>
        <w:jc w:val="center"/>
        <w:rPr>
          <w:sz w:val="24"/>
          <w:szCs w:val="24"/>
        </w:rPr>
      </w:pP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>k</w:t>
      </w:r>
      <w:r>
        <w:rPr>
          <w:b/>
          <w:sz w:val="24"/>
          <w:szCs w:val="24"/>
        </w:rPr>
        <w:t xml:space="preserve">at </w:t>
      </w:r>
      <w:r>
        <w:rPr>
          <w:b/>
          <w:spacing w:val="1"/>
          <w:sz w:val="24"/>
          <w:szCs w:val="24"/>
        </w:rPr>
        <w:t>Pe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c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an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r</w:t>
      </w:r>
      <w:r>
        <w:rPr>
          <w:b/>
          <w:spacing w:val="2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gan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Fi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k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ot</w:t>
      </w:r>
      <w:r>
        <w:rPr>
          <w:b/>
          <w:spacing w:val="-4"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r</w:t>
      </w:r>
      <w:r>
        <w:rPr>
          <w:b/>
          <w:spacing w:val="-3"/>
          <w:sz w:val="24"/>
          <w:szCs w:val="24"/>
        </w:rPr>
        <w:t>i</w:t>
      </w:r>
      <w:r>
        <w:rPr>
          <w:b/>
          <w:sz w:val="24"/>
          <w:szCs w:val="24"/>
        </w:rPr>
        <w:t>k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An</w:t>
      </w:r>
      <w:r>
        <w:rPr>
          <w:b/>
          <w:sz w:val="24"/>
          <w:szCs w:val="24"/>
        </w:rPr>
        <w:t>ak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Us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 xml:space="preserve">a </w:t>
      </w:r>
      <w:r>
        <w:rPr>
          <w:b/>
          <w:spacing w:val="6"/>
          <w:sz w:val="24"/>
          <w:szCs w:val="24"/>
        </w:rPr>
        <w:t>5</w:t>
      </w:r>
      <w:r>
        <w:rPr>
          <w:b/>
          <w:sz w:val="24"/>
          <w:szCs w:val="24"/>
        </w:rPr>
        <w:t>-6 Ta</w:t>
      </w:r>
      <w:r>
        <w:rPr>
          <w:b/>
          <w:spacing w:val="-1"/>
          <w:sz w:val="24"/>
          <w:szCs w:val="24"/>
        </w:rPr>
        <w:t>hu</w:t>
      </w:r>
      <w:r>
        <w:rPr>
          <w:b/>
          <w:sz w:val="24"/>
          <w:szCs w:val="24"/>
        </w:rPr>
        <w:t>n</w:t>
      </w:r>
    </w:p>
    <w:p w:rsidR="004B2C92" w:rsidRDefault="004B2C92">
      <w:pPr>
        <w:spacing w:before="12" w:line="240" w:lineRule="exact"/>
        <w:rPr>
          <w:sz w:val="24"/>
          <w:szCs w:val="24"/>
        </w:rPr>
      </w:pPr>
    </w:p>
    <w:p w:rsidR="004B2C92" w:rsidRDefault="00C84DC5">
      <w:pPr>
        <w:ind w:left="1273"/>
        <w:rPr>
          <w:sz w:val="24"/>
          <w:szCs w:val="24"/>
        </w:rPr>
      </w:pP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Pe</w:t>
      </w:r>
      <w:r>
        <w:rPr>
          <w:b/>
          <w:spacing w:val="-3"/>
          <w:sz w:val="24"/>
          <w:szCs w:val="24"/>
        </w:rPr>
        <w:t>r</w:t>
      </w:r>
      <w:r>
        <w:rPr>
          <w:b/>
          <w:spacing w:val="2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 xml:space="preserve">gan                            </w:t>
      </w:r>
      <w:r>
        <w:rPr>
          <w:b/>
          <w:spacing w:val="54"/>
          <w:sz w:val="24"/>
          <w:szCs w:val="24"/>
        </w:rPr>
        <w:t xml:space="preserve"> 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>k</w:t>
      </w:r>
      <w:r>
        <w:rPr>
          <w:b/>
          <w:sz w:val="24"/>
          <w:szCs w:val="24"/>
        </w:rPr>
        <w:t xml:space="preserve">at 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c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an</w:t>
      </w:r>
    </w:p>
    <w:p w:rsidR="004B2C92" w:rsidRDefault="004B2C92">
      <w:pPr>
        <w:spacing w:line="200" w:lineRule="exact"/>
      </w:pPr>
    </w:p>
    <w:p w:rsidR="004B2C92" w:rsidRDefault="00C84DC5">
      <w:pPr>
        <w:spacing w:line="260" w:lineRule="exact"/>
        <w:ind w:left="5546"/>
        <w:rPr>
          <w:sz w:val="24"/>
          <w:szCs w:val="24"/>
        </w:rPr>
      </w:pPr>
      <w:r>
        <w:rPr>
          <w:b/>
          <w:spacing w:val="-1"/>
          <w:position w:val="-1"/>
          <w:sz w:val="24"/>
          <w:szCs w:val="24"/>
        </w:rPr>
        <w:t>An</w:t>
      </w:r>
      <w:r>
        <w:rPr>
          <w:b/>
          <w:position w:val="-1"/>
          <w:sz w:val="24"/>
          <w:szCs w:val="24"/>
        </w:rPr>
        <w:t>ak</w:t>
      </w:r>
      <w:r>
        <w:rPr>
          <w:b/>
          <w:spacing w:val="2"/>
          <w:position w:val="-1"/>
          <w:sz w:val="24"/>
          <w:szCs w:val="24"/>
        </w:rPr>
        <w:t xml:space="preserve"> </w:t>
      </w:r>
      <w:r>
        <w:rPr>
          <w:b/>
          <w:spacing w:val="-1"/>
          <w:position w:val="-1"/>
          <w:sz w:val="24"/>
          <w:szCs w:val="24"/>
        </w:rPr>
        <w:t>Us</w:t>
      </w:r>
      <w:r>
        <w:rPr>
          <w:b/>
          <w:spacing w:val="1"/>
          <w:position w:val="-1"/>
          <w:sz w:val="24"/>
          <w:szCs w:val="24"/>
        </w:rPr>
        <w:t>i</w:t>
      </w:r>
      <w:r>
        <w:rPr>
          <w:b/>
          <w:position w:val="-1"/>
          <w:sz w:val="24"/>
          <w:szCs w:val="24"/>
        </w:rPr>
        <w:t xml:space="preserve">a </w:t>
      </w:r>
      <w:r>
        <w:rPr>
          <w:b/>
          <w:spacing w:val="1"/>
          <w:position w:val="-1"/>
          <w:sz w:val="24"/>
          <w:szCs w:val="24"/>
        </w:rPr>
        <w:t>5</w:t>
      </w:r>
      <w:r>
        <w:rPr>
          <w:b/>
          <w:position w:val="-1"/>
          <w:sz w:val="24"/>
          <w:szCs w:val="24"/>
        </w:rPr>
        <w:t>-6 ta</w:t>
      </w:r>
      <w:r>
        <w:rPr>
          <w:b/>
          <w:spacing w:val="-1"/>
          <w:position w:val="-1"/>
          <w:sz w:val="24"/>
          <w:szCs w:val="24"/>
        </w:rPr>
        <w:t>hu</w:t>
      </w:r>
      <w:r>
        <w:rPr>
          <w:b/>
          <w:position w:val="-1"/>
          <w:sz w:val="24"/>
          <w:szCs w:val="24"/>
        </w:rPr>
        <w:t>n</w:t>
      </w:r>
    </w:p>
    <w:p w:rsidR="004B2C92" w:rsidRDefault="004B2C92">
      <w:pPr>
        <w:spacing w:before="4" w:line="180" w:lineRule="exact"/>
        <w:rPr>
          <w:sz w:val="18"/>
          <w:szCs w:val="18"/>
        </w:rPr>
      </w:pPr>
    </w:p>
    <w:p w:rsidR="004B2C92" w:rsidRDefault="00C84DC5">
      <w:pPr>
        <w:spacing w:before="29"/>
        <w:ind w:left="5098" w:right="72" w:hanging="451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                                          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1.</w:t>
      </w:r>
      <w:r>
        <w:rPr>
          <w:spacing w:val="-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-7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-4"/>
          <w:sz w:val="24"/>
          <w:szCs w:val="24"/>
        </w:rPr>
        <w:t>ku</w:t>
      </w:r>
      <w:r>
        <w:rPr>
          <w:spacing w:val="-8"/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pacing w:val="-7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-7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-8"/>
          <w:sz w:val="24"/>
          <w:szCs w:val="24"/>
        </w:rPr>
        <w:t>u</w:t>
      </w:r>
      <w:r>
        <w:rPr>
          <w:spacing w:val="-4"/>
          <w:sz w:val="24"/>
          <w:szCs w:val="24"/>
        </w:rPr>
        <w:t>bu</w:t>
      </w:r>
      <w:r>
        <w:rPr>
          <w:sz w:val="24"/>
          <w:szCs w:val="24"/>
        </w:rPr>
        <w:t xml:space="preserve">h   </w:t>
      </w:r>
      <w:r>
        <w:rPr>
          <w:spacing w:val="11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-7"/>
          <w:sz w:val="24"/>
          <w:szCs w:val="24"/>
        </w:rPr>
        <w:t>c</w:t>
      </w:r>
      <w:r>
        <w:rPr>
          <w:spacing w:val="-3"/>
          <w:sz w:val="24"/>
          <w:szCs w:val="24"/>
        </w:rPr>
        <w:t>a</w:t>
      </w:r>
      <w:r>
        <w:rPr>
          <w:spacing w:val="-8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-3"/>
          <w:sz w:val="24"/>
          <w:szCs w:val="24"/>
        </w:rPr>
        <w:t>te</w:t>
      </w:r>
      <w:r>
        <w:rPr>
          <w:spacing w:val="-8"/>
          <w:sz w:val="24"/>
          <w:szCs w:val="24"/>
        </w:rPr>
        <w:t>r</w:t>
      </w:r>
      <w:r>
        <w:rPr>
          <w:spacing w:val="-4"/>
          <w:sz w:val="24"/>
          <w:szCs w:val="24"/>
        </w:rPr>
        <w:t>koo</w:t>
      </w:r>
      <w:r>
        <w:rPr>
          <w:spacing w:val="-8"/>
          <w:sz w:val="24"/>
          <w:szCs w:val="24"/>
        </w:rPr>
        <w:t>r</w:t>
      </w:r>
      <w:r>
        <w:rPr>
          <w:spacing w:val="-4"/>
          <w:sz w:val="24"/>
          <w:szCs w:val="24"/>
        </w:rPr>
        <w:t>d</w:t>
      </w:r>
      <w:r>
        <w:rPr>
          <w:spacing w:val="-7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-9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6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-8"/>
          <w:sz w:val="24"/>
          <w:szCs w:val="24"/>
        </w:rPr>
        <w:t>u</w:t>
      </w:r>
      <w:r>
        <w:rPr>
          <w:sz w:val="24"/>
          <w:szCs w:val="24"/>
        </w:rPr>
        <w:t xml:space="preserve">k </w:t>
      </w:r>
      <w:r>
        <w:rPr>
          <w:spacing w:val="-3"/>
          <w:sz w:val="24"/>
          <w:szCs w:val="24"/>
        </w:rPr>
        <w:t>m</w:t>
      </w:r>
      <w:r>
        <w:rPr>
          <w:spacing w:val="-6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-6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h </w:t>
      </w:r>
      <w:r>
        <w:rPr>
          <w:spacing w:val="-4"/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-7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pacing w:val="-8"/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pacing w:val="-8"/>
          <w:sz w:val="24"/>
          <w:szCs w:val="24"/>
        </w:rPr>
        <w:t>r</w:t>
      </w:r>
      <w:r>
        <w:rPr>
          <w:spacing w:val="-3"/>
          <w:sz w:val="24"/>
          <w:szCs w:val="24"/>
        </w:rPr>
        <w:t>a</w:t>
      </w:r>
      <w:r>
        <w:rPr>
          <w:spacing w:val="-8"/>
          <w:sz w:val="24"/>
          <w:szCs w:val="24"/>
        </w:rPr>
        <w:t>n</w:t>
      </w:r>
      <w:r>
        <w:rPr>
          <w:sz w:val="24"/>
          <w:szCs w:val="24"/>
        </w:rPr>
        <w:t xml:space="preserve">, </w:t>
      </w:r>
      <w:r>
        <w:rPr>
          <w:spacing w:val="-4"/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-9"/>
          <w:sz w:val="24"/>
          <w:szCs w:val="24"/>
        </w:rPr>
        <w:t>s</w:t>
      </w:r>
      <w:r>
        <w:rPr>
          <w:spacing w:val="-6"/>
          <w:sz w:val="24"/>
          <w:szCs w:val="24"/>
        </w:rPr>
        <w:t>e</w:t>
      </w:r>
      <w:r>
        <w:rPr>
          <w:spacing w:val="-3"/>
          <w:sz w:val="24"/>
          <w:szCs w:val="24"/>
        </w:rPr>
        <w:t>im</w:t>
      </w:r>
      <w:r>
        <w:rPr>
          <w:spacing w:val="-8"/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-8"/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pacing w:val="-8"/>
          <w:sz w:val="24"/>
          <w:szCs w:val="24"/>
        </w:rPr>
        <w:t>n</w:t>
      </w:r>
      <w:r>
        <w:rPr>
          <w:sz w:val="24"/>
          <w:szCs w:val="24"/>
        </w:rPr>
        <w:t xml:space="preserve">, </w:t>
      </w:r>
      <w:r>
        <w:rPr>
          <w:spacing w:val="-8"/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-7"/>
          <w:sz w:val="24"/>
          <w:szCs w:val="24"/>
        </w:rPr>
        <w:t>l</w:t>
      </w:r>
      <w:r>
        <w:rPr>
          <w:spacing w:val="-3"/>
          <w:sz w:val="24"/>
          <w:szCs w:val="24"/>
        </w:rPr>
        <w:t>i</w:t>
      </w:r>
      <w:r>
        <w:rPr>
          <w:spacing w:val="-8"/>
          <w:sz w:val="24"/>
          <w:szCs w:val="24"/>
        </w:rPr>
        <w:t>n</w:t>
      </w:r>
      <w:r>
        <w:rPr>
          <w:spacing w:val="-6"/>
          <w:sz w:val="24"/>
          <w:szCs w:val="24"/>
        </w:rPr>
        <w:t>c</w:t>
      </w:r>
      <w:r>
        <w:rPr>
          <w:spacing w:val="-3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4B2C92" w:rsidRDefault="004B2C92">
      <w:pPr>
        <w:spacing w:before="8" w:line="100" w:lineRule="exact"/>
        <w:rPr>
          <w:sz w:val="10"/>
          <w:szCs w:val="10"/>
        </w:rPr>
      </w:pPr>
    </w:p>
    <w:p w:rsidR="004B2C92" w:rsidRDefault="004B2C92">
      <w:pPr>
        <w:ind w:left="5098" w:right="72" w:hanging="424"/>
        <w:jc w:val="both"/>
        <w:rPr>
          <w:sz w:val="24"/>
          <w:szCs w:val="24"/>
        </w:rPr>
      </w:pPr>
      <w:r w:rsidRPr="004B2C92">
        <w:pict>
          <v:group id="_x0000_s2081" style="position:absolute;left:0;text-align:left;margin-left:328.9pt;margin-top:-.55pt;width:181.8pt;height:42.4pt;z-index:-251659264;mso-position-horizontal-relative:page" coordorigin="6578,-11" coordsize="3636,848">
            <v:shape id="_x0000_s2084" style="position:absolute;left:6588;top:-1;width:3616;height:276" coordorigin="6588,-1" coordsize="3616,276" path="m6588,275r3616,l10204,-1r-3616,l6588,275xe" fillcolor="#f6f9fb" stroked="f">
              <v:path arrowok="t"/>
            </v:shape>
            <v:shape id="_x0000_s2083" style="position:absolute;left:6776;top:275;width:3428;height:276" coordorigin="6776,275" coordsize="3428,276" path="m6776,551r3428,l10204,275r-3428,l6776,551xe" fillcolor="#f6f9fb" stroked="f">
              <v:path arrowok="t"/>
            </v:shape>
            <v:shape id="_x0000_s2082" style="position:absolute;left:6776;top:551;width:1596;height:276" coordorigin="6776,551" coordsize="1596,276" path="m6776,827r1596,l8372,551r-1596,l6776,827xe" fillcolor="#f6f9fb" stroked="f">
              <v:path arrowok="t"/>
            </v:shape>
            <w10:wrap anchorx="page"/>
          </v:group>
        </w:pict>
      </w:r>
      <w:r w:rsidR="00C84DC5">
        <w:rPr>
          <w:sz w:val="24"/>
          <w:szCs w:val="24"/>
        </w:rPr>
        <w:t>2.</w:t>
      </w:r>
      <w:r w:rsidR="00C84DC5">
        <w:rPr>
          <w:spacing w:val="-4"/>
          <w:sz w:val="24"/>
          <w:szCs w:val="24"/>
        </w:rPr>
        <w:t xml:space="preserve"> </w:t>
      </w:r>
      <w:r w:rsidR="00C84DC5">
        <w:rPr>
          <w:spacing w:val="-5"/>
          <w:sz w:val="24"/>
          <w:szCs w:val="24"/>
        </w:rPr>
        <w:t>M</w:t>
      </w:r>
      <w:r w:rsidR="00C84DC5">
        <w:rPr>
          <w:spacing w:val="-3"/>
          <w:sz w:val="24"/>
          <w:szCs w:val="24"/>
        </w:rPr>
        <w:t>e</w:t>
      </w:r>
      <w:r w:rsidR="00C84DC5">
        <w:rPr>
          <w:spacing w:val="-7"/>
          <w:sz w:val="24"/>
          <w:szCs w:val="24"/>
        </w:rPr>
        <w:t>l</w:t>
      </w:r>
      <w:r w:rsidR="00C84DC5">
        <w:rPr>
          <w:spacing w:val="-3"/>
          <w:sz w:val="24"/>
          <w:szCs w:val="24"/>
        </w:rPr>
        <w:t>a</w:t>
      </w:r>
      <w:r w:rsidR="00C84DC5">
        <w:rPr>
          <w:spacing w:val="-4"/>
          <w:sz w:val="24"/>
          <w:szCs w:val="24"/>
        </w:rPr>
        <w:t>ku</w:t>
      </w:r>
      <w:r w:rsidR="00C84DC5">
        <w:rPr>
          <w:spacing w:val="-8"/>
          <w:sz w:val="24"/>
          <w:szCs w:val="24"/>
        </w:rPr>
        <w:t>k</w:t>
      </w:r>
      <w:r w:rsidR="00C84DC5">
        <w:rPr>
          <w:spacing w:val="-3"/>
          <w:sz w:val="24"/>
          <w:szCs w:val="24"/>
        </w:rPr>
        <w:t>a</w:t>
      </w:r>
      <w:r w:rsidR="00C84DC5">
        <w:rPr>
          <w:sz w:val="24"/>
          <w:szCs w:val="24"/>
        </w:rPr>
        <w:t>n</w:t>
      </w:r>
      <w:r w:rsidR="00C84DC5">
        <w:rPr>
          <w:spacing w:val="56"/>
          <w:sz w:val="24"/>
          <w:szCs w:val="24"/>
        </w:rPr>
        <w:t xml:space="preserve"> </w:t>
      </w:r>
      <w:r w:rsidR="00C84DC5">
        <w:rPr>
          <w:spacing w:val="-4"/>
          <w:sz w:val="24"/>
          <w:szCs w:val="24"/>
        </w:rPr>
        <w:t>koo</w:t>
      </w:r>
      <w:r w:rsidR="00C84DC5">
        <w:rPr>
          <w:spacing w:val="-8"/>
          <w:sz w:val="24"/>
          <w:szCs w:val="24"/>
        </w:rPr>
        <w:t>r</w:t>
      </w:r>
      <w:r w:rsidR="00C84DC5">
        <w:rPr>
          <w:spacing w:val="-4"/>
          <w:sz w:val="24"/>
          <w:szCs w:val="24"/>
        </w:rPr>
        <w:t>d</w:t>
      </w:r>
      <w:r w:rsidR="00C84DC5">
        <w:rPr>
          <w:spacing w:val="-3"/>
          <w:sz w:val="24"/>
          <w:szCs w:val="24"/>
        </w:rPr>
        <w:t>i</w:t>
      </w:r>
      <w:r w:rsidR="00C84DC5">
        <w:rPr>
          <w:spacing w:val="-8"/>
          <w:sz w:val="24"/>
          <w:szCs w:val="24"/>
        </w:rPr>
        <w:t>n</w:t>
      </w:r>
      <w:r w:rsidR="00C84DC5">
        <w:rPr>
          <w:spacing w:val="-3"/>
          <w:sz w:val="24"/>
          <w:szCs w:val="24"/>
        </w:rPr>
        <w:t>a</w:t>
      </w:r>
      <w:r w:rsidR="00C84DC5">
        <w:rPr>
          <w:spacing w:val="-9"/>
          <w:sz w:val="24"/>
          <w:szCs w:val="24"/>
        </w:rPr>
        <w:t>s</w:t>
      </w:r>
      <w:r w:rsidR="00C84DC5">
        <w:rPr>
          <w:sz w:val="24"/>
          <w:szCs w:val="24"/>
        </w:rPr>
        <w:t xml:space="preserve">i </w:t>
      </w:r>
      <w:r w:rsidR="00C84DC5">
        <w:rPr>
          <w:spacing w:val="1"/>
          <w:sz w:val="24"/>
          <w:szCs w:val="24"/>
        </w:rPr>
        <w:t xml:space="preserve"> </w:t>
      </w:r>
      <w:r w:rsidR="00C84DC5">
        <w:rPr>
          <w:spacing w:val="-4"/>
          <w:sz w:val="24"/>
          <w:szCs w:val="24"/>
        </w:rPr>
        <w:t>g</w:t>
      </w:r>
      <w:r w:rsidR="00C84DC5">
        <w:rPr>
          <w:spacing w:val="-6"/>
          <w:sz w:val="24"/>
          <w:szCs w:val="24"/>
        </w:rPr>
        <w:t>e</w:t>
      </w:r>
      <w:r w:rsidR="00C84DC5">
        <w:rPr>
          <w:spacing w:val="-4"/>
          <w:sz w:val="24"/>
          <w:szCs w:val="24"/>
        </w:rPr>
        <w:t>r</w:t>
      </w:r>
      <w:r w:rsidR="00C84DC5">
        <w:rPr>
          <w:spacing w:val="-3"/>
          <w:sz w:val="24"/>
          <w:szCs w:val="24"/>
        </w:rPr>
        <w:t>a</w:t>
      </w:r>
      <w:r w:rsidR="00C84DC5">
        <w:rPr>
          <w:spacing w:val="-8"/>
          <w:sz w:val="24"/>
          <w:szCs w:val="24"/>
        </w:rPr>
        <w:t>k</w:t>
      </w:r>
      <w:r w:rsidR="00C84DC5">
        <w:rPr>
          <w:spacing w:val="-3"/>
          <w:sz w:val="24"/>
          <w:szCs w:val="24"/>
        </w:rPr>
        <w:t>a</w:t>
      </w:r>
      <w:r w:rsidR="00C84DC5">
        <w:rPr>
          <w:sz w:val="24"/>
          <w:szCs w:val="24"/>
        </w:rPr>
        <w:t>n</w:t>
      </w:r>
      <w:r w:rsidR="00C84DC5">
        <w:rPr>
          <w:spacing w:val="56"/>
          <w:sz w:val="24"/>
          <w:szCs w:val="24"/>
        </w:rPr>
        <w:t xml:space="preserve"> </w:t>
      </w:r>
      <w:r w:rsidR="00C84DC5">
        <w:rPr>
          <w:spacing w:val="-7"/>
          <w:sz w:val="24"/>
          <w:szCs w:val="24"/>
        </w:rPr>
        <w:t>m</w:t>
      </w:r>
      <w:r w:rsidR="00C84DC5">
        <w:rPr>
          <w:spacing w:val="-3"/>
          <w:sz w:val="24"/>
          <w:szCs w:val="24"/>
        </w:rPr>
        <w:t>a</w:t>
      </w:r>
      <w:r w:rsidR="00C84DC5">
        <w:rPr>
          <w:spacing w:val="-7"/>
          <w:sz w:val="24"/>
          <w:szCs w:val="24"/>
        </w:rPr>
        <w:t>t</w:t>
      </w:r>
      <w:r w:rsidR="00C84DC5">
        <w:rPr>
          <w:sz w:val="24"/>
          <w:szCs w:val="24"/>
        </w:rPr>
        <w:t xml:space="preserve">a- </w:t>
      </w:r>
      <w:r w:rsidR="00C84DC5">
        <w:rPr>
          <w:spacing w:val="-4"/>
          <w:sz w:val="24"/>
          <w:szCs w:val="24"/>
        </w:rPr>
        <w:t>k</w:t>
      </w:r>
      <w:r w:rsidR="00C84DC5">
        <w:rPr>
          <w:spacing w:val="-3"/>
          <w:sz w:val="24"/>
          <w:szCs w:val="24"/>
        </w:rPr>
        <w:t>a</w:t>
      </w:r>
      <w:r w:rsidR="00C84DC5">
        <w:rPr>
          <w:spacing w:val="-8"/>
          <w:sz w:val="24"/>
          <w:szCs w:val="24"/>
        </w:rPr>
        <w:t>k</w:t>
      </w:r>
      <w:r w:rsidR="00C84DC5">
        <w:rPr>
          <w:spacing w:val="-2"/>
          <w:sz w:val="24"/>
          <w:szCs w:val="24"/>
        </w:rPr>
        <w:t>i</w:t>
      </w:r>
      <w:r w:rsidR="00C84DC5">
        <w:rPr>
          <w:spacing w:val="-8"/>
          <w:sz w:val="24"/>
          <w:szCs w:val="24"/>
        </w:rPr>
        <w:t>-</w:t>
      </w:r>
      <w:r w:rsidR="00C84DC5">
        <w:rPr>
          <w:spacing w:val="-3"/>
          <w:sz w:val="24"/>
          <w:szCs w:val="24"/>
        </w:rPr>
        <w:t>ta</w:t>
      </w:r>
      <w:r w:rsidR="00C84DC5">
        <w:rPr>
          <w:spacing w:val="-8"/>
          <w:sz w:val="24"/>
          <w:szCs w:val="24"/>
        </w:rPr>
        <w:t>n</w:t>
      </w:r>
      <w:r w:rsidR="00C84DC5">
        <w:rPr>
          <w:spacing w:val="-4"/>
          <w:sz w:val="24"/>
          <w:szCs w:val="24"/>
        </w:rPr>
        <w:t>g</w:t>
      </w:r>
      <w:r w:rsidR="00C84DC5">
        <w:rPr>
          <w:spacing w:val="-6"/>
          <w:sz w:val="24"/>
          <w:szCs w:val="24"/>
        </w:rPr>
        <w:t>a</w:t>
      </w:r>
      <w:r w:rsidR="00C84DC5">
        <w:rPr>
          <w:spacing w:val="-4"/>
          <w:sz w:val="24"/>
          <w:szCs w:val="24"/>
        </w:rPr>
        <w:t>n</w:t>
      </w:r>
      <w:r w:rsidR="00C84DC5">
        <w:rPr>
          <w:spacing w:val="-4"/>
          <w:sz w:val="24"/>
          <w:szCs w:val="24"/>
        </w:rPr>
        <w:t>-</w:t>
      </w:r>
      <w:r w:rsidR="00C84DC5">
        <w:rPr>
          <w:spacing w:val="-8"/>
          <w:sz w:val="24"/>
          <w:szCs w:val="24"/>
        </w:rPr>
        <w:t>k</w:t>
      </w:r>
      <w:r w:rsidR="00C84DC5">
        <w:rPr>
          <w:spacing w:val="-3"/>
          <w:sz w:val="24"/>
          <w:szCs w:val="24"/>
        </w:rPr>
        <w:t>e</w:t>
      </w:r>
      <w:r w:rsidR="00C84DC5">
        <w:rPr>
          <w:spacing w:val="-8"/>
          <w:sz w:val="24"/>
          <w:szCs w:val="24"/>
        </w:rPr>
        <w:t>p</w:t>
      </w:r>
      <w:r w:rsidR="00C84DC5">
        <w:rPr>
          <w:spacing w:val="-3"/>
          <w:sz w:val="24"/>
          <w:szCs w:val="24"/>
        </w:rPr>
        <w:t>a</w:t>
      </w:r>
      <w:r w:rsidR="00C84DC5">
        <w:rPr>
          <w:spacing w:val="-7"/>
          <w:sz w:val="24"/>
          <w:szCs w:val="24"/>
        </w:rPr>
        <w:t>l</w:t>
      </w:r>
      <w:r w:rsidR="00C84DC5">
        <w:rPr>
          <w:sz w:val="24"/>
          <w:szCs w:val="24"/>
        </w:rPr>
        <w:t>a</w:t>
      </w:r>
      <w:r w:rsidR="00C84DC5">
        <w:rPr>
          <w:spacing w:val="4"/>
          <w:sz w:val="24"/>
          <w:szCs w:val="24"/>
        </w:rPr>
        <w:t xml:space="preserve"> </w:t>
      </w:r>
      <w:r w:rsidR="00C84DC5">
        <w:rPr>
          <w:spacing w:val="-4"/>
          <w:sz w:val="24"/>
          <w:szCs w:val="24"/>
        </w:rPr>
        <w:t>d</w:t>
      </w:r>
      <w:r w:rsidR="00C84DC5">
        <w:rPr>
          <w:spacing w:val="-6"/>
          <w:sz w:val="24"/>
          <w:szCs w:val="24"/>
        </w:rPr>
        <w:t>a</w:t>
      </w:r>
      <w:r w:rsidR="00C84DC5">
        <w:rPr>
          <w:spacing w:val="-7"/>
          <w:sz w:val="24"/>
          <w:szCs w:val="24"/>
        </w:rPr>
        <w:t>l</w:t>
      </w:r>
      <w:r w:rsidR="00C84DC5">
        <w:rPr>
          <w:spacing w:val="-3"/>
          <w:sz w:val="24"/>
          <w:szCs w:val="24"/>
        </w:rPr>
        <w:t>a</w:t>
      </w:r>
      <w:r w:rsidR="00C84DC5">
        <w:rPr>
          <w:sz w:val="24"/>
          <w:szCs w:val="24"/>
        </w:rPr>
        <w:t xml:space="preserve">m </w:t>
      </w:r>
      <w:r w:rsidR="00C84DC5">
        <w:rPr>
          <w:spacing w:val="-3"/>
          <w:sz w:val="24"/>
          <w:szCs w:val="24"/>
        </w:rPr>
        <w:t>m</w:t>
      </w:r>
      <w:r w:rsidR="00C84DC5">
        <w:rPr>
          <w:spacing w:val="-6"/>
          <w:sz w:val="24"/>
          <w:szCs w:val="24"/>
        </w:rPr>
        <w:t>e</w:t>
      </w:r>
      <w:r w:rsidR="00C84DC5">
        <w:rPr>
          <w:spacing w:val="-4"/>
          <w:sz w:val="24"/>
          <w:szCs w:val="24"/>
        </w:rPr>
        <w:t>n</w:t>
      </w:r>
      <w:r w:rsidR="00C84DC5">
        <w:rPr>
          <w:spacing w:val="-3"/>
          <w:sz w:val="24"/>
          <w:szCs w:val="24"/>
        </w:rPr>
        <w:t>i</w:t>
      </w:r>
      <w:r w:rsidR="00C84DC5">
        <w:rPr>
          <w:spacing w:val="-8"/>
          <w:sz w:val="24"/>
          <w:szCs w:val="24"/>
        </w:rPr>
        <w:t>r</w:t>
      </w:r>
      <w:r w:rsidR="00C84DC5">
        <w:rPr>
          <w:spacing w:val="-4"/>
          <w:sz w:val="24"/>
          <w:szCs w:val="24"/>
        </w:rPr>
        <w:t>u</w:t>
      </w:r>
      <w:r w:rsidR="00C84DC5">
        <w:rPr>
          <w:spacing w:val="-8"/>
          <w:sz w:val="24"/>
          <w:szCs w:val="24"/>
        </w:rPr>
        <w:t>k</w:t>
      </w:r>
      <w:r w:rsidR="00C84DC5">
        <w:rPr>
          <w:spacing w:val="-3"/>
          <w:sz w:val="24"/>
          <w:szCs w:val="24"/>
        </w:rPr>
        <w:t>a</w:t>
      </w:r>
      <w:r w:rsidR="00C84DC5">
        <w:rPr>
          <w:sz w:val="24"/>
          <w:szCs w:val="24"/>
        </w:rPr>
        <w:t xml:space="preserve">n </w:t>
      </w:r>
      <w:r w:rsidR="00C84DC5">
        <w:rPr>
          <w:spacing w:val="-3"/>
          <w:sz w:val="24"/>
          <w:szCs w:val="24"/>
        </w:rPr>
        <w:t>ta</w:t>
      </w:r>
      <w:r w:rsidR="00C84DC5">
        <w:rPr>
          <w:spacing w:val="-8"/>
          <w:sz w:val="24"/>
          <w:szCs w:val="24"/>
        </w:rPr>
        <w:t>r</w:t>
      </w:r>
      <w:r w:rsidR="00C84DC5">
        <w:rPr>
          <w:spacing w:val="-7"/>
          <w:sz w:val="24"/>
          <w:szCs w:val="24"/>
        </w:rPr>
        <w:t>i</w:t>
      </w:r>
      <w:r w:rsidR="00C84DC5">
        <w:rPr>
          <w:spacing w:val="-3"/>
          <w:sz w:val="24"/>
          <w:szCs w:val="24"/>
        </w:rPr>
        <w:t>a</w:t>
      </w:r>
      <w:r w:rsidR="00C84DC5">
        <w:rPr>
          <w:sz w:val="24"/>
          <w:szCs w:val="24"/>
        </w:rPr>
        <w:t>n</w:t>
      </w:r>
      <w:r w:rsidR="00C84DC5">
        <w:rPr>
          <w:spacing w:val="-12"/>
          <w:sz w:val="24"/>
          <w:szCs w:val="24"/>
        </w:rPr>
        <w:t xml:space="preserve"> </w:t>
      </w:r>
      <w:r w:rsidR="00C84DC5">
        <w:rPr>
          <w:spacing w:val="-3"/>
          <w:sz w:val="24"/>
          <w:szCs w:val="24"/>
        </w:rPr>
        <w:t>a</w:t>
      </w:r>
      <w:r w:rsidR="00C84DC5">
        <w:rPr>
          <w:spacing w:val="-7"/>
          <w:sz w:val="24"/>
          <w:szCs w:val="24"/>
        </w:rPr>
        <w:t>t</w:t>
      </w:r>
      <w:r w:rsidR="00C84DC5">
        <w:rPr>
          <w:spacing w:val="-3"/>
          <w:sz w:val="24"/>
          <w:szCs w:val="24"/>
        </w:rPr>
        <w:t>a</w:t>
      </w:r>
      <w:r w:rsidR="00C84DC5">
        <w:rPr>
          <w:sz w:val="24"/>
          <w:szCs w:val="24"/>
        </w:rPr>
        <w:t>u</w:t>
      </w:r>
      <w:r w:rsidR="00C84DC5">
        <w:rPr>
          <w:spacing w:val="-8"/>
          <w:sz w:val="24"/>
          <w:szCs w:val="24"/>
        </w:rPr>
        <w:t xml:space="preserve"> </w:t>
      </w:r>
      <w:r w:rsidR="00C84DC5">
        <w:rPr>
          <w:spacing w:val="-9"/>
          <w:sz w:val="24"/>
          <w:szCs w:val="24"/>
        </w:rPr>
        <w:t>s</w:t>
      </w:r>
      <w:r w:rsidR="00C84DC5">
        <w:rPr>
          <w:spacing w:val="-3"/>
          <w:sz w:val="24"/>
          <w:szCs w:val="24"/>
        </w:rPr>
        <w:t>e</w:t>
      </w:r>
      <w:r w:rsidR="00C84DC5">
        <w:rPr>
          <w:spacing w:val="-8"/>
          <w:sz w:val="24"/>
          <w:szCs w:val="24"/>
        </w:rPr>
        <w:t>n</w:t>
      </w:r>
      <w:r w:rsidR="00C84DC5">
        <w:rPr>
          <w:spacing w:val="-3"/>
          <w:sz w:val="24"/>
          <w:szCs w:val="24"/>
        </w:rPr>
        <w:t>a</w:t>
      </w:r>
      <w:r w:rsidR="00C84DC5">
        <w:rPr>
          <w:sz w:val="24"/>
          <w:szCs w:val="24"/>
        </w:rPr>
        <w:t>m</w:t>
      </w:r>
    </w:p>
    <w:p w:rsidR="004B2C92" w:rsidRDefault="004B2C92">
      <w:pPr>
        <w:spacing w:before="4" w:line="100" w:lineRule="exact"/>
        <w:rPr>
          <w:sz w:val="10"/>
          <w:szCs w:val="10"/>
        </w:rPr>
      </w:pPr>
    </w:p>
    <w:p w:rsidR="004B2C92" w:rsidRDefault="00C84DC5">
      <w:pPr>
        <w:ind w:left="4674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pacing w:val="-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-7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-4"/>
          <w:sz w:val="24"/>
          <w:szCs w:val="24"/>
        </w:rPr>
        <w:t>ku</w:t>
      </w:r>
      <w:r>
        <w:rPr>
          <w:spacing w:val="-8"/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-7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-7"/>
          <w:sz w:val="24"/>
          <w:szCs w:val="24"/>
        </w:rPr>
        <w:t>ma</w:t>
      </w:r>
      <w:r>
        <w:rPr>
          <w:spacing w:val="-3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-7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60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-3"/>
          <w:sz w:val="24"/>
          <w:szCs w:val="24"/>
        </w:rPr>
        <w:t>i</w:t>
      </w:r>
      <w:r>
        <w:rPr>
          <w:spacing w:val="-6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56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-8"/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4B2C92" w:rsidRDefault="004B2C92">
      <w:pPr>
        <w:ind w:left="5060" w:right="2936"/>
        <w:jc w:val="center"/>
        <w:rPr>
          <w:sz w:val="24"/>
          <w:szCs w:val="24"/>
        </w:rPr>
      </w:pPr>
      <w:r w:rsidRPr="004B2C92">
        <w:pict>
          <v:group id="_x0000_s2067" style="position:absolute;left:0;text-align:left;margin-left:107.8pt;margin-top:-169.9pt;width:408.2pt;height:241.35pt;z-index:-251660288;mso-position-horizontal-relative:page" coordorigin="2156,-3398" coordsize="8164,4827">
            <v:shape id="_x0000_s2080" style="position:absolute;left:2164;top:-3389;width:4078;height:0" coordorigin="2164,-3389" coordsize="4078,0" path="m2164,-3389r4078,e" filled="f" strokeweight=".5pt">
              <v:path arrowok="t"/>
            </v:shape>
            <v:shape id="_x0000_s2079" style="position:absolute;left:6250;top:-3389;width:4061;height:0" coordorigin="6250,-3389" coordsize="4061,0" path="m6250,-3389r4061,e" filled="f" strokeweight=".5pt">
              <v:path arrowok="t"/>
            </v:shape>
            <v:shape id="_x0000_s2078" style="position:absolute;left:6588;top:-2422;width:3616;height:276" coordorigin="6588,-2422" coordsize="3616,276" path="m6588,-2146r3616,l10204,-2422r-3616,l6588,-2146xe" fillcolor="#f6f9fb" stroked="f">
              <v:path arrowok="t"/>
            </v:shape>
            <v:shape id="_x0000_s2077" style="position:absolute;left:6776;top:-2146;width:3428;height:276" coordorigin="6776,-2146" coordsize="3428,276" path="m6776,-1870r3428,l10204,-2146r-3428,l6776,-1870xe" fillcolor="#f6f9fb" stroked="f">
              <v:path arrowok="t"/>
            </v:shape>
            <v:shape id="_x0000_s2076" style="position:absolute;left:6776;top:-1870;width:3428;height:276" coordorigin="6776,-1870" coordsize="3428,276" path="m6776,-1594r3428,l10204,-1870r-3428,l6776,-1594xe" fillcolor="#f6f9fb" stroked="f">
              <v:path arrowok="t"/>
            </v:shape>
            <v:shape id="_x0000_s2075" style="position:absolute;left:6776;top:-1594;width:988;height:280" coordorigin="6776,-1594" coordsize="988,280" path="m6776,-1314r988,l7764,-1594r-988,l6776,-1314xe" fillcolor="#f6f9fb" stroked="f">
              <v:path arrowok="t"/>
            </v:shape>
            <v:shape id="_x0000_s2074" style="position:absolute;left:2164;top:-2425;width:4078;height:0" coordorigin="2164,-2425" coordsize="4078,0" path="m2164,-2425r4078,e" filled="f" strokeweight=".5pt">
              <v:path arrowok="t"/>
            </v:shape>
            <v:shape id="_x0000_s2073" style="position:absolute;left:6250;top:-2425;width:4061;height:0" coordorigin="6250,-2425" coordsize="4061,0" path="m6250,-2425r4061,e" filled="f" strokeweight=".5pt">
              <v:path arrowok="t"/>
            </v:shape>
            <v:shape id="_x0000_s2072" style="position:absolute;left:2161;top:-3393;width:0;height:4817" coordorigin="2161,-3393" coordsize="0,4817" path="m2161,-3393r,4817e" filled="f" strokeweight=".5pt">
              <v:path arrowok="t"/>
            </v:shape>
            <v:shape id="_x0000_s2071" style="position:absolute;left:2164;top:1420;width:4078;height:0" coordorigin="2164,1420" coordsize="4078,0" path="m2164,1420r4078,e" filled="f" strokeweight=".5pt">
              <v:path arrowok="t"/>
            </v:shape>
            <v:shape id="_x0000_s2070" style="position:absolute;left:6246;top:-3393;width:0;height:4817" coordorigin="6246,-3393" coordsize="0,4817" path="m6246,-3393r,4817e" filled="f" strokeweight=".5pt">
              <v:path arrowok="t"/>
            </v:shape>
            <v:shape id="_x0000_s2069" style="position:absolute;left:6250;top:1420;width:4061;height:0" coordorigin="6250,1420" coordsize="4061,0" path="m6250,1420r4061,e" filled="f" strokeweight=".5pt">
              <v:path arrowok="t"/>
            </v:shape>
            <v:shape id="_x0000_s2068" style="position:absolute;left:10315;top:-3393;width:0;height:4817" coordorigin="10315,-3393" coordsize="0,4817" path="m10315,-3393r,4817e" filled="f" strokeweight=".5pt">
              <v:path arrowok="t"/>
            </v:shape>
            <w10:wrap anchorx="page"/>
          </v:group>
        </w:pict>
      </w:r>
      <w:r w:rsidRPr="004B2C92">
        <w:pict>
          <v:group id="_x0000_s2064" style="position:absolute;left:0;text-align:left;margin-left:328.9pt;margin-top:-14.4pt;width:181.8pt;height:28.6pt;z-index:-251658240;mso-position-horizontal-relative:page" coordorigin="6578,-288" coordsize="3636,572">
            <v:shape id="_x0000_s2066" style="position:absolute;left:6588;top:-278;width:3616;height:276" coordorigin="6588,-278" coordsize="3616,276" path="m6588,-2r3616,l10204,-278r-3616,l6588,-2xe" fillcolor="#f6f9fb" stroked="f">
              <v:path arrowok="t"/>
            </v:shape>
            <v:shape id="_x0000_s2065" style="position:absolute;left:6776;top:-2;width:568;height:276" coordorigin="6776,-2" coordsize="568,276" path="m6776,274r568,l7344,-2r-568,l6776,274xe" fillcolor="#f6f9fb" stroked="f">
              <v:path arrowok="t"/>
            </v:shape>
            <w10:wrap anchorx="page"/>
          </v:group>
        </w:pict>
      </w:r>
      <w:r w:rsidR="00C84DC5">
        <w:rPr>
          <w:spacing w:val="-3"/>
          <w:sz w:val="24"/>
          <w:szCs w:val="24"/>
        </w:rPr>
        <w:t>at</w:t>
      </w:r>
      <w:r w:rsidR="00C84DC5">
        <w:rPr>
          <w:spacing w:val="-8"/>
          <w:sz w:val="24"/>
          <w:szCs w:val="24"/>
        </w:rPr>
        <w:t>u</w:t>
      </w:r>
      <w:r w:rsidR="00C84DC5">
        <w:rPr>
          <w:spacing w:val="-4"/>
          <w:sz w:val="24"/>
          <w:szCs w:val="24"/>
        </w:rPr>
        <w:t>r</w:t>
      </w:r>
      <w:r w:rsidR="00C84DC5">
        <w:rPr>
          <w:spacing w:val="-6"/>
          <w:sz w:val="24"/>
          <w:szCs w:val="24"/>
        </w:rPr>
        <w:t>a</w:t>
      </w:r>
      <w:r w:rsidR="00C84DC5">
        <w:rPr>
          <w:sz w:val="24"/>
          <w:szCs w:val="24"/>
        </w:rPr>
        <w:t>n</w:t>
      </w:r>
    </w:p>
    <w:p w:rsidR="004B2C92" w:rsidRDefault="004B2C92">
      <w:pPr>
        <w:spacing w:before="4" w:line="100" w:lineRule="exact"/>
        <w:rPr>
          <w:sz w:val="10"/>
          <w:szCs w:val="10"/>
        </w:rPr>
      </w:pPr>
    </w:p>
    <w:p w:rsidR="004B2C92" w:rsidRDefault="004B2C92">
      <w:pPr>
        <w:ind w:left="5098" w:right="73" w:hanging="424"/>
        <w:jc w:val="both"/>
        <w:rPr>
          <w:sz w:val="24"/>
          <w:szCs w:val="24"/>
        </w:rPr>
      </w:pPr>
      <w:r w:rsidRPr="004B2C92">
        <w:pict>
          <v:group id="_x0000_s2061" style="position:absolute;left:0;text-align:left;margin-left:328.9pt;margin-top:-.6pt;width:181.8pt;height:28.6pt;z-index:-251657216;mso-position-horizontal-relative:page" coordorigin="6578,-12" coordsize="3636,572">
            <v:shape id="_x0000_s2063" style="position:absolute;left:6588;top:-2;width:3616;height:276" coordorigin="6588,-2" coordsize="3616,276" path="m6588,274r3616,l10204,-2r-3616,l6588,274xe" fillcolor="#f6f9fb" stroked="f">
              <v:path arrowok="t"/>
            </v:shape>
            <v:shape id="_x0000_s2062" style="position:absolute;left:6776;top:274;width:700;height:276" coordorigin="6776,274" coordsize="700,276" path="m6776,550r700,l7476,274r-700,l6776,550xe" fillcolor="#f6f9fb" stroked="f">
              <v:path arrowok="t"/>
            </v:shape>
            <w10:wrap anchorx="page"/>
          </v:group>
        </w:pict>
      </w:r>
      <w:r w:rsidR="00C84DC5">
        <w:rPr>
          <w:sz w:val="24"/>
          <w:szCs w:val="24"/>
        </w:rPr>
        <w:t>4.</w:t>
      </w:r>
      <w:r w:rsidR="00C84DC5">
        <w:rPr>
          <w:spacing w:val="-4"/>
          <w:sz w:val="24"/>
          <w:szCs w:val="24"/>
        </w:rPr>
        <w:t xml:space="preserve"> </w:t>
      </w:r>
      <w:r w:rsidR="00C84DC5">
        <w:rPr>
          <w:spacing w:val="-3"/>
          <w:sz w:val="24"/>
          <w:szCs w:val="24"/>
        </w:rPr>
        <w:t>Te</w:t>
      </w:r>
      <w:r w:rsidR="00C84DC5">
        <w:rPr>
          <w:spacing w:val="-8"/>
          <w:sz w:val="24"/>
          <w:szCs w:val="24"/>
        </w:rPr>
        <w:t>r</w:t>
      </w:r>
      <w:r w:rsidR="00C84DC5">
        <w:rPr>
          <w:spacing w:val="-6"/>
          <w:sz w:val="24"/>
          <w:szCs w:val="24"/>
        </w:rPr>
        <w:t>a</w:t>
      </w:r>
      <w:r w:rsidR="00C84DC5">
        <w:rPr>
          <w:spacing w:val="-3"/>
          <w:sz w:val="24"/>
          <w:szCs w:val="24"/>
        </w:rPr>
        <w:t>m</w:t>
      </w:r>
      <w:r w:rsidR="00C84DC5">
        <w:rPr>
          <w:spacing w:val="-8"/>
          <w:sz w:val="24"/>
          <w:szCs w:val="24"/>
        </w:rPr>
        <w:t>p</w:t>
      </w:r>
      <w:r w:rsidR="00C84DC5">
        <w:rPr>
          <w:spacing w:val="-3"/>
          <w:sz w:val="24"/>
          <w:szCs w:val="24"/>
        </w:rPr>
        <w:t>i</w:t>
      </w:r>
      <w:r w:rsidR="00C84DC5">
        <w:rPr>
          <w:sz w:val="24"/>
          <w:szCs w:val="24"/>
        </w:rPr>
        <w:t>l</w:t>
      </w:r>
      <w:r w:rsidR="00C84DC5">
        <w:rPr>
          <w:spacing w:val="45"/>
          <w:sz w:val="24"/>
          <w:szCs w:val="24"/>
        </w:rPr>
        <w:t xml:space="preserve"> </w:t>
      </w:r>
      <w:r w:rsidR="00C84DC5">
        <w:rPr>
          <w:spacing w:val="-7"/>
          <w:sz w:val="24"/>
          <w:szCs w:val="24"/>
        </w:rPr>
        <w:t>m</w:t>
      </w:r>
      <w:r w:rsidR="00C84DC5">
        <w:rPr>
          <w:spacing w:val="-3"/>
          <w:sz w:val="24"/>
          <w:szCs w:val="24"/>
        </w:rPr>
        <w:t>e</w:t>
      </w:r>
      <w:r w:rsidR="00C84DC5">
        <w:rPr>
          <w:spacing w:val="-8"/>
          <w:sz w:val="24"/>
          <w:szCs w:val="24"/>
        </w:rPr>
        <w:t>n</w:t>
      </w:r>
      <w:r w:rsidR="00C84DC5">
        <w:rPr>
          <w:spacing w:val="-4"/>
          <w:sz w:val="24"/>
          <w:szCs w:val="24"/>
        </w:rPr>
        <w:t>ggu</w:t>
      </w:r>
      <w:r w:rsidR="00C84DC5">
        <w:rPr>
          <w:spacing w:val="-8"/>
          <w:sz w:val="24"/>
          <w:szCs w:val="24"/>
        </w:rPr>
        <w:t>n</w:t>
      </w:r>
      <w:r w:rsidR="00C84DC5">
        <w:rPr>
          <w:spacing w:val="-3"/>
          <w:sz w:val="24"/>
          <w:szCs w:val="24"/>
        </w:rPr>
        <w:t>a</w:t>
      </w:r>
      <w:r w:rsidR="00C84DC5">
        <w:rPr>
          <w:spacing w:val="-8"/>
          <w:sz w:val="24"/>
          <w:szCs w:val="24"/>
        </w:rPr>
        <w:t>k</w:t>
      </w:r>
      <w:r w:rsidR="00C84DC5">
        <w:rPr>
          <w:spacing w:val="-3"/>
          <w:sz w:val="24"/>
          <w:szCs w:val="24"/>
        </w:rPr>
        <w:t>a</w:t>
      </w:r>
      <w:r w:rsidR="00C84DC5">
        <w:rPr>
          <w:sz w:val="24"/>
          <w:szCs w:val="24"/>
        </w:rPr>
        <w:t>n</w:t>
      </w:r>
      <w:r w:rsidR="00C84DC5">
        <w:rPr>
          <w:spacing w:val="44"/>
          <w:sz w:val="24"/>
          <w:szCs w:val="24"/>
        </w:rPr>
        <w:t xml:space="preserve"> </w:t>
      </w:r>
      <w:r w:rsidR="00C84DC5">
        <w:rPr>
          <w:spacing w:val="-7"/>
          <w:sz w:val="24"/>
          <w:szCs w:val="24"/>
        </w:rPr>
        <w:t>t</w:t>
      </w:r>
      <w:r w:rsidR="00C84DC5">
        <w:rPr>
          <w:spacing w:val="-3"/>
          <w:sz w:val="24"/>
          <w:szCs w:val="24"/>
        </w:rPr>
        <w:t>a</w:t>
      </w:r>
      <w:r w:rsidR="00C84DC5">
        <w:rPr>
          <w:spacing w:val="-4"/>
          <w:sz w:val="24"/>
          <w:szCs w:val="24"/>
        </w:rPr>
        <w:t>n</w:t>
      </w:r>
      <w:r w:rsidR="00C84DC5">
        <w:rPr>
          <w:spacing w:val="-8"/>
          <w:sz w:val="24"/>
          <w:szCs w:val="24"/>
        </w:rPr>
        <w:t>g</w:t>
      </w:r>
      <w:r w:rsidR="00C84DC5">
        <w:rPr>
          <w:spacing w:val="-3"/>
          <w:sz w:val="24"/>
          <w:szCs w:val="24"/>
        </w:rPr>
        <w:t>a</w:t>
      </w:r>
      <w:r w:rsidR="00C84DC5">
        <w:rPr>
          <w:sz w:val="24"/>
          <w:szCs w:val="24"/>
        </w:rPr>
        <w:t>n</w:t>
      </w:r>
      <w:r w:rsidR="00C84DC5">
        <w:rPr>
          <w:spacing w:val="44"/>
          <w:sz w:val="24"/>
          <w:szCs w:val="24"/>
        </w:rPr>
        <w:t xml:space="preserve"> </w:t>
      </w:r>
      <w:r w:rsidR="00C84DC5">
        <w:rPr>
          <w:spacing w:val="-8"/>
          <w:sz w:val="24"/>
          <w:szCs w:val="24"/>
        </w:rPr>
        <w:t>k</w:t>
      </w:r>
      <w:r w:rsidR="00C84DC5">
        <w:rPr>
          <w:spacing w:val="-3"/>
          <w:sz w:val="24"/>
          <w:szCs w:val="24"/>
        </w:rPr>
        <w:t>a</w:t>
      </w:r>
      <w:r w:rsidR="00C84DC5">
        <w:rPr>
          <w:spacing w:val="-8"/>
          <w:sz w:val="24"/>
          <w:szCs w:val="24"/>
        </w:rPr>
        <w:t>n</w:t>
      </w:r>
      <w:r w:rsidR="00C84DC5">
        <w:rPr>
          <w:spacing w:val="-3"/>
          <w:sz w:val="24"/>
          <w:szCs w:val="24"/>
        </w:rPr>
        <w:t>a</w:t>
      </w:r>
      <w:r w:rsidR="00C84DC5">
        <w:rPr>
          <w:sz w:val="24"/>
          <w:szCs w:val="24"/>
        </w:rPr>
        <w:t xml:space="preserve">n </w:t>
      </w:r>
      <w:r w:rsidR="00C84DC5">
        <w:rPr>
          <w:spacing w:val="-4"/>
          <w:sz w:val="24"/>
          <w:szCs w:val="24"/>
        </w:rPr>
        <w:t>d</w:t>
      </w:r>
      <w:r w:rsidR="00C84DC5">
        <w:rPr>
          <w:spacing w:val="-3"/>
          <w:sz w:val="24"/>
          <w:szCs w:val="24"/>
        </w:rPr>
        <w:t>a</w:t>
      </w:r>
      <w:r w:rsidR="00C84DC5">
        <w:rPr>
          <w:sz w:val="24"/>
          <w:szCs w:val="24"/>
        </w:rPr>
        <w:t>n</w:t>
      </w:r>
      <w:r w:rsidR="00C84DC5">
        <w:rPr>
          <w:spacing w:val="-12"/>
          <w:sz w:val="24"/>
          <w:szCs w:val="24"/>
        </w:rPr>
        <w:t xml:space="preserve"> </w:t>
      </w:r>
      <w:r w:rsidR="00C84DC5">
        <w:rPr>
          <w:spacing w:val="-4"/>
          <w:sz w:val="24"/>
          <w:szCs w:val="24"/>
        </w:rPr>
        <w:t>k</w:t>
      </w:r>
      <w:r w:rsidR="00C84DC5">
        <w:rPr>
          <w:spacing w:val="-3"/>
          <w:sz w:val="24"/>
          <w:szCs w:val="24"/>
        </w:rPr>
        <w:t>i</w:t>
      </w:r>
      <w:r w:rsidR="00C84DC5">
        <w:rPr>
          <w:spacing w:val="-8"/>
          <w:sz w:val="24"/>
          <w:szCs w:val="24"/>
        </w:rPr>
        <w:t>r</w:t>
      </w:r>
      <w:r w:rsidR="00C84DC5">
        <w:rPr>
          <w:sz w:val="24"/>
          <w:szCs w:val="24"/>
        </w:rPr>
        <w:t>i</w:t>
      </w:r>
    </w:p>
    <w:p w:rsidR="004B2C92" w:rsidRDefault="004B2C92">
      <w:pPr>
        <w:spacing w:before="4" w:line="100" w:lineRule="exact"/>
        <w:rPr>
          <w:sz w:val="10"/>
          <w:szCs w:val="10"/>
        </w:rPr>
      </w:pPr>
    </w:p>
    <w:p w:rsidR="004B2C92" w:rsidRDefault="004B2C92">
      <w:pPr>
        <w:ind w:left="4674"/>
        <w:rPr>
          <w:sz w:val="24"/>
          <w:szCs w:val="24"/>
        </w:rPr>
      </w:pPr>
      <w:r w:rsidRPr="004B2C92">
        <w:pict>
          <v:group id="_x0000_s2059" style="position:absolute;left:0;text-align:left;margin-left:329.4pt;margin-top:-.1pt;width:163.8pt;height:13.8pt;z-index:-251656192;mso-position-horizontal-relative:page" coordorigin="6588,-2" coordsize="3276,276">
            <v:shape id="_x0000_s2060" style="position:absolute;left:6588;top:-2;width:3276;height:276" coordorigin="6588,-2" coordsize="3276,276" path="m6588,274r3276,l9864,-2r-3276,l6588,274xe" fillcolor="#f6f9fb" stroked="f">
              <v:path arrowok="t"/>
            </v:shape>
            <w10:wrap anchorx="page"/>
          </v:group>
        </w:pict>
      </w:r>
      <w:r w:rsidR="00C84DC5">
        <w:rPr>
          <w:sz w:val="24"/>
          <w:szCs w:val="24"/>
        </w:rPr>
        <w:t>5.</w:t>
      </w:r>
      <w:r w:rsidR="00C84DC5">
        <w:rPr>
          <w:spacing w:val="-4"/>
          <w:sz w:val="24"/>
          <w:szCs w:val="24"/>
        </w:rPr>
        <w:t xml:space="preserve"> </w:t>
      </w:r>
      <w:r w:rsidR="00C84DC5">
        <w:rPr>
          <w:spacing w:val="-5"/>
          <w:sz w:val="24"/>
          <w:szCs w:val="24"/>
        </w:rPr>
        <w:t>M</w:t>
      </w:r>
      <w:r w:rsidR="00C84DC5">
        <w:rPr>
          <w:spacing w:val="-3"/>
          <w:sz w:val="24"/>
          <w:szCs w:val="24"/>
        </w:rPr>
        <w:t>e</w:t>
      </w:r>
      <w:r w:rsidR="00C84DC5">
        <w:rPr>
          <w:spacing w:val="-7"/>
          <w:sz w:val="24"/>
          <w:szCs w:val="24"/>
        </w:rPr>
        <w:t>l</w:t>
      </w:r>
      <w:r w:rsidR="00C84DC5">
        <w:rPr>
          <w:spacing w:val="-3"/>
          <w:sz w:val="24"/>
          <w:szCs w:val="24"/>
        </w:rPr>
        <w:t>a</w:t>
      </w:r>
      <w:r w:rsidR="00C84DC5">
        <w:rPr>
          <w:spacing w:val="-4"/>
          <w:sz w:val="24"/>
          <w:szCs w:val="24"/>
        </w:rPr>
        <w:t>ku</w:t>
      </w:r>
      <w:r w:rsidR="00C84DC5">
        <w:rPr>
          <w:spacing w:val="-8"/>
          <w:sz w:val="24"/>
          <w:szCs w:val="24"/>
        </w:rPr>
        <w:t>k</w:t>
      </w:r>
      <w:r w:rsidR="00C84DC5">
        <w:rPr>
          <w:spacing w:val="-3"/>
          <w:sz w:val="24"/>
          <w:szCs w:val="24"/>
        </w:rPr>
        <w:t>a</w:t>
      </w:r>
      <w:r w:rsidR="00C84DC5">
        <w:rPr>
          <w:sz w:val="24"/>
          <w:szCs w:val="24"/>
        </w:rPr>
        <w:t>n</w:t>
      </w:r>
      <w:r w:rsidR="00C84DC5">
        <w:rPr>
          <w:spacing w:val="-12"/>
          <w:sz w:val="24"/>
          <w:szCs w:val="24"/>
        </w:rPr>
        <w:t xml:space="preserve"> </w:t>
      </w:r>
      <w:r w:rsidR="00C84DC5">
        <w:rPr>
          <w:spacing w:val="-4"/>
          <w:sz w:val="24"/>
          <w:szCs w:val="24"/>
        </w:rPr>
        <w:t>k</w:t>
      </w:r>
      <w:r w:rsidR="00C84DC5">
        <w:rPr>
          <w:spacing w:val="-6"/>
          <w:sz w:val="24"/>
          <w:szCs w:val="24"/>
        </w:rPr>
        <w:t>e</w:t>
      </w:r>
      <w:r w:rsidR="00C84DC5">
        <w:rPr>
          <w:spacing w:val="-4"/>
          <w:sz w:val="24"/>
          <w:szCs w:val="24"/>
        </w:rPr>
        <w:t>g</w:t>
      </w:r>
      <w:r w:rsidR="00C84DC5">
        <w:rPr>
          <w:spacing w:val="-7"/>
          <w:sz w:val="24"/>
          <w:szCs w:val="24"/>
        </w:rPr>
        <w:t>i</w:t>
      </w:r>
      <w:r w:rsidR="00C84DC5">
        <w:rPr>
          <w:spacing w:val="-3"/>
          <w:sz w:val="24"/>
          <w:szCs w:val="24"/>
        </w:rPr>
        <w:t>a</w:t>
      </w:r>
      <w:r w:rsidR="00C84DC5">
        <w:rPr>
          <w:spacing w:val="-7"/>
          <w:sz w:val="24"/>
          <w:szCs w:val="24"/>
        </w:rPr>
        <w:t>t</w:t>
      </w:r>
      <w:r w:rsidR="00C84DC5">
        <w:rPr>
          <w:spacing w:val="-3"/>
          <w:sz w:val="24"/>
          <w:szCs w:val="24"/>
        </w:rPr>
        <w:t>a</w:t>
      </w:r>
      <w:r w:rsidR="00C84DC5">
        <w:rPr>
          <w:sz w:val="24"/>
          <w:szCs w:val="24"/>
        </w:rPr>
        <w:t>n</w:t>
      </w:r>
      <w:r w:rsidR="00C84DC5">
        <w:rPr>
          <w:spacing w:val="-12"/>
          <w:sz w:val="24"/>
          <w:szCs w:val="24"/>
        </w:rPr>
        <w:t xml:space="preserve"> </w:t>
      </w:r>
      <w:r w:rsidR="00C84DC5">
        <w:rPr>
          <w:spacing w:val="-4"/>
          <w:sz w:val="24"/>
          <w:szCs w:val="24"/>
        </w:rPr>
        <w:t>k</w:t>
      </w:r>
      <w:r w:rsidR="00C84DC5">
        <w:rPr>
          <w:spacing w:val="-6"/>
          <w:sz w:val="24"/>
          <w:szCs w:val="24"/>
        </w:rPr>
        <w:t>e</w:t>
      </w:r>
      <w:r w:rsidR="00C84DC5">
        <w:rPr>
          <w:spacing w:val="-4"/>
          <w:sz w:val="24"/>
          <w:szCs w:val="24"/>
        </w:rPr>
        <w:t>b</w:t>
      </w:r>
      <w:r w:rsidR="00C84DC5">
        <w:rPr>
          <w:spacing w:val="-6"/>
          <w:sz w:val="24"/>
          <w:szCs w:val="24"/>
        </w:rPr>
        <w:t>e</w:t>
      </w:r>
      <w:r w:rsidR="00C84DC5">
        <w:rPr>
          <w:spacing w:val="-4"/>
          <w:sz w:val="24"/>
          <w:szCs w:val="24"/>
        </w:rPr>
        <w:t>r</w:t>
      </w:r>
      <w:r w:rsidR="00C84DC5">
        <w:rPr>
          <w:spacing w:val="-5"/>
          <w:sz w:val="24"/>
          <w:szCs w:val="24"/>
        </w:rPr>
        <w:t>s</w:t>
      </w:r>
      <w:r w:rsidR="00C84DC5">
        <w:rPr>
          <w:spacing w:val="-3"/>
          <w:sz w:val="24"/>
          <w:szCs w:val="24"/>
        </w:rPr>
        <w:t>i</w:t>
      </w:r>
      <w:r w:rsidR="00C84DC5">
        <w:rPr>
          <w:spacing w:val="-8"/>
          <w:sz w:val="24"/>
          <w:szCs w:val="24"/>
        </w:rPr>
        <w:t>h</w:t>
      </w:r>
      <w:r w:rsidR="00C84DC5">
        <w:rPr>
          <w:spacing w:val="-3"/>
          <w:sz w:val="24"/>
          <w:szCs w:val="24"/>
        </w:rPr>
        <w:t>a</w:t>
      </w:r>
      <w:r w:rsidR="00C84DC5">
        <w:rPr>
          <w:sz w:val="24"/>
          <w:szCs w:val="24"/>
        </w:rPr>
        <w:t>n</w:t>
      </w:r>
      <w:r w:rsidR="00C84DC5">
        <w:rPr>
          <w:spacing w:val="-12"/>
          <w:sz w:val="24"/>
          <w:szCs w:val="24"/>
        </w:rPr>
        <w:t xml:space="preserve"> </w:t>
      </w:r>
      <w:r w:rsidR="00C84DC5">
        <w:rPr>
          <w:spacing w:val="-4"/>
          <w:sz w:val="24"/>
          <w:szCs w:val="24"/>
        </w:rPr>
        <w:t>d</w:t>
      </w:r>
      <w:r w:rsidR="00C84DC5">
        <w:rPr>
          <w:spacing w:val="-7"/>
          <w:sz w:val="24"/>
          <w:szCs w:val="24"/>
        </w:rPr>
        <w:t>i</w:t>
      </w:r>
      <w:r w:rsidR="00C84DC5">
        <w:rPr>
          <w:spacing w:val="-4"/>
          <w:sz w:val="24"/>
          <w:szCs w:val="24"/>
        </w:rPr>
        <w:t>r</w:t>
      </w:r>
      <w:r w:rsidR="00C84DC5">
        <w:rPr>
          <w:sz w:val="24"/>
          <w:szCs w:val="24"/>
        </w:rPr>
        <w:t>i</w:t>
      </w:r>
    </w:p>
    <w:p w:rsidR="004B2C92" w:rsidRDefault="004B2C92">
      <w:pPr>
        <w:spacing w:before="6" w:line="100" w:lineRule="exact"/>
        <w:rPr>
          <w:sz w:val="11"/>
          <w:szCs w:val="11"/>
        </w:rPr>
      </w:pPr>
    </w:p>
    <w:p w:rsidR="004B2C92" w:rsidRDefault="00C84DC5">
      <w:pPr>
        <w:ind w:left="676" w:right="211"/>
        <w:jc w:val="center"/>
        <w:rPr>
          <w:sz w:val="24"/>
          <w:szCs w:val="24"/>
        </w:rPr>
      </w:pP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 :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kbud 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g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o. 137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hun 2014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</w:p>
    <w:p w:rsidR="004B2C92" w:rsidRDefault="00C84DC5">
      <w:pPr>
        <w:ind w:left="2740" w:right="2273"/>
        <w:jc w:val="center"/>
        <w:rPr>
          <w:sz w:val="24"/>
          <w:szCs w:val="24"/>
        </w:rPr>
      </w:pP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Us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</w:p>
    <w:p w:rsidR="004B2C92" w:rsidRDefault="004B2C92">
      <w:pPr>
        <w:spacing w:line="200" w:lineRule="exact"/>
      </w:pPr>
    </w:p>
    <w:p w:rsidR="004B2C92" w:rsidRDefault="004B2C92">
      <w:pPr>
        <w:spacing w:line="200" w:lineRule="exact"/>
      </w:pPr>
    </w:p>
    <w:p w:rsidR="004B2C92" w:rsidRDefault="004B2C92">
      <w:pPr>
        <w:spacing w:before="16" w:line="260" w:lineRule="exact"/>
        <w:rPr>
          <w:sz w:val="26"/>
          <w:szCs w:val="26"/>
        </w:rPr>
      </w:pPr>
    </w:p>
    <w:p w:rsidR="004B2C92" w:rsidRDefault="00C84DC5">
      <w:pPr>
        <w:ind w:left="588"/>
        <w:rPr>
          <w:sz w:val="24"/>
          <w:szCs w:val="24"/>
        </w:rPr>
      </w:pPr>
      <w:r>
        <w:rPr>
          <w:b/>
          <w:color w:val="0D0D0D"/>
          <w:sz w:val="24"/>
          <w:szCs w:val="24"/>
        </w:rPr>
        <w:t xml:space="preserve">2.3 </w:t>
      </w:r>
      <w:r>
        <w:rPr>
          <w:b/>
          <w:color w:val="0D0D0D"/>
          <w:spacing w:val="57"/>
          <w:sz w:val="24"/>
          <w:szCs w:val="24"/>
        </w:rPr>
        <w:t xml:space="preserve"> </w:t>
      </w:r>
      <w:r>
        <w:rPr>
          <w:b/>
          <w:color w:val="0D0D0D"/>
          <w:spacing w:val="1"/>
          <w:sz w:val="24"/>
          <w:szCs w:val="24"/>
        </w:rPr>
        <w:t>K</w:t>
      </w:r>
      <w:r>
        <w:rPr>
          <w:b/>
          <w:color w:val="0D0D0D"/>
          <w:sz w:val="24"/>
          <w:szCs w:val="24"/>
        </w:rPr>
        <w:t>aj</w:t>
      </w:r>
      <w:r>
        <w:rPr>
          <w:b/>
          <w:color w:val="0D0D0D"/>
          <w:spacing w:val="1"/>
          <w:sz w:val="24"/>
          <w:szCs w:val="24"/>
        </w:rPr>
        <w:t>i</w:t>
      </w:r>
      <w:r>
        <w:rPr>
          <w:b/>
          <w:color w:val="0D0D0D"/>
          <w:sz w:val="24"/>
          <w:szCs w:val="24"/>
        </w:rPr>
        <w:t>an</w:t>
      </w:r>
      <w:r>
        <w:rPr>
          <w:b/>
          <w:color w:val="0D0D0D"/>
          <w:spacing w:val="-1"/>
          <w:sz w:val="24"/>
          <w:szCs w:val="24"/>
        </w:rPr>
        <w:t xml:space="preserve"> R</w:t>
      </w:r>
      <w:r>
        <w:rPr>
          <w:b/>
          <w:color w:val="0D0D0D"/>
          <w:spacing w:val="1"/>
          <w:sz w:val="24"/>
          <w:szCs w:val="24"/>
        </w:rPr>
        <w:t>ele</w:t>
      </w:r>
      <w:r>
        <w:rPr>
          <w:b/>
          <w:color w:val="0D0D0D"/>
          <w:sz w:val="24"/>
          <w:szCs w:val="24"/>
        </w:rPr>
        <w:t>van</w:t>
      </w:r>
    </w:p>
    <w:p w:rsidR="004B2C92" w:rsidRDefault="004B2C92">
      <w:pPr>
        <w:spacing w:before="16" w:line="260" w:lineRule="exact"/>
        <w:rPr>
          <w:sz w:val="26"/>
          <w:szCs w:val="26"/>
        </w:rPr>
      </w:pPr>
    </w:p>
    <w:p w:rsidR="004B2C92" w:rsidRDefault="00C84DC5">
      <w:pPr>
        <w:spacing w:line="480" w:lineRule="auto"/>
        <w:ind w:left="588" w:right="92" w:firstLine="713"/>
        <w:rPr>
          <w:sz w:val="24"/>
          <w:szCs w:val="24"/>
        </w:rPr>
      </w:pP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3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ele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s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k </w:t>
      </w:r>
      <w:r>
        <w:rPr>
          <w:spacing w:val="-3"/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rn </w:t>
      </w:r>
      <w:r>
        <w:rPr>
          <w:spacing w:val="2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4B2C92" w:rsidRDefault="00C84DC5">
      <w:pPr>
        <w:tabs>
          <w:tab w:val="left" w:pos="1000"/>
        </w:tabs>
        <w:spacing w:before="5" w:line="476" w:lineRule="auto"/>
        <w:ind w:left="1013" w:right="81" w:hanging="425"/>
        <w:jc w:val="both"/>
        <w:rPr>
          <w:sz w:val="24"/>
          <w:szCs w:val="24"/>
        </w:rPr>
        <w:sectPr w:rsidR="004B2C92">
          <w:pgSz w:w="11920" w:h="16840"/>
          <w:pgMar w:top="920" w:right="1580" w:bottom="280" w:left="1680" w:header="737" w:footer="0" w:gutter="0"/>
          <w:cols w:space="720"/>
        </w:sectPr>
      </w:pPr>
      <w:r>
        <w:rPr>
          <w:rFonts w:ascii="Calibri" w:eastAsia="Calibri" w:hAnsi="Calibri" w:cs="Calibri"/>
          <w:spacing w:val="-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2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ngan</w:t>
      </w:r>
      <w:r>
        <w:rPr>
          <w:spacing w:val="2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mai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FA</w:t>
      </w:r>
      <w:r>
        <w:rPr>
          <w:sz w:val="24"/>
          <w:szCs w:val="24"/>
        </w:rPr>
        <w:t>S (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F</w:t>
      </w:r>
      <w:r>
        <w:rPr>
          <w:i/>
          <w:sz w:val="24"/>
          <w:szCs w:val="24"/>
        </w:rPr>
        <w:t>un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and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3"/>
          <w:sz w:val="24"/>
          <w:szCs w:val="24"/>
        </w:rPr>
        <w:t>t</w:t>
      </w:r>
      <w:r>
        <w:rPr>
          <w:sz w:val="24"/>
          <w:szCs w:val="24"/>
        </w:rPr>
        <w:t>)</w:t>
      </w:r>
      <w:r>
        <w:rPr>
          <w:spacing w:val="2"/>
          <w:sz w:val="24"/>
          <w:szCs w:val="24"/>
        </w:rPr>
        <w:t xml:space="preserve"> 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at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el</w:t>
      </w:r>
      <w:r>
        <w:rPr>
          <w:spacing w:val="1"/>
          <w:sz w:val="24"/>
          <w:szCs w:val="24"/>
        </w:rPr>
        <w:t>aja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1"/>
          <w:sz w:val="24"/>
          <w:szCs w:val="24"/>
        </w:rPr>
        <w:t xml:space="preserve"> 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na (2021). 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amaa</w:t>
      </w:r>
      <w:r>
        <w:rPr>
          <w:sz w:val="24"/>
          <w:szCs w:val="24"/>
        </w:rPr>
        <w:t xml:space="preserve">n   :  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 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k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5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rn.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FA</w:t>
      </w:r>
      <w:r>
        <w:rPr>
          <w:sz w:val="24"/>
          <w:szCs w:val="24"/>
        </w:rPr>
        <w:t>S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ng</w:t>
      </w:r>
      <w:r>
        <w:rPr>
          <w:i/>
          <w:spacing w:val="1"/>
          <w:sz w:val="24"/>
          <w:szCs w:val="24"/>
        </w:rPr>
        <w:t>kle</w:t>
      </w:r>
      <w:r>
        <w:rPr>
          <w:i/>
          <w:sz w:val="24"/>
          <w:szCs w:val="24"/>
        </w:rPr>
        <w:t>k</w:t>
      </w:r>
      <w:r>
        <w:rPr>
          <w:i/>
          <w:spacing w:val="29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F</w:t>
      </w:r>
      <w:r>
        <w:rPr>
          <w:i/>
          <w:sz w:val="24"/>
          <w:szCs w:val="24"/>
        </w:rPr>
        <w:t>un</w:t>
      </w:r>
      <w:r>
        <w:rPr>
          <w:i/>
          <w:spacing w:val="24"/>
          <w:sz w:val="24"/>
          <w:szCs w:val="24"/>
        </w:rPr>
        <w:t xml:space="preserve"> </w:t>
      </w:r>
      <w:r>
        <w:rPr>
          <w:i/>
          <w:sz w:val="24"/>
          <w:szCs w:val="24"/>
        </w:rPr>
        <w:t>and</w:t>
      </w:r>
      <w:r>
        <w:rPr>
          <w:i/>
          <w:spacing w:val="28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4"/>
          <w:sz w:val="24"/>
          <w:szCs w:val="24"/>
        </w:rPr>
        <w:t>t</w:t>
      </w:r>
      <w:r>
        <w:rPr>
          <w:sz w:val="24"/>
          <w:szCs w:val="24"/>
        </w:rPr>
        <w:t>)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ny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ali</w:t>
      </w:r>
      <w:r>
        <w:rPr>
          <w:sz w:val="24"/>
          <w:szCs w:val="24"/>
        </w:rPr>
        <w:t>d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ro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i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89,63%</w:t>
      </w:r>
    </w:p>
    <w:p w:rsidR="004B2C92" w:rsidRDefault="004B2C92">
      <w:pPr>
        <w:spacing w:before="2" w:line="100" w:lineRule="exact"/>
        <w:rPr>
          <w:sz w:val="10"/>
          <w:szCs w:val="10"/>
        </w:rPr>
      </w:pPr>
    </w:p>
    <w:p w:rsidR="004B2C92" w:rsidRDefault="004B2C92">
      <w:pPr>
        <w:spacing w:line="200" w:lineRule="exact"/>
      </w:pPr>
    </w:p>
    <w:p w:rsidR="004B2C92" w:rsidRDefault="004B2C92">
      <w:pPr>
        <w:spacing w:line="200" w:lineRule="exact"/>
      </w:pPr>
    </w:p>
    <w:p w:rsidR="004B2C92" w:rsidRDefault="004B2C92">
      <w:pPr>
        <w:spacing w:line="200" w:lineRule="exact"/>
      </w:pPr>
    </w:p>
    <w:p w:rsidR="004B2C92" w:rsidRDefault="004B2C92">
      <w:pPr>
        <w:spacing w:line="200" w:lineRule="exact"/>
      </w:pPr>
    </w:p>
    <w:p w:rsidR="004B2C92" w:rsidRDefault="004B2C92">
      <w:pPr>
        <w:spacing w:line="200" w:lineRule="exact"/>
      </w:pPr>
    </w:p>
    <w:p w:rsidR="004B2C92" w:rsidRDefault="004B2C92">
      <w:pPr>
        <w:spacing w:line="200" w:lineRule="exact"/>
      </w:pPr>
    </w:p>
    <w:p w:rsidR="004B2C92" w:rsidRDefault="00C84DC5">
      <w:pPr>
        <w:spacing w:before="29" w:line="480" w:lineRule="auto"/>
        <w:ind w:left="1013" w:right="80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gori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“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”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FA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(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ng</w:t>
      </w:r>
      <w:r>
        <w:rPr>
          <w:i/>
          <w:spacing w:val="1"/>
          <w:sz w:val="24"/>
          <w:szCs w:val="24"/>
        </w:rPr>
        <w:t>kle</w:t>
      </w:r>
      <w:r>
        <w:rPr>
          <w:i/>
          <w:sz w:val="24"/>
          <w:szCs w:val="24"/>
        </w:rPr>
        <w:t>k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F</w:t>
      </w:r>
      <w:r>
        <w:rPr>
          <w:i/>
          <w:sz w:val="24"/>
          <w:szCs w:val="24"/>
        </w:rPr>
        <w:t>un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and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4"/>
          <w:sz w:val="24"/>
          <w:szCs w:val="24"/>
        </w:rPr>
        <w:t>t</w:t>
      </w:r>
      <w:r>
        <w:rPr>
          <w:sz w:val="24"/>
          <w:szCs w:val="24"/>
        </w:rPr>
        <w:t xml:space="preserve">)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6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5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pon 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96% 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pon  guru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 n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97,5%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ngga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FA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(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ng</w:t>
      </w:r>
      <w:r>
        <w:rPr>
          <w:i/>
          <w:spacing w:val="1"/>
          <w:sz w:val="24"/>
          <w:szCs w:val="24"/>
        </w:rPr>
        <w:t>kle</w:t>
      </w:r>
      <w:r>
        <w:rPr>
          <w:i/>
          <w:sz w:val="24"/>
          <w:szCs w:val="24"/>
        </w:rPr>
        <w:t>k</w:t>
      </w:r>
      <w:r>
        <w:rPr>
          <w:i/>
          <w:spacing w:val="1"/>
          <w:sz w:val="24"/>
          <w:szCs w:val="24"/>
        </w:rPr>
        <w:t xml:space="preserve"> F</w:t>
      </w:r>
      <w:r>
        <w:rPr>
          <w:i/>
          <w:sz w:val="24"/>
          <w:szCs w:val="24"/>
        </w:rPr>
        <w:t>un and S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3"/>
          <w:sz w:val="24"/>
          <w:szCs w:val="24"/>
        </w:rPr>
        <w:t>t</w:t>
      </w:r>
      <w:r>
        <w:rPr>
          <w:sz w:val="24"/>
          <w:szCs w:val="24"/>
        </w:rPr>
        <w:t>)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dua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ata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 xml:space="preserve">gori </w:t>
      </w:r>
      <w:r>
        <w:rPr>
          <w:spacing w:val="1"/>
          <w:sz w:val="24"/>
          <w:szCs w:val="24"/>
        </w:rPr>
        <w:t>“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”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FA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ng</w:t>
      </w:r>
      <w:r>
        <w:rPr>
          <w:i/>
          <w:spacing w:val="1"/>
          <w:sz w:val="24"/>
          <w:szCs w:val="24"/>
        </w:rPr>
        <w:t>kle</w:t>
      </w:r>
      <w:r>
        <w:rPr>
          <w:i/>
          <w:sz w:val="24"/>
          <w:szCs w:val="24"/>
        </w:rPr>
        <w:t>k</w:t>
      </w:r>
      <w:r>
        <w:rPr>
          <w:i/>
          <w:spacing w:val="1"/>
          <w:sz w:val="24"/>
          <w:szCs w:val="24"/>
        </w:rPr>
        <w:t xml:space="preserve"> F</w:t>
      </w:r>
      <w:r>
        <w:rPr>
          <w:i/>
          <w:sz w:val="24"/>
          <w:szCs w:val="24"/>
        </w:rPr>
        <w:t>un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and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4"/>
          <w:sz w:val="24"/>
          <w:szCs w:val="24"/>
        </w:rPr>
        <w:t>t</w:t>
      </w:r>
      <w:r>
        <w:rPr>
          <w:sz w:val="24"/>
          <w:szCs w:val="24"/>
        </w:rPr>
        <w:t>)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 xml:space="preserve">f </w:t>
      </w:r>
      <w:r>
        <w:rPr>
          <w:spacing w:val="1"/>
          <w:sz w:val="24"/>
          <w:szCs w:val="24"/>
        </w:rPr>
        <w:t>mem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 n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92%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gori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“E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”</w:t>
      </w:r>
      <w:r>
        <w:rPr>
          <w:sz w:val="24"/>
          <w:szCs w:val="24"/>
        </w:rPr>
        <w:t>.</w:t>
      </w:r>
    </w:p>
    <w:p w:rsidR="004B2C92" w:rsidRDefault="00C84DC5">
      <w:pPr>
        <w:tabs>
          <w:tab w:val="left" w:pos="1000"/>
        </w:tabs>
        <w:spacing w:before="6" w:line="476" w:lineRule="auto"/>
        <w:ind w:left="1013" w:right="78" w:hanging="425"/>
        <w:jc w:val="both"/>
        <w:rPr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udul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 xml:space="preserve">: 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3</w:t>
      </w:r>
      <w:r>
        <w:rPr>
          <w:sz w:val="24"/>
          <w:szCs w:val="24"/>
        </w:rPr>
        <w:t>-4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hun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L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GKU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.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elit</w:t>
      </w:r>
      <w:r>
        <w:rPr>
          <w:sz w:val="24"/>
          <w:szCs w:val="24"/>
        </w:rPr>
        <w:t xml:space="preserve">i :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yu  </w:t>
      </w:r>
      <w:r>
        <w:rPr>
          <w:spacing w:val="1"/>
          <w:sz w:val="24"/>
          <w:szCs w:val="24"/>
        </w:rPr>
        <w:t>Le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(2022). 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:</w:t>
      </w:r>
      <w:r>
        <w:rPr>
          <w:spacing w:val="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 xml:space="preserve">k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ngk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rn.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kor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m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3</w:t>
      </w:r>
      <w:r>
        <w:rPr>
          <w:sz w:val="24"/>
          <w:szCs w:val="24"/>
        </w:rPr>
        <w:t>-4</w:t>
      </w:r>
      <w:r>
        <w:rPr>
          <w:spacing w:val="1"/>
          <w:sz w:val="24"/>
          <w:szCs w:val="24"/>
        </w:rPr>
        <w:t xml:space="preserve"> 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T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l-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ngku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u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 xml:space="preserve">na </w:t>
      </w:r>
      <w:r>
        <w:rPr>
          <w:spacing w:val="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ro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h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l </w:t>
      </w:r>
      <w:r>
        <w:rPr>
          <w:spacing w:val="2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te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t 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</w:p>
    <w:p w:rsidR="004B2C92" w:rsidRDefault="00C84DC5">
      <w:pPr>
        <w:spacing w:before="14" w:line="480" w:lineRule="auto"/>
        <w:ind w:left="1013" w:right="77"/>
        <w:jc w:val="both"/>
        <w:rPr>
          <w:sz w:val="24"/>
          <w:szCs w:val="24"/>
        </w:rPr>
      </w:pPr>
      <w:r>
        <w:rPr>
          <w:sz w:val="24"/>
          <w:szCs w:val="24"/>
        </w:rPr>
        <w:t>55,72%,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l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s</w:t>
      </w:r>
      <w:r>
        <w:rPr>
          <w:spacing w:val="8"/>
          <w:sz w:val="24"/>
          <w:szCs w:val="24"/>
        </w:rPr>
        <w:t>t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te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89.06%.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emi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33,34%,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ngga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produk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mai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kor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3</w:t>
      </w:r>
      <w:r>
        <w:rPr>
          <w:sz w:val="24"/>
          <w:szCs w:val="24"/>
        </w:rPr>
        <w:t>-4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hun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ngku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u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gun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4B2C92" w:rsidRDefault="00C84DC5">
      <w:pPr>
        <w:spacing w:before="10"/>
        <w:ind w:left="588"/>
        <w:rPr>
          <w:sz w:val="24"/>
          <w:szCs w:val="24"/>
        </w:rPr>
      </w:pPr>
      <w:r>
        <w:rPr>
          <w:b/>
          <w:color w:val="0D0D0D"/>
          <w:sz w:val="24"/>
          <w:szCs w:val="24"/>
        </w:rPr>
        <w:t xml:space="preserve">2.4 </w:t>
      </w:r>
      <w:r>
        <w:rPr>
          <w:b/>
          <w:color w:val="0D0D0D"/>
          <w:spacing w:val="57"/>
          <w:sz w:val="24"/>
          <w:szCs w:val="24"/>
        </w:rPr>
        <w:t xml:space="preserve"> </w:t>
      </w:r>
      <w:r>
        <w:rPr>
          <w:b/>
          <w:color w:val="0D0D0D"/>
          <w:spacing w:val="1"/>
          <w:sz w:val="24"/>
          <w:szCs w:val="24"/>
        </w:rPr>
        <w:t>Ker</w:t>
      </w:r>
      <w:r>
        <w:rPr>
          <w:b/>
          <w:color w:val="0D0D0D"/>
          <w:sz w:val="24"/>
          <w:szCs w:val="24"/>
        </w:rPr>
        <w:t>a</w:t>
      </w:r>
      <w:r>
        <w:rPr>
          <w:b/>
          <w:color w:val="0D0D0D"/>
          <w:spacing w:val="-1"/>
          <w:sz w:val="24"/>
          <w:szCs w:val="24"/>
        </w:rPr>
        <w:t>n</w:t>
      </w:r>
      <w:r>
        <w:rPr>
          <w:b/>
          <w:color w:val="0D0D0D"/>
          <w:sz w:val="24"/>
          <w:szCs w:val="24"/>
        </w:rPr>
        <w:t>g</w:t>
      </w:r>
      <w:r>
        <w:rPr>
          <w:b/>
          <w:color w:val="0D0D0D"/>
          <w:spacing w:val="2"/>
          <w:sz w:val="24"/>
          <w:szCs w:val="24"/>
        </w:rPr>
        <w:t>k</w:t>
      </w:r>
      <w:r>
        <w:rPr>
          <w:b/>
          <w:color w:val="0D0D0D"/>
          <w:sz w:val="24"/>
          <w:szCs w:val="24"/>
        </w:rPr>
        <w:t xml:space="preserve">a </w:t>
      </w:r>
      <w:r>
        <w:rPr>
          <w:b/>
          <w:color w:val="0D0D0D"/>
          <w:spacing w:val="-4"/>
          <w:sz w:val="24"/>
          <w:szCs w:val="24"/>
        </w:rPr>
        <w:t>B</w:t>
      </w:r>
      <w:r>
        <w:rPr>
          <w:b/>
          <w:color w:val="0D0D0D"/>
          <w:spacing w:val="1"/>
          <w:sz w:val="24"/>
          <w:szCs w:val="24"/>
        </w:rPr>
        <w:t>er</w:t>
      </w:r>
      <w:r>
        <w:rPr>
          <w:b/>
          <w:color w:val="0D0D0D"/>
          <w:spacing w:val="-1"/>
          <w:sz w:val="24"/>
          <w:szCs w:val="24"/>
        </w:rPr>
        <w:t>p</w:t>
      </w:r>
      <w:r>
        <w:rPr>
          <w:b/>
          <w:color w:val="0D0D0D"/>
          <w:spacing w:val="-3"/>
          <w:sz w:val="24"/>
          <w:szCs w:val="24"/>
        </w:rPr>
        <w:t>i</w:t>
      </w:r>
      <w:r>
        <w:rPr>
          <w:b/>
          <w:color w:val="0D0D0D"/>
          <w:spacing w:val="2"/>
          <w:sz w:val="24"/>
          <w:szCs w:val="24"/>
        </w:rPr>
        <w:t>k</w:t>
      </w:r>
      <w:r>
        <w:rPr>
          <w:b/>
          <w:color w:val="0D0D0D"/>
          <w:spacing w:val="1"/>
          <w:sz w:val="24"/>
          <w:szCs w:val="24"/>
        </w:rPr>
        <w:t>i</w:t>
      </w:r>
      <w:r>
        <w:rPr>
          <w:b/>
          <w:color w:val="0D0D0D"/>
          <w:sz w:val="24"/>
          <w:szCs w:val="24"/>
        </w:rPr>
        <w:t>r</w:t>
      </w:r>
    </w:p>
    <w:p w:rsidR="004B2C92" w:rsidRDefault="004B2C92">
      <w:pPr>
        <w:spacing w:before="16" w:line="260" w:lineRule="exact"/>
        <w:rPr>
          <w:sz w:val="26"/>
          <w:szCs w:val="26"/>
        </w:rPr>
      </w:pPr>
    </w:p>
    <w:p w:rsidR="004B2C92" w:rsidRDefault="00C84DC5">
      <w:pPr>
        <w:spacing w:line="480" w:lineRule="auto"/>
        <w:ind w:left="588" w:right="63" w:firstLine="721"/>
        <w:jc w:val="both"/>
        <w:rPr>
          <w:sz w:val="24"/>
          <w:szCs w:val="24"/>
        </w:rPr>
        <w:sectPr w:rsidR="004B2C92">
          <w:pgSz w:w="11920" w:h="16840"/>
          <w:pgMar w:top="920" w:right="1580" w:bottom="280" w:left="1680" w:header="737" w:footer="0" w:gutter="0"/>
          <w:cols w:space="720"/>
        </w:sectPr>
      </w:pP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rnya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ru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uhk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g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f, ur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f,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or</w:t>
      </w:r>
      <w:r>
        <w:rPr>
          <w:spacing w:val="-3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ot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,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nggun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 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-o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ot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r,</w:t>
      </w:r>
      <w:r>
        <w:rPr>
          <w:spacing w:val="2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2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u</w:t>
      </w:r>
      <w:r>
        <w:rPr>
          <w:spacing w:val="2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uruh</w:t>
      </w:r>
      <w:r>
        <w:rPr>
          <w:spacing w:val="2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ggo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ubuh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ru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a</w:t>
      </w:r>
    </w:p>
    <w:p w:rsidR="004B2C92" w:rsidRDefault="004B2C92">
      <w:pPr>
        <w:spacing w:before="2" w:line="100" w:lineRule="exact"/>
        <w:rPr>
          <w:sz w:val="10"/>
          <w:szCs w:val="10"/>
        </w:rPr>
      </w:pPr>
    </w:p>
    <w:p w:rsidR="004B2C92" w:rsidRDefault="004B2C92">
      <w:pPr>
        <w:spacing w:line="200" w:lineRule="exact"/>
      </w:pPr>
    </w:p>
    <w:p w:rsidR="004B2C92" w:rsidRDefault="004B2C92">
      <w:pPr>
        <w:spacing w:line="200" w:lineRule="exact"/>
      </w:pPr>
    </w:p>
    <w:p w:rsidR="004B2C92" w:rsidRDefault="004B2C92">
      <w:pPr>
        <w:spacing w:line="200" w:lineRule="exact"/>
      </w:pPr>
    </w:p>
    <w:p w:rsidR="004B2C92" w:rsidRDefault="004B2C92">
      <w:pPr>
        <w:spacing w:line="200" w:lineRule="exact"/>
      </w:pPr>
    </w:p>
    <w:p w:rsidR="004B2C92" w:rsidRDefault="004B2C92">
      <w:pPr>
        <w:spacing w:line="200" w:lineRule="exact"/>
      </w:pPr>
    </w:p>
    <w:p w:rsidR="004B2C92" w:rsidRDefault="004B2C92">
      <w:pPr>
        <w:spacing w:line="200" w:lineRule="exact"/>
      </w:pPr>
    </w:p>
    <w:p w:rsidR="004B2C92" w:rsidRDefault="00C84DC5">
      <w:pPr>
        <w:spacing w:before="29" w:line="480" w:lineRule="auto"/>
        <w:ind w:left="588" w:right="63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om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ks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i 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uh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rol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nt</w:t>
      </w:r>
      <w:r>
        <w:rPr>
          <w:sz w:val="24"/>
          <w:szCs w:val="24"/>
        </w:rPr>
        <w:t>oh</w:t>
      </w:r>
      <w:r>
        <w:rPr>
          <w:spacing w:val="3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 xml:space="preserve">: 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3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s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, </w:t>
      </w:r>
      <w:r>
        <w:rPr>
          <w:spacing w:val="-4"/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ro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4B2C92" w:rsidRDefault="00C84DC5">
      <w:pPr>
        <w:spacing w:before="10" w:line="480" w:lineRule="auto"/>
        <w:ind w:left="588" w:right="59" w:firstLine="601"/>
        <w:jc w:val="both"/>
        <w:rPr>
          <w:sz w:val="24"/>
          <w:szCs w:val="24"/>
        </w:rPr>
        <w:sectPr w:rsidR="004B2C92">
          <w:pgSz w:w="11920" w:h="16840"/>
          <w:pgMar w:top="920" w:right="1580" w:bottom="280" w:left="1680" w:header="737" w:footer="0" w:gutter="0"/>
          <w:cols w:space="720"/>
        </w:sectPr>
      </w:pP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ung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meli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at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 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rg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s 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  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y</w:t>
      </w:r>
      <w:r>
        <w:rPr>
          <w:sz w:val="24"/>
          <w:szCs w:val="24"/>
        </w:rPr>
        <w:t xml:space="preserve">a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n,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,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  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).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-4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ma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di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k 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5</w:t>
      </w:r>
      <w:r>
        <w:rPr>
          <w:sz w:val="24"/>
          <w:szCs w:val="24"/>
        </w:rPr>
        <w:t>-6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hun,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gi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c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2"/>
          <w:sz w:val="24"/>
          <w:szCs w:val="24"/>
        </w:rPr>
        <w:t>la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yim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k,  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rg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na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 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JAH</w:t>
      </w:r>
      <w:r>
        <w:rPr>
          <w:spacing w:val="2"/>
          <w:sz w:val="24"/>
          <w:szCs w:val="24"/>
        </w:rPr>
        <w:t>TE</w:t>
      </w:r>
      <w:r>
        <w:rPr>
          <w:sz w:val="24"/>
          <w:szCs w:val="24"/>
        </w:rPr>
        <w:t xml:space="preserve">RA II </w:t>
      </w:r>
      <w:r>
        <w:rPr>
          <w:spacing w:val="-1"/>
          <w:sz w:val="24"/>
          <w:szCs w:val="24"/>
        </w:rPr>
        <w:t>N</w:t>
      </w:r>
      <w:r>
        <w:rPr>
          <w:spacing w:val="3"/>
          <w:sz w:val="24"/>
          <w:szCs w:val="24"/>
        </w:rPr>
        <w:t>A</w:t>
      </w:r>
      <w:r>
        <w:rPr>
          <w:spacing w:val="-1"/>
          <w:sz w:val="24"/>
          <w:szCs w:val="24"/>
        </w:rPr>
        <w:t>MO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k.</w:t>
      </w:r>
    </w:p>
    <w:p w:rsidR="004B2C92" w:rsidRDefault="004B2C92">
      <w:pPr>
        <w:spacing w:before="2" w:line="100" w:lineRule="exact"/>
        <w:rPr>
          <w:sz w:val="10"/>
          <w:szCs w:val="10"/>
        </w:rPr>
      </w:pPr>
    </w:p>
    <w:p w:rsidR="004B2C92" w:rsidRDefault="004B2C92">
      <w:pPr>
        <w:spacing w:line="200" w:lineRule="exact"/>
      </w:pPr>
    </w:p>
    <w:p w:rsidR="004B2C92" w:rsidRDefault="004B2C92">
      <w:pPr>
        <w:spacing w:line="200" w:lineRule="exact"/>
      </w:pPr>
    </w:p>
    <w:p w:rsidR="004B2C92" w:rsidRDefault="004B2C92">
      <w:pPr>
        <w:spacing w:line="200" w:lineRule="exact"/>
      </w:pPr>
    </w:p>
    <w:p w:rsidR="004B2C92" w:rsidRDefault="004B2C92">
      <w:pPr>
        <w:spacing w:line="200" w:lineRule="exact"/>
      </w:pPr>
    </w:p>
    <w:p w:rsidR="004B2C92" w:rsidRDefault="004B2C92">
      <w:pPr>
        <w:spacing w:line="200" w:lineRule="exact"/>
      </w:pPr>
    </w:p>
    <w:p w:rsidR="004B2C92" w:rsidRDefault="004B2C92">
      <w:pPr>
        <w:spacing w:line="200" w:lineRule="exact"/>
      </w:pPr>
    </w:p>
    <w:p w:rsidR="004B2C92" w:rsidRDefault="00C84DC5">
      <w:pPr>
        <w:spacing w:before="29"/>
        <w:ind w:left="3904" w:right="3421"/>
        <w:jc w:val="center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G</w:t>
      </w:r>
      <w:r>
        <w:rPr>
          <w:b/>
          <w:sz w:val="24"/>
          <w:szCs w:val="24"/>
        </w:rPr>
        <w:t>am</w:t>
      </w:r>
      <w:r>
        <w:rPr>
          <w:b/>
          <w:spacing w:val="-1"/>
          <w:sz w:val="24"/>
          <w:szCs w:val="24"/>
        </w:rPr>
        <w:t>b</w:t>
      </w:r>
      <w:r>
        <w:rPr>
          <w:b/>
          <w:sz w:val="24"/>
          <w:szCs w:val="24"/>
        </w:rPr>
        <w:t>ar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2.1</w:t>
      </w:r>
    </w:p>
    <w:p w:rsidR="004B2C92" w:rsidRDefault="004B2C92">
      <w:pPr>
        <w:spacing w:before="10" w:line="180" w:lineRule="exact"/>
        <w:rPr>
          <w:sz w:val="19"/>
          <w:szCs w:val="19"/>
        </w:rPr>
      </w:pPr>
    </w:p>
    <w:p w:rsidR="004B2C92" w:rsidRDefault="00C84DC5">
      <w:pPr>
        <w:ind w:left="1940" w:right="1157"/>
        <w:jc w:val="center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Ker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>k</w:t>
      </w:r>
      <w:r>
        <w:rPr>
          <w:b/>
          <w:sz w:val="24"/>
          <w:szCs w:val="24"/>
        </w:rPr>
        <w:t xml:space="preserve">a </w:t>
      </w:r>
      <w:r>
        <w:rPr>
          <w:b/>
          <w:spacing w:val="-4"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er</w:t>
      </w:r>
      <w:r>
        <w:rPr>
          <w:b/>
          <w:sz w:val="24"/>
          <w:szCs w:val="24"/>
        </w:rPr>
        <w:t>f</w:t>
      </w:r>
      <w:r>
        <w:rPr>
          <w:b/>
          <w:spacing w:val="-3"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k</w:t>
      </w:r>
      <w:r>
        <w:rPr>
          <w:b/>
          <w:spacing w:val="-3"/>
          <w:sz w:val="24"/>
          <w:szCs w:val="24"/>
        </w:rPr>
        <w:t>i</w:t>
      </w:r>
      <w:r>
        <w:rPr>
          <w:b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 xml:space="preserve"> Pe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gan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Me</w:t>
      </w:r>
      <w:r>
        <w:rPr>
          <w:b/>
          <w:spacing w:val="-6"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 xml:space="preserve">a </w:t>
      </w:r>
      <w:r>
        <w:rPr>
          <w:b/>
          <w:spacing w:val="1"/>
          <w:sz w:val="24"/>
          <w:szCs w:val="24"/>
        </w:rPr>
        <w:t>Per</w:t>
      </w:r>
      <w:r>
        <w:rPr>
          <w:b/>
          <w:sz w:val="24"/>
          <w:szCs w:val="24"/>
        </w:rPr>
        <w:t>m</w:t>
      </w:r>
      <w:r>
        <w:rPr>
          <w:b/>
          <w:spacing w:val="-4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an</w:t>
      </w:r>
    </w:p>
    <w:p w:rsidR="004B2C92" w:rsidRDefault="00C84DC5">
      <w:pPr>
        <w:spacing w:before="40" w:line="260" w:lineRule="exact"/>
        <w:ind w:left="3327" w:right="2541"/>
        <w:jc w:val="center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E</w:t>
      </w:r>
      <w:r>
        <w:rPr>
          <w:b/>
          <w:spacing w:val="-2"/>
          <w:position w:val="-1"/>
          <w:sz w:val="24"/>
          <w:szCs w:val="24"/>
        </w:rPr>
        <w:t>n</w:t>
      </w:r>
      <w:r>
        <w:rPr>
          <w:b/>
          <w:position w:val="-1"/>
          <w:sz w:val="24"/>
          <w:szCs w:val="24"/>
        </w:rPr>
        <w:t>g</w:t>
      </w:r>
      <w:r>
        <w:rPr>
          <w:b/>
          <w:spacing w:val="2"/>
          <w:position w:val="-1"/>
          <w:sz w:val="24"/>
          <w:szCs w:val="24"/>
        </w:rPr>
        <w:t>k</w:t>
      </w:r>
      <w:r>
        <w:rPr>
          <w:b/>
          <w:spacing w:val="1"/>
          <w:position w:val="-1"/>
          <w:sz w:val="24"/>
          <w:szCs w:val="24"/>
        </w:rPr>
        <w:t>l</w:t>
      </w:r>
      <w:r>
        <w:rPr>
          <w:b/>
          <w:spacing w:val="-3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k</w:t>
      </w:r>
      <w:r>
        <w:rPr>
          <w:b/>
          <w:spacing w:val="2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Be</w:t>
      </w:r>
      <w:r>
        <w:rPr>
          <w:b/>
          <w:spacing w:val="2"/>
          <w:position w:val="-1"/>
          <w:sz w:val="24"/>
          <w:szCs w:val="24"/>
        </w:rPr>
        <w:t>r</w:t>
      </w:r>
      <w:r>
        <w:rPr>
          <w:b/>
          <w:spacing w:val="-2"/>
          <w:position w:val="-1"/>
          <w:sz w:val="24"/>
          <w:szCs w:val="24"/>
        </w:rPr>
        <w:t>b</w:t>
      </w:r>
      <w:r>
        <w:rPr>
          <w:b/>
          <w:position w:val="-1"/>
          <w:sz w:val="24"/>
          <w:szCs w:val="24"/>
        </w:rPr>
        <w:t>a</w:t>
      </w:r>
      <w:r>
        <w:rPr>
          <w:b/>
          <w:spacing w:val="-2"/>
          <w:position w:val="-1"/>
          <w:sz w:val="24"/>
          <w:szCs w:val="24"/>
        </w:rPr>
        <w:t>s</w:t>
      </w:r>
      <w:r>
        <w:rPr>
          <w:b/>
          <w:spacing w:val="1"/>
          <w:position w:val="-1"/>
          <w:sz w:val="24"/>
          <w:szCs w:val="24"/>
        </w:rPr>
        <w:t>i</w:t>
      </w:r>
      <w:r>
        <w:rPr>
          <w:b/>
          <w:position w:val="-1"/>
          <w:sz w:val="24"/>
          <w:szCs w:val="24"/>
        </w:rPr>
        <w:t>s</w:t>
      </w:r>
      <w:r>
        <w:rPr>
          <w:b/>
          <w:spacing w:val="-1"/>
          <w:position w:val="-1"/>
          <w:sz w:val="24"/>
          <w:szCs w:val="24"/>
        </w:rPr>
        <w:t xml:space="preserve"> </w:t>
      </w:r>
      <w:r>
        <w:rPr>
          <w:b/>
          <w:spacing w:val="1"/>
          <w:position w:val="-1"/>
          <w:sz w:val="24"/>
          <w:szCs w:val="24"/>
        </w:rPr>
        <w:t>M</w:t>
      </w:r>
      <w:r>
        <w:rPr>
          <w:b/>
          <w:position w:val="-1"/>
          <w:sz w:val="24"/>
          <w:szCs w:val="24"/>
        </w:rPr>
        <w:t>o</w:t>
      </w:r>
      <w:r>
        <w:rPr>
          <w:b/>
          <w:spacing w:val="-2"/>
          <w:position w:val="-1"/>
          <w:sz w:val="24"/>
          <w:szCs w:val="24"/>
        </w:rPr>
        <w:t>d</w:t>
      </w:r>
      <w:r>
        <w:rPr>
          <w:b/>
          <w:spacing w:val="1"/>
          <w:position w:val="-1"/>
          <w:sz w:val="24"/>
          <w:szCs w:val="24"/>
        </w:rPr>
        <w:t>er</w:t>
      </w:r>
      <w:r>
        <w:rPr>
          <w:b/>
          <w:position w:val="-1"/>
          <w:sz w:val="24"/>
          <w:szCs w:val="24"/>
        </w:rPr>
        <w:t>n</w:t>
      </w:r>
    </w:p>
    <w:p w:rsidR="004B2C92" w:rsidRDefault="004B2C92">
      <w:pPr>
        <w:spacing w:before="8" w:line="100" w:lineRule="exact"/>
        <w:rPr>
          <w:sz w:val="10"/>
          <w:szCs w:val="10"/>
        </w:rPr>
      </w:pPr>
    </w:p>
    <w:p w:rsidR="004B2C92" w:rsidRDefault="004B2C92">
      <w:pPr>
        <w:spacing w:line="200" w:lineRule="exact"/>
      </w:pPr>
    </w:p>
    <w:p w:rsidR="004B2C92" w:rsidRDefault="00C84DC5">
      <w:pPr>
        <w:spacing w:before="29"/>
        <w:ind w:left="2277" w:right="1304"/>
        <w:jc w:val="center"/>
        <w:rPr>
          <w:sz w:val="24"/>
          <w:szCs w:val="24"/>
        </w:rPr>
      </w:pP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mai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ngk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</w:p>
    <w:p w:rsidR="004B2C92" w:rsidRDefault="004B2C92">
      <w:pPr>
        <w:spacing w:before="40" w:line="260" w:lineRule="exact"/>
        <w:ind w:left="4384" w:right="3408"/>
        <w:jc w:val="center"/>
        <w:rPr>
          <w:sz w:val="24"/>
          <w:szCs w:val="24"/>
        </w:rPr>
      </w:pPr>
      <w:r w:rsidRPr="004B2C92">
        <w:pict>
          <v:group id="_x0000_s2054" style="position:absolute;left:0;text-align:left;margin-left:122.1pt;margin-top:178.9pt;width:388.6pt;height:168.05pt;z-index:-251654144;mso-position-horizontal-relative:page;mso-position-vertical-relative:page" coordorigin="2442,3578" coordsize="7772,3361">
            <v:shape id="_x0000_s2058" style="position:absolute;left:2456;top:3593;width:7743;height:879" coordorigin="2456,3593" coordsize="7743,879" path="m2456,4472r7743,l10199,3593r-7743,l2456,4472xe" filled="f" strokeweight="1.44pt">
              <v:path arrowok="t"/>
            </v:shape>
            <v:shape id="_x0000_s2057" style="position:absolute;left:4329;top:5379;width:4634;height:690" coordorigin="4329,5379" coordsize="4634,690" path="m4329,5494r19,-63l4397,5389r47,-10l8848,5379r63,19l8953,5447r10,47l8963,5954r-19,64l8895,6059r-47,10l4444,6069r-63,-19l4339,6001r-10,-47l4329,5494xe" filled="f" strokeweight="1.5pt">
              <v:path arrowok="t"/>
            </v:shape>
            <v:shape id="_x0000_s2056" style="position:absolute;left:6309;top:4510;width:420;height:810" coordorigin="6309,4510" coordsize="420,810" path="m6309,5110r105,l6414,4510r210,l6624,5110r105,l6519,5320,6309,5110xe" filled="f" strokeweight="1.5pt">
              <v:path arrowok="t"/>
            </v:shape>
            <v:shape id="_x0000_s2055" style="position:absolute;left:6384;top:6114;width:420;height:810" coordorigin="6384,6114" coordsize="420,810" path="m6384,6714r105,l6489,6114r210,l6699,6714r105,l6594,6924,6384,6714xe" filled="f" strokeweight="1.5pt">
              <v:path arrowok="t"/>
            </v:shape>
            <w10:wrap anchorx="page" anchory="page"/>
          </v:group>
        </w:pict>
      </w:r>
      <w:r w:rsidR="00C84DC5">
        <w:rPr>
          <w:spacing w:val="-1"/>
          <w:position w:val="-1"/>
          <w:sz w:val="24"/>
          <w:szCs w:val="24"/>
        </w:rPr>
        <w:t>M</w:t>
      </w:r>
      <w:r w:rsidR="00C84DC5">
        <w:rPr>
          <w:position w:val="-1"/>
          <w:sz w:val="24"/>
          <w:szCs w:val="24"/>
        </w:rPr>
        <w:t>od</w:t>
      </w:r>
      <w:r w:rsidR="00C84DC5">
        <w:rPr>
          <w:spacing w:val="1"/>
          <w:position w:val="-1"/>
          <w:sz w:val="24"/>
          <w:szCs w:val="24"/>
        </w:rPr>
        <w:t>e</w:t>
      </w:r>
      <w:r w:rsidR="00C84DC5">
        <w:rPr>
          <w:position w:val="-1"/>
          <w:sz w:val="24"/>
          <w:szCs w:val="24"/>
        </w:rPr>
        <w:t>rn</w:t>
      </w:r>
    </w:p>
    <w:p w:rsidR="004B2C92" w:rsidRDefault="004B2C92">
      <w:pPr>
        <w:spacing w:line="200" w:lineRule="exact"/>
      </w:pPr>
    </w:p>
    <w:p w:rsidR="004B2C92" w:rsidRDefault="004B2C92">
      <w:pPr>
        <w:spacing w:line="200" w:lineRule="exact"/>
      </w:pPr>
    </w:p>
    <w:p w:rsidR="004B2C92" w:rsidRDefault="004B2C92">
      <w:pPr>
        <w:spacing w:line="200" w:lineRule="exact"/>
      </w:pPr>
    </w:p>
    <w:p w:rsidR="004B2C92" w:rsidRDefault="004B2C92">
      <w:pPr>
        <w:spacing w:line="200" w:lineRule="exact"/>
      </w:pPr>
    </w:p>
    <w:p w:rsidR="004B2C92" w:rsidRDefault="004B2C92">
      <w:pPr>
        <w:spacing w:line="200" w:lineRule="exact"/>
      </w:pPr>
    </w:p>
    <w:p w:rsidR="004B2C92" w:rsidRDefault="004B2C92">
      <w:pPr>
        <w:spacing w:before="17" w:line="200" w:lineRule="exact"/>
      </w:pPr>
    </w:p>
    <w:p w:rsidR="004B2C92" w:rsidRDefault="00C84DC5">
      <w:pPr>
        <w:spacing w:before="31" w:line="240" w:lineRule="exact"/>
        <w:ind w:left="4082"/>
        <w:rPr>
          <w:sz w:val="22"/>
          <w:szCs w:val="22"/>
        </w:rPr>
      </w:pPr>
      <w:r>
        <w:rPr>
          <w:spacing w:val="1"/>
          <w:position w:val="-1"/>
          <w:sz w:val="22"/>
          <w:szCs w:val="22"/>
        </w:rPr>
        <w:t>A</w:t>
      </w:r>
      <w:r>
        <w:rPr>
          <w:spacing w:val="2"/>
          <w:position w:val="-1"/>
          <w:sz w:val="22"/>
          <w:szCs w:val="22"/>
        </w:rPr>
        <w:t>n</w:t>
      </w:r>
      <w:r>
        <w:rPr>
          <w:spacing w:val="-2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k</w:t>
      </w:r>
      <w:r>
        <w:rPr>
          <w:spacing w:val="-1"/>
          <w:position w:val="-1"/>
          <w:sz w:val="22"/>
          <w:szCs w:val="22"/>
        </w:rPr>
        <w:t xml:space="preserve"> </w:t>
      </w:r>
      <w:r>
        <w:rPr>
          <w:spacing w:val="2"/>
          <w:position w:val="-1"/>
          <w:sz w:val="22"/>
          <w:szCs w:val="22"/>
        </w:rPr>
        <w:t>u</w:t>
      </w:r>
      <w:r>
        <w:rPr>
          <w:spacing w:val="-2"/>
          <w:position w:val="-1"/>
          <w:sz w:val="22"/>
          <w:szCs w:val="22"/>
        </w:rPr>
        <w:t>s</w:t>
      </w:r>
      <w:r>
        <w:rPr>
          <w:spacing w:val="-1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>a</w:t>
      </w:r>
      <w:r>
        <w:rPr>
          <w:spacing w:val="-1"/>
          <w:position w:val="-1"/>
          <w:sz w:val="22"/>
          <w:szCs w:val="22"/>
        </w:rPr>
        <w:t xml:space="preserve"> </w:t>
      </w:r>
      <w:r>
        <w:rPr>
          <w:spacing w:val="3"/>
          <w:position w:val="-1"/>
          <w:sz w:val="22"/>
          <w:szCs w:val="22"/>
        </w:rPr>
        <w:t>5</w:t>
      </w:r>
      <w:r>
        <w:rPr>
          <w:spacing w:val="-1"/>
          <w:position w:val="-1"/>
          <w:sz w:val="22"/>
          <w:szCs w:val="22"/>
        </w:rPr>
        <w:t>-</w:t>
      </w:r>
      <w:r>
        <w:rPr>
          <w:position w:val="-1"/>
          <w:sz w:val="22"/>
          <w:szCs w:val="22"/>
        </w:rPr>
        <w:t>6</w:t>
      </w:r>
      <w:r>
        <w:rPr>
          <w:spacing w:val="3"/>
          <w:position w:val="-1"/>
          <w:sz w:val="22"/>
          <w:szCs w:val="22"/>
        </w:rPr>
        <w:t xml:space="preserve"> </w:t>
      </w:r>
      <w:r>
        <w:rPr>
          <w:spacing w:val="-1"/>
          <w:position w:val="-1"/>
          <w:sz w:val="22"/>
          <w:szCs w:val="22"/>
        </w:rPr>
        <w:t>t</w:t>
      </w:r>
      <w:r>
        <w:rPr>
          <w:spacing w:val="-2"/>
          <w:position w:val="-1"/>
          <w:sz w:val="22"/>
          <w:szCs w:val="22"/>
        </w:rPr>
        <w:t>a</w:t>
      </w:r>
      <w:r>
        <w:rPr>
          <w:spacing w:val="2"/>
          <w:position w:val="-1"/>
          <w:sz w:val="22"/>
          <w:szCs w:val="22"/>
        </w:rPr>
        <w:t>h</w:t>
      </w:r>
      <w:r>
        <w:rPr>
          <w:spacing w:val="-2"/>
          <w:position w:val="-1"/>
          <w:sz w:val="22"/>
          <w:szCs w:val="22"/>
        </w:rPr>
        <w:t>u</w:t>
      </w:r>
      <w:r>
        <w:rPr>
          <w:position w:val="-1"/>
          <w:sz w:val="22"/>
          <w:szCs w:val="22"/>
        </w:rPr>
        <w:t>n</w:t>
      </w:r>
    </w:p>
    <w:p w:rsidR="004B2C92" w:rsidRDefault="004B2C92">
      <w:pPr>
        <w:spacing w:before="2" w:line="100" w:lineRule="exact"/>
        <w:rPr>
          <w:sz w:val="11"/>
          <w:szCs w:val="11"/>
        </w:rPr>
      </w:pPr>
    </w:p>
    <w:p w:rsidR="004B2C92" w:rsidRDefault="004B2C92">
      <w:pPr>
        <w:spacing w:line="200" w:lineRule="exact"/>
      </w:pPr>
    </w:p>
    <w:p w:rsidR="004B2C92" w:rsidRDefault="004B2C92">
      <w:pPr>
        <w:spacing w:line="200" w:lineRule="exact"/>
      </w:pPr>
    </w:p>
    <w:p w:rsidR="004B2C92" w:rsidRDefault="004B2C92">
      <w:pPr>
        <w:spacing w:line="200" w:lineRule="exact"/>
      </w:pPr>
    </w:p>
    <w:p w:rsidR="004B2C92" w:rsidRDefault="004B2C92">
      <w:pPr>
        <w:spacing w:line="200" w:lineRule="exact"/>
      </w:pPr>
    </w:p>
    <w:p w:rsidR="004B2C92" w:rsidRDefault="004B2C92">
      <w:pPr>
        <w:spacing w:line="200" w:lineRule="exact"/>
      </w:pPr>
    </w:p>
    <w:p w:rsidR="004B2C92" w:rsidRDefault="004B2C92">
      <w:pPr>
        <w:spacing w:line="200" w:lineRule="exact"/>
      </w:pPr>
    </w:p>
    <w:p w:rsidR="004B2C92" w:rsidRDefault="004B2C92">
      <w:pPr>
        <w:spacing w:before="29"/>
        <w:ind w:left="3623" w:right="2917"/>
        <w:jc w:val="center"/>
        <w:rPr>
          <w:sz w:val="24"/>
          <w:szCs w:val="24"/>
        </w:rPr>
      </w:pPr>
      <w:r w:rsidRPr="004B2C92">
        <w:pict>
          <v:group id="_x0000_s2050" style="position:absolute;left:0;text-align:left;margin-left:113.05pt;margin-top:-3.1pt;width:392.85pt;height:250pt;z-index:-251655168;mso-position-horizontal-relative:page" coordorigin="2261,-62" coordsize="7857,5000">
            <v:shape id="_x0000_s2053" style="position:absolute;left:2275;top:-48;width:7647;height:2671" coordorigin="2275,-48" coordsize="7647,2671" path="m2275,2623r7647,l9922,-48r-7647,l2275,2623xe" filled="f" strokeweight="1.44pt">
              <v:path arrowok="t"/>
            </v:shape>
            <v:shape id="_x0000_s2052" style="position:absolute;left:2456;top:3526;width:7647;height:1397" coordorigin="2456,3526" coordsize="7647,1397" path="m2456,4923r7647,l10103,3526r-7647,l2456,4923xe" filled="f" strokeweight="1.44pt">
              <v:path arrowok="t"/>
            </v:shape>
            <v:shape id="_x0000_s2051" style="position:absolute;left:6414;top:2680;width:420;height:810" coordorigin="6414,2680" coordsize="420,810" path="m6414,3280r105,l6519,2680r210,l6729,3280r105,l6624,3490,6414,3280xe" filled="f" strokeweight="1.5pt">
              <v:path arrowok="t"/>
            </v:shape>
            <w10:wrap anchorx="page"/>
          </v:group>
        </w:pict>
      </w:r>
      <w:r w:rsidR="00C84DC5">
        <w:rPr>
          <w:spacing w:val="-1"/>
          <w:sz w:val="24"/>
          <w:szCs w:val="24"/>
        </w:rPr>
        <w:t>A</w:t>
      </w:r>
      <w:r w:rsidR="00C84DC5">
        <w:rPr>
          <w:sz w:val="24"/>
          <w:szCs w:val="24"/>
        </w:rPr>
        <w:t>n</w:t>
      </w:r>
      <w:r w:rsidR="00C84DC5">
        <w:rPr>
          <w:spacing w:val="1"/>
          <w:sz w:val="24"/>
          <w:szCs w:val="24"/>
        </w:rPr>
        <w:t>ali</w:t>
      </w:r>
      <w:r w:rsidR="00C84DC5">
        <w:rPr>
          <w:spacing w:val="-1"/>
          <w:sz w:val="24"/>
          <w:szCs w:val="24"/>
        </w:rPr>
        <w:t>s</w:t>
      </w:r>
      <w:r w:rsidR="00C84DC5">
        <w:rPr>
          <w:spacing w:val="1"/>
          <w:sz w:val="24"/>
          <w:szCs w:val="24"/>
        </w:rPr>
        <w:t>i</w:t>
      </w:r>
      <w:r w:rsidR="00C84DC5">
        <w:rPr>
          <w:sz w:val="24"/>
          <w:szCs w:val="24"/>
        </w:rPr>
        <w:t>s</w:t>
      </w:r>
      <w:r w:rsidR="00C84DC5">
        <w:rPr>
          <w:spacing w:val="-8"/>
          <w:sz w:val="24"/>
          <w:szCs w:val="24"/>
        </w:rPr>
        <w:t xml:space="preserve"> </w:t>
      </w:r>
      <w:r w:rsidR="00C84DC5">
        <w:rPr>
          <w:spacing w:val="-1"/>
          <w:sz w:val="24"/>
          <w:szCs w:val="24"/>
        </w:rPr>
        <w:t>K</w:t>
      </w:r>
      <w:r w:rsidR="00C84DC5">
        <w:rPr>
          <w:spacing w:val="1"/>
          <w:sz w:val="24"/>
          <w:szCs w:val="24"/>
        </w:rPr>
        <w:t>e</w:t>
      </w:r>
      <w:r w:rsidR="00C84DC5">
        <w:rPr>
          <w:sz w:val="24"/>
          <w:szCs w:val="24"/>
        </w:rPr>
        <w:t>bu</w:t>
      </w:r>
      <w:r w:rsidR="00C84DC5">
        <w:rPr>
          <w:spacing w:val="1"/>
          <w:sz w:val="24"/>
          <w:szCs w:val="24"/>
        </w:rPr>
        <w:t>t</w:t>
      </w:r>
      <w:r w:rsidR="00C84DC5">
        <w:rPr>
          <w:sz w:val="24"/>
          <w:szCs w:val="24"/>
        </w:rPr>
        <w:t>uh</w:t>
      </w:r>
      <w:r w:rsidR="00C84DC5">
        <w:rPr>
          <w:spacing w:val="1"/>
          <w:sz w:val="24"/>
          <w:szCs w:val="24"/>
        </w:rPr>
        <w:t>a</w:t>
      </w:r>
      <w:r w:rsidR="00C84DC5">
        <w:rPr>
          <w:sz w:val="24"/>
          <w:szCs w:val="24"/>
        </w:rPr>
        <w:t>n</w:t>
      </w:r>
      <w:r w:rsidR="00C84DC5">
        <w:rPr>
          <w:spacing w:val="-11"/>
          <w:sz w:val="24"/>
          <w:szCs w:val="24"/>
        </w:rPr>
        <w:t xml:space="preserve"> </w:t>
      </w:r>
      <w:r w:rsidR="00C84DC5">
        <w:rPr>
          <w:sz w:val="24"/>
          <w:szCs w:val="24"/>
        </w:rPr>
        <w:t>:</w:t>
      </w:r>
    </w:p>
    <w:p w:rsidR="004B2C92" w:rsidRDefault="004B2C92">
      <w:pPr>
        <w:spacing w:before="6" w:line="100" w:lineRule="exact"/>
        <w:rPr>
          <w:sz w:val="10"/>
          <w:szCs w:val="10"/>
        </w:rPr>
      </w:pPr>
    </w:p>
    <w:p w:rsidR="004B2C92" w:rsidRDefault="00C84DC5">
      <w:pPr>
        <w:spacing w:line="400" w:lineRule="atLeast"/>
        <w:ind w:left="1181" w:right="499" w:hanging="304"/>
        <w:rPr>
          <w:sz w:val="24"/>
          <w:szCs w:val="24"/>
        </w:rPr>
      </w:pPr>
      <w:r>
        <w:rPr>
          <w:spacing w:val="-4"/>
          <w:sz w:val="24"/>
          <w:szCs w:val="24"/>
        </w:rPr>
        <w:t>1</w:t>
      </w:r>
      <w:r>
        <w:rPr>
          <w:sz w:val="24"/>
          <w:szCs w:val="24"/>
        </w:rPr>
        <w:t>.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4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uga</w:t>
      </w:r>
      <w:r>
        <w:rPr>
          <w:spacing w:val="4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r,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uk.</w:t>
      </w:r>
    </w:p>
    <w:p w:rsidR="004B2C92" w:rsidRDefault="004B2C92">
      <w:pPr>
        <w:spacing w:before="1" w:line="60" w:lineRule="exact"/>
        <w:rPr>
          <w:sz w:val="7"/>
          <w:szCs w:val="7"/>
        </w:rPr>
      </w:pPr>
    </w:p>
    <w:tbl>
      <w:tblPr>
        <w:tblW w:w="0" w:type="auto"/>
        <w:tblInd w:w="580" w:type="dxa"/>
        <w:tblLayout w:type="fixed"/>
        <w:tblCellMar>
          <w:left w:w="0" w:type="dxa"/>
          <w:right w:w="0" w:type="dxa"/>
        </w:tblCellMar>
        <w:tblLook w:val="01E0"/>
      </w:tblPr>
      <w:tblGrid>
        <w:gridCol w:w="6359"/>
        <w:gridCol w:w="654"/>
        <w:gridCol w:w="635"/>
      </w:tblGrid>
      <w:tr w:rsidR="004B2C92">
        <w:trPr>
          <w:trHeight w:hRule="exact" w:val="428"/>
        </w:trPr>
        <w:tc>
          <w:tcPr>
            <w:tcW w:w="6359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B2C92" w:rsidRDefault="00C84DC5">
            <w:pPr>
              <w:spacing w:before="69"/>
              <w:ind w:left="268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ma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h  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hnya  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rk</w:t>
            </w:r>
            <w:r>
              <w:rPr>
                <w:spacing w:val="1"/>
                <w:sz w:val="24"/>
                <w:szCs w:val="24"/>
              </w:rPr>
              <w:t>em</w:t>
            </w:r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 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4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4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k  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  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</w:tcPr>
          <w:p w:rsidR="004B2C92" w:rsidRDefault="00C84DC5">
            <w:pPr>
              <w:spacing w:before="69"/>
              <w:ind w:left="10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2C92" w:rsidRDefault="00C84DC5">
            <w:pPr>
              <w:spacing w:before="69"/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</w:p>
        </w:tc>
      </w:tr>
      <w:tr w:rsidR="004B2C92">
        <w:trPr>
          <w:trHeight w:hRule="exact" w:val="416"/>
        </w:trPr>
        <w:tc>
          <w:tcPr>
            <w:tcW w:w="6359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B2C92" w:rsidRDefault="00C84DC5">
            <w:pPr>
              <w:spacing w:before="57"/>
              <w:ind w:left="57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mela</w:t>
            </w:r>
            <w:r>
              <w:rPr>
                <w:sz w:val="24"/>
                <w:szCs w:val="24"/>
              </w:rPr>
              <w:t>ku</w:t>
            </w:r>
            <w:r>
              <w:rPr>
                <w:spacing w:val="-4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 </w:t>
            </w:r>
            <w:r>
              <w:rPr>
                <w:spacing w:val="5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 </w:t>
            </w:r>
            <w:r>
              <w:rPr>
                <w:spacing w:val="56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i  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3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  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 </w:t>
            </w:r>
            <w:r>
              <w:rPr>
                <w:spacing w:val="56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at</w:t>
            </w:r>
            <w:r>
              <w:rPr>
                <w:sz w:val="24"/>
                <w:szCs w:val="24"/>
              </w:rPr>
              <w:t>u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</w:tcPr>
          <w:p w:rsidR="004B2C92" w:rsidRDefault="00C84DC5">
            <w:pPr>
              <w:spacing w:before="57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2C92" w:rsidRDefault="00C84DC5">
            <w:pPr>
              <w:spacing w:before="57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</w:tr>
      <w:tr w:rsidR="004B2C92">
        <w:trPr>
          <w:trHeight w:hRule="exact" w:val="486"/>
        </w:trPr>
        <w:tc>
          <w:tcPr>
            <w:tcW w:w="6359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4B2C92" w:rsidRDefault="00C84DC5">
            <w:pPr>
              <w:spacing w:before="57"/>
              <w:ind w:left="57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mela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4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h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54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4B2C92" w:rsidRDefault="004B2C92"/>
        </w:tc>
        <w:tc>
          <w:tcPr>
            <w:tcW w:w="6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4B2C92" w:rsidRDefault="004B2C92"/>
        </w:tc>
      </w:tr>
    </w:tbl>
    <w:p w:rsidR="004B2C92" w:rsidRDefault="004B2C92">
      <w:pPr>
        <w:spacing w:before="4" w:line="100" w:lineRule="exact"/>
        <w:rPr>
          <w:sz w:val="11"/>
          <w:szCs w:val="11"/>
        </w:rPr>
      </w:pPr>
    </w:p>
    <w:p w:rsidR="004B2C92" w:rsidRDefault="004B2C92">
      <w:pPr>
        <w:spacing w:line="200" w:lineRule="exact"/>
      </w:pPr>
    </w:p>
    <w:p w:rsidR="004B2C92" w:rsidRDefault="004B2C92">
      <w:pPr>
        <w:spacing w:line="200" w:lineRule="exact"/>
      </w:pPr>
    </w:p>
    <w:p w:rsidR="004B2C92" w:rsidRDefault="004B2C92">
      <w:pPr>
        <w:spacing w:line="200" w:lineRule="exact"/>
      </w:pPr>
    </w:p>
    <w:p w:rsidR="004B2C92" w:rsidRDefault="004B2C92">
      <w:pPr>
        <w:spacing w:line="200" w:lineRule="exact"/>
      </w:pPr>
    </w:p>
    <w:p w:rsidR="004B2C92" w:rsidRDefault="00C84DC5">
      <w:pPr>
        <w:spacing w:before="29" w:line="356" w:lineRule="auto"/>
        <w:ind w:left="1524" w:right="393"/>
        <w:jc w:val="center"/>
        <w:rPr>
          <w:sz w:val="24"/>
          <w:szCs w:val="24"/>
        </w:rPr>
      </w:pP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 xml:space="preserve">k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M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rn guna</w:t>
      </w:r>
      <w:r>
        <w:rPr>
          <w:spacing w:val="1"/>
          <w:sz w:val="24"/>
          <w:szCs w:val="24"/>
        </w:rPr>
        <w:t xml:space="preserve"> me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ati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</w:p>
    <w:sectPr w:rsidR="004B2C92" w:rsidSect="004B2C92">
      <w:pgSz w:w="11920" w:h="16840"/>
      <w:pgMar w:top="920" w:right="1600" w:bottom="280" w:left="1680" w:header="73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4DC5" w:rsidRDefault="00C84DC5" w:rsidP="004B2C92">
      <w:r>
        <w:separator/>
      </w:r>
    </w:p>
  </w:endnote>
  <w:endnote w:type="continuationSeparator" w:id="1">
    <w:p w:rsidR="00C84DC5" w:rsidRDefault="00C84DC5" w:rsidP="004B2C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04B" w:rsidRDefault="00B4504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04B" w:rsidRDefault="00B4504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04B" w:rsidRDefault="00B4504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4DC5" w:rsidRDefault="00C84DC5" w:rsidP="004B2C92">
      <w:r>
        <w:separator/>
      </w:r>
    </w:p>
  </w:footnote>
  <w:footnote w:type="continuationSeparator" w:id="1">
    <w:p w:rsidR="00C84DC5" w:rsidRDefault="00C84DC5" w:rsidP="004B2C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04B" w:rsidRDefault="00B4504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45446" o:spid="_x0000_s1028" type="#_x0000_t75" style="position:absolute;margin-left:0;margin-top:0;width:432.7pt;height:426.65pt;z-index:-251656704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04B" w:rsidRDefault="00B4504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45447" o:spid="_x0000_s1029" type="#_x0000_t75" style="position:absolute;margin-left:0;margin-top:0;width:432.7pt;height:426.65pt;z-index:-25165568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04B" w:rsidRDefault="00B4504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45445" o:spid="_x0000_s1027" type="#_x0000_t75" style="position:absolute;margin-left:0;margin-top:0;width:432.7pt;height:426.65pt;z-index:-25165772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04B" w:rsidRDefault="00B4504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45449" o:spid="_x0000_s1031" type="#_x0000_t75" style="position:absolute;margin-left:0;margin-top:0;width:432.7pt;height:426.65pt;z-index:-25165363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C92" w:rsidRDefault="00B4504B">
    <w:pPr>
      <w:spacing w:line="200" w:lineRule="exac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45450" o:spid="_x0000_s1032" type="#_x0000_t75" style="position:absolute;margin-left:0;margin-top:0;width:432.7pt;height:426.65pt;z-index:-25165260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  <w:r w:rsidR="004B2C9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99.15pt;margin-top:36.85pt;width:13.2pt;height:11pt;z-index:-251658752;mso-position-horizontal-relative:page;mso-position-vertical-relative:page" filled="f" stroked="f">
          <v:textbox inset="0,0,0,0">
            <w:txbxContent>
              <w:p w:rsidR="004B2C92" w:rsidRDefault="004B2C92">
                <w:pPr>
                  <w:spacing w:line="200" w:lineRule="exact"/>
                  <w:ind w:left="40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r>
                  <w:fldChar w:fldCharType="begin"/>
                </w:r>
                <w:r w:rsidR="00C84DC5">
                  <w:rPr>
                    <w:rFonts w:ascii="Calibri" w:eastAsia="Calibri" w:hAnsi="Calibri" w:cs="Calibri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 w:rsidR="00B4504B">
                  <w:rPr>
                    <w:rFonts w:ascii="Calibri" w:eastAsia="Calibri" w:hAnsi="Calibri" w:cs="Calibri"/>
                    <w:noProof/>
                    <w:sz w:val="18"/>
                    <w:szCs w:val="18"/>
                  </w:rPr>
                  <w:t>36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04B" w:rsidRDefault="00B4504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45448" o:spid="_x0000_s1030" type="#_x0000_t75" style="position:absolute;margin-left:0;margin-top:0;width:432.7pt;height:426.65pt;z-index:-25165465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97373"/>
    <w:multiLevelType w:val="multilevel"/>
    <w:tmpl w:val="A4E68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cumentProtection w:edit="forms" w:enforcement="1" w:cryptProviderType="rsaFull" w:cryptAlgorithmClass="hash" w:cryptAlgorithmType="typeAny" w:cryptAlgorithmSid="4" w:cryptSpinCount="50000" w:hash="YgHHNj0LAhY9Mac6wZt2BNAlXc0=" w:salt="XNO46tyu/2OdFORAUL7TPg==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4B2C92"/>
    <w:rsid w:val="004B2C92"/>
    <w:rsid w:val="00B4504B"/>
    <w:rsid w:val="00C84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B450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4504B"/>
  </w:style>
  <w:style w:type="paragraph" w:styleId="Footer">
    <w:name w:val="footer"/>
    <w:basedOn w:val="Normal"/>
    <w:link w:val="FooterChar"/>
    <w:uiPriority w:val="99"/>
    <w:semiHidden/>
    <w:unhideWhenUsed/>
    <w:rsid w:val="00B450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4504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image" Target="media/image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footer" Target="footer2.xml"/><Relationship Id="rId19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5558</Words>
  <Characters>31681</Characters>
  <Application>Microsoft Office Word</Application>
  <DocSecurity>0</DocSecurity>
  <Lines>264</Lines>
  <Paragraphs>74</Paragraphs>
  <ScaleCrop>false</ScaleCrop>
  <Company/>
  <LinksUpToDate>false</LinksUpToDate>
  <CharactersWithSpaces>37165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2025-03-17T02:57:00Z</dcterms:created>
  <dcterms:modified xsi:type="dcterms:W3CDTF">2025-03-17T02:57:00Z</dcterms:modified>
</cp:coreProperties>
</file>