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3" w:line="260" w:lineRule="exact"/>
        <w:rPr>
          <w:sz w:val="26"/>
          <w:szCs w:val="26"/>
        </w:rPr>
      </w:pPr>
    </w:p>
    <w:p w:rsidR="00504995" w:rsidRDefault="00366B41">
      <w:pPr>
        <w:spacing w:before="29"/>
        <w:ind w:left="4104" w:right="3659"/>
        <w:jc w:val="center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>B</w:t>
      </w:r>
      <w:r>
        <w:rPr>
          <w:b/>
          <w:color w:val="0D0D0D"/>
          <w:spacing w:val="-1"/>
          <w:sz w:val="24"/>
          <w:szCs w:val="24"/>
        </w:rPr>
        <w:t>A</w:t>
      </w:r>
      <w:r>
        <w:rPr>
          <w:b/>
          <w:color w:val="0D0D0D"/>
          <w:sz w:val="24"/>
          <w:szCs w:val="24"/>
        </w:rPr>
        <w:t xml:space="preserve">B </w:t>
      </w:r>
      <w:r>
        <w:rPr>
          <w:b/>
          <w:color w:val="0D0D0D"/>
          <w:spacing w:val="-1"/>
          <w:sz w:val="24"/>
          <w:szCs w:val="24"/>
        </w:rPr>
        <w:t>II</w:t>
      </w:r>
      <w:r>
        <w:rPr>
          <w:b/>
          <w:color w:val="0D0D0D"/>
          <w:sz w:val="24"/>
          <w:szCs w:val="24"/>
        </w:rPr>
        <w:t>I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260" w:lineRule="exact"/>
        <w:ind w:left="3208" w:right="2768"/>
        <w:jc w:val="center"/>
        <w:rPr>
          <w:sz w:val="24"/>
          <w:szCs w:val="24"/>
        </w:rPr>
      </w:pPr>
      <w:r>
        <w:rPr>
          <w:b/>
          <w:color w:val="0D0D0D"/>
          <w:spacing w:val="1"/>
          <w:position w:val="-1"/>
          <w:sz w:val="24"/>
          <w:szCs w:val="24"/>
        </w:rPr>
        <w:t>M</w:t>
      </w:r>
      <w:r>
        <w:rPr>
          <w:b/>
          <w:color w:val="0D0D0D"/>
          <w:position w:val="-1"/>
          <w:sz w:val="24"/>
          <w:szCs w:val="24"/>
        </w:rPr>
        <w:t>ET</w:t>
      </w:r>
      <w:r>
        <w:rPr>
          <w:b/>
          <w:color w:val="0D0D0D"/>
          <w:spacing w:val="1"/>
          <w:position w:val="-1"/>
          <w:sz w:val="24"/>
          <w:szCs w:val="24"/>
        </w:rPr>
        <w:t>O</w:t>
      </w:r>
      <w:r>
        <w:rPr>
          <w:b/>
          <w:color w:val="0D0D0D"/>
          <w:spacing w:val="-1"/>
          <w:position w:val="-1"/>
          <w:sz w:val="24"/>
          <w:szCs w:val="24"/>
        </w:rPr>
        <w:t>D</w:t>
      </w:r>
      <w:r>
        <w:rPr>
          <w:b/>
          <w:color w:val="0D0D0D"/>
          <w:position w:val="-1"/>
          <w:sz w:val="24"/>
          <w:szCs w:val="24"/>
        </w:rPr>
        <w:t xml:space="preserve">E </w:t>
      </w:r>
      <w:r>
        <w:rPr>
          <w:b/>
          <w:color w:val="0D0D0D"/>
          <w:spacing w:val="1"/>
          <w:position w:val="-1"/>
          <w:sz w:val="24"/>
          <w:szCs w:val="24"/>
        </w:rPr>
        <w:t>P</w:t>
      </w:r>
      <w:r>
        <w:rPr>
          <w:b/>
          <w:color w:val="0D0D0D"/>
          <w:position w:val="-1"/>
          <w:sz w:val="24"/>
          <w:szCs w:val="24"/>
        </w:rPr>
        <w:t>E</w:t>
      </w:r>
      <w:r>
        <w:rPr>
          <w:b/>
          <w:color w:val="0D0D0D"/>
          <w:spacing w:val="-1"/>
          <w:position w:val="-1"/>
          <w:sz w:val="24"/>
          <w:szCs w:val="24"/>
        </w:rPr>
        <w:t>N</w:t>
      </w:r>
      <w:r>
        <w:rPr>
          <w:b/>
          <w:color w:val="0D0D0D"/>
          <w:position w:val="-1"/>
          <w:sz w:val="24"/>
          <w:szCs w:val="24"/>
        </w:rPr>
        <w:t>EL</w:t>
      </w:r>
      <w:r>
        <w:rPr>
          <w:b/>
          <w:color w:val="0D0D0D"/>
          <w:spacing w:val="-1"/>
          <w:position w:val="-1"/>
          <w:sz w:val="24"/>
          <w:szCs w:val="24"/>
        </w:rPr>
        <w:t>I</w:t>
      </w:r>
      <w:r>
        <w:rPr>
          <w:b/>
          <w:color w:val="0D0D0D"/>
          <w:position w:val="-1"/>
          <w:sz w:val="24"/>
          <w:szCs w:val="24"/>
        </w:rPr>
        <w:t>T</w:t>
      </w:r>
      <w:r>
        <w:rPr>
          <w:b/>
          <w:color w:val="0D0D0D"/>
          <w:spacing w:val="-1"/>
          <w:position w:val="-1"/>
          <w:sz w:val="24"/>
          <w:szCs w:val="24"/>
        </w:rPr>
        <w:t>IA</w:t>
      </w:r>
      <w:r>
        <w:rPr>
          <w:b/>
          <w:color w:val="0D0D0D"/>
          <w:position w:val="-1"/>
          <w:sz w:val="24"/>
          <w:szCs w:val="24"/>
        </w:rPr>
        <w:t>N</w:t>
      </w:r>
    </w:p>
    <w:p w:rsidR="00504995" w:rsidRDefault="00504995">
      <w:pPr>
        <w:spacing w:before="8" w:line="120" w:lineRule="exact"/>
        <w:rPr>
          <w:sz w:val="12"/>
          <w:szCs w:val="12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/>
        <w:ind w:left="588" w:right="5784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3.1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D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n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Pe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pacing w:val="1"/>
          <w:sz w:val="24"/>
          <w:szCs w:val="24"/>
        </w:rPr>
        <w:t>eli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588" w:right="8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&amp;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Re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vel</w:t>
      </w:r>
      <w:r>
        <w:rPr>
          <w:i/>
          <w:sz w:val="24"/>
          <w:szCs w:val="24"/>
        </w:rPr>
        <w:t>op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>t</w:t>
      </w:r>
      <w:r>
        <w:rPr>
          <w:sz w:val="24"/>
          <w:szCs w:val="24"/>
        </w:rPr>
        <w:t>).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color w:val="1F2023"/>
          <w:spacing w:val="1"/>
          <w:sz w:val="24"/>
          <w:szCs w:val="24"/>
        </w:rPr>
        <w:t>ata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9"/>
          <w:sz w:val="24"/>
          <w:szCs w:val="24"/>
        </w:rPr>
        <w:t xml:space="preserve"> </w:t>
      </w:r>
      <w:r>
        <w:rPr>
          <w:color w:val="1F2023"/>
          <w:spacing w:val="-4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pacing w:val="-1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>ea</w:t>
      </w:r>
      <w:r>
        <w:rPr>
          <w:color w:val="1F2023"/>
          <w:spacing w:val="-4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>c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nd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z w:val="24"/>
          <w:szCs w:val="24"/>
        </w:rPr>
        <w:t>v</w:t>
      </w:r>
      <w:r>
        <w:rPr>
          <w:color w:val="1F2023"/>
          <w:spacing w:val="-3"/>
          <w:sz w:val="24"/>
          <w:szCs w:val="24"/>
        </w:rPr>
        <w:t>e</w:t>
      </w:r>
      <w:r>
        <w:rPr>
          <w:color w:val="1F2023"/>
          <w:spacing w:val="1"/>
          <w:sz w:val="24"/>
          <w:szCs w:val="24"/>
        </w:rPr>
        <w:t>l</w:t>
      </w:r>
      <w:r>
        <w:rPr>
          <w:color w:val="1F2023"/>
          <w:sz w:val="24"/>
          <w:szCs w:val="24"/>
        </w:rPr>
        <w:t>opm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pacing w:val="-4"/>
          <w:sz w:val="24"/>
          <w:szCs w:val="24"/>
        </w:rPr>
        <w:t>n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10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(R&amp;</w:t>
      </w:r>
      <w:r>
        <w:rPr>
          <w:color w:val="1F2023"/>
          <w:spacing w:val="-1"/>
          <w:sz w:val="24"/>
          <w:szCs w:val="24"/>
        </w:rPr>
        <w:t>D</w:t>
      </w:r>
      <w:r>
        <w:rPr>
          <w:color w:val="1F2023"/>
          <w:sz w:val="24"/>
          <w:szCs w:val="24"/>
        </w:rPr>
        <w:t>)</w:t>
      </w:r>
      <w:r>
        <w:rPr>
          <w:color w:val="1F2023"/>
          <w:spacing w:val="9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me</w:t>
      </w:r>
      <w:r>
        <w:rPr>
          <w:color w:val="1F2023"/>
          <w:sz w:val="24"/>
          <w:szCs w:val="24"/>
        </w:rPr>
        <w:t>ru</w:t>
      </w:r>
      <w:r>
        <w:rPr>
          <w:color w:val="1F2023"/>
          <w:spacing w:val="-5"/>
          <w:sz w:val="24"/>
          <w:szCs w:val="24"/>
        </w:rPr>
        <w:t>p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ti</w:t>
      </w:r>
      <w:r>
        <w:rPr>
          <w:color w:val="1F2023"/>
          <w:sz w:val="24"/>
          <w:szCs w:val="24"/>
        </w:rPr>
        <w:t>f</w:t>
      </w:r>
      <w:r>
        <w:rPr>
          <w:color w:val="1F2023"/>
          <w:spacing w:val="-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s</w:t>
      </w:r>
      <w:r>
        <w:rPr>
          <w:color w:val="1F2023"/>
          <w:spacing w:val="2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1"/>
          <w:sz w:val="24"/>
          <w:szCs w:val="24"/>
        </w:rPr>
        <w:t>s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t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pacing w:val="-1"/>
          <w:sz w:val="24"/>
          <w:szCs w:val="24"/>
        </w:rPr>
        <w:t>s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1"/>
          <w:sz w:val="24"/>
          <w:szCs w:val="24"/>
        </w:rPr>
        <w:t>nt</w:t>
      </w:r>
      <w:r>
        <w:rPr>
          <w:color w:val="1F2023"/>
          <w:sz w:val="24"/>
          <w:szCs w:val="24"/>
        </w:rPr>
        <w:t>uk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-3"/>
          <w:sz w:val="24"/>
          <w:szCs w:val="24"/>
        </w:rPr>
        <w:t>d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-2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 xml:space="preserve">n 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z w:val="24"/>
          <w:szCs w:val="24"/>
        </w:rPr>
        <w:t>nf</w:t>
      </w:r>
      <w:r>
        <w:rPr>
          <w:color w:val="1F2023"/>
          <w:spacing w:val="1"/>
          <w:sz w:val="24"/>
          <w:szCs w:val="24"/>
        </w:rPr>
        <w:t>o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2"/>
          <w:sz w:val="24"/>
          <w:szCs w:val="24"/>
        </w:rPr>
        <w:t>ma</w:t>
      </w:r>
      <w:r>
        <w:rPr>
          <w:color w:val="1F2023"/>
          <w:spacing w:val="-1"/>
          <w:sz w:val="24"/>
          <w:szCs w:val="24"/>
        </w:rPr>
        <w:t>s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ut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1"/>
          <w:sz w:val="24"/>
          <w:szCs w:val="24"/>
        </w:rPr>
        <w:t>h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4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g</w:t>
      </w:r>
      <w:r>
        <w:rPr>
          <w:color w:val="1F2023"/>
          <w:sz w:val="24"/>
          <w:szCs w:val="24"/>
        </w:rPr>
        <w:t>g</w:t>
      </w:r>
      <w:r>
        <w:rPr>
          <w:color w:val="1F2023"/>
          <w:spacing w:val="1"/>
          <w:sz w:val="24"/>
          <w:szCs w:val="24"/>
        </w:rPr>
        <w:t>u</w:t>
      </w:r>
      <w:r>
        <w:rPr>
          <w:color w:val="1F2023"/>
          <w:spacing w:val="-4"/>
          <w:sz w:val="24"/>
          <w:szCs w:val="24"/>
        </w:rPr>
        <w:t>n</w:t>
      </w:r>
      <w:r>
        <w:rPr>
          <w:color w:val="1F2023"/>
          <w:sz w:val="24"/>
          <w:szCs w:val="24"/>
        </w:rPr>
        <w:t>a</w:t>
      </w:r>
      <w:r>
        <w:rPr>
          <w:color w:val="1F2023"/>
          <w:spacing w:val="5"/>
          <w:sz w:val="24"/>
          <w:szCs w:val="24"/>
        </w:rPr>
        <w:t xml:space="preserve"> </w:t>
      </w:r>
      <w:r>
        <w:rPr>
          <w:color w:val="1F2023"/>
          <w:spacing w:val="-10"/>
          <w:sz w:val="24"/>
          <w:szCs w:val="24"/>
        </w:rPr>
        <w:t>(</w:t>
      </w:r>
      <w:r>
        <w:rPr>
          <w:i/>
          <w:color w:val="1F2023"/>
          <w:sz w:val="24"/>
          <w:szCs w:val="24"/>
        </w:rPr>
        <w:t>n</w:t>
      </w:r>
      <w:r>
        <w:rPr>
          <w:i/>
          <w:color w:val="1F2023"/>
          <w:spacing w:val="1"/>
          <w:sz w:val="24"/>
          <w:szCs w:val="24"/>
        </w:rPr>
        <w:t>ee</w:t>
      </w:r>
      <w:r>
        <w:rPr>
          <w:i/>
          <w:color w:val="1F2023"/>
          <w:sz w:val="24"/>
          <w:szCs w:val="24"/>
        </w:rPr>
        <w:t>ds a</w:t>
      </w:r>
      <w:r>
        <w:rPr>
          <w:i/>
          <w:color w:val="1F2023"/>
          <w:spacing w:val="-1"/>
          <w:sz w:val="24"/>
          <w:szCs w:val="24"/>
        </w:rPr>
        <w:t>ss</w:t>
      </w:r>
      <w:r>
        <w:rPr>
          <w:i/>
          <w:color w:val="1F2023"/>
          <w:spacing w:val="2"/>
          <w:sz w:val="24"/>
          <w:szCs w:val="24"/>
        </w:rPr>
        <w:t>e</w:t>
      </w:r>
      <w:r>
        <w:rPr>
          <w:i/>
          <w:color w:val="1F2023"/>
          <w:spacing w:val="-1"/>
          <w:sz w:val="24"/>
          <w:szCs w:val="24"/>
        </w:rPr>
        <w:t>ssm</w:t>
      </w:r>
      <w:r>
        <w:rPr>
          <w:i/>
          <w:color w:val="1F2023"/>
          <w:spacing w:val="2"/>
          <w:sz w:val="24"/>
          <w:szCs w:val="24"/>
        </w:rPr>
        <w:t>e</w:t>
      </w:r>
      <w:r>
        <w:rPr>
          <w:i/>
          <w:color w:val="1F2023"/>
          <w:sz w:val="24"/>
          <w:szCs w:val="24"/>
        </w:rPr>
        <w:t>n</w:t>
      </w:r>
      <w:r>
        <w:rPr>
          <w:i/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),</w:t>
      </w:r>
      <w:r>
        <w:rPr>
          <w:color w:val="1F2023"/>
          <w:spacing w:val="3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em</w:t>
      </w:r>
      <w:r>
        <w:rPr>
          <w:color w:val="1F2023"/>
          <w:sz w:val="24"/>
          <w:szCs w:val="24"/>
        </w:rPr>
        <w:t>ud</w:t>
      </w:r>
      <w:r>
        <w:rPr>
          <w:color w:val="1F2023"/>
          <w:spacing w:val="1"/>
          <w:sz w:val="24"/>
          <w:szCs w:val="24"/>
        </w:rPr>
        <w:t>ia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-3"/>
          <w:sz w:val="24"/>
          <w:szCs w:val="24"/>
        </w:rPr>
        <w:t>i</w:t>
      </w:r>
      <w:r>
        <w:rPr>
          <w:color w:val="1F2023"/>
          <w:spacing w:val="1"/>
          <w:sz w:val="24"/>
          <w:szCs w:val="24"/>
        </w:rPr>
        <w:t>la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j</w:t>
      </w:r>
      <w:r>
        <w:rPr>
          <w:color w:val="1F2023"/>
          <w:spacing w:val="-4"/>
          <w:sz w:val="24"/>
          <w:szCs w:val="24"/>
        </w:rPr>
        <w:t>u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e</w:t>
      </w:r>
      <w:r>
        <w:rPr>
          <w:color w:val="1F2023"/>
          <w:spacing w:val="-4"/>
          <w:sz w:val="24"/>
          <w:szCs w:val="24"/>
        </w:rPr>
        <w:t>g</w:t>
      </w:r>
      <w:r>
        <w:rPr>
          <w:color w:val="1F2023"/>
          <w:spacing w:val="1"/>
          <w:sz w:val="24"/>
          <w:szCs w:val="24"/>
        </w:rPr>
        <w:t>i</w:t>
      </w:r>
      <w:r>
        <w:rPr>
          <w:color w:val="1F2023"/>
          <w:spacing w:val="-3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ta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3"/>
          <w:sz w:val="24"/>
          <w:szCs w:val="24"/>
        </w:rPr>
        <w:t xml:space="preserve"> </w:t>
      </w:r>
      <w:r>
        <w:rPr>
          <w:color w:val="040C28"/>
          <w:sz w:val="24"/>
          <w:szCs w:val="24"/>
        </w:rPr>
        <w:t>p</w:t>
      </w:r>
      <w:r>
        <w:rPr>
          <w:color w:val="040C28"/>
          <w:spacing w:val="1"/>
          <w:sz w:val="24"/>
          <w:szCs w:val="24"/>
        </w:rPr>
        <w:t>e</w:t>
      </w:r>
      <w:r>
        <w:rPr>
          <w:color w:val="040C28"/>
          <w:sz w:val="24"/>
          <w:szCs w:val="24"/>
        </w:rPr>
        <w:t>ng</w:t>
      </w:r>
      <w:r>
        <w:rPr>
          <w:color w:val="040C28"/>
          <w:spacing w:val="-3"/>
          <w:sz w:val="24"/>
          <w:szCs w:val="24"/>
        </w:rPr>
        <w:t>e</w:t>
      </w:r>
      <w:r>
        <w:rPr>
          <w:color w:val="040C28"/>
          <w:spacing w:val="1"/>
          <w:sz w:val="24"/>
          <w:szCs w:val="24"/>
        </w:rPr>
        <w:t>m</w:t>
      </w:r>
      <w:r>
        <w:rPr>
          <w:color w:val="040C28"/>
          <w:sz w:val="24"/>
          <w:szCs w:val="24"/>
        </w:rPr>
        <w:t>b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>n</w:t>
      </w:r>
      <w:r>
        <w:rPr>
          <w:color w:val="040C28"/>
          <w:spacing w:val="-4"/>
          <w:sz w:val="24"/>
          <w:szCs w:val="24"/>
        </w:rPr>
        <w:t>g</w:t>
      </w:r>
      <w:r>
        <w:rPr>
          <w:color w:val="040C28"/>
          <w:spacing w:val="1"/>
          <w:sz w:val="24"/>
          <w:szCs w:val="24"/>
        </w:rPr>
        <w:t>a</w:t>
      </w:r>
      <w:r>
        <w:rPr>
          <w:color w:val="040C28"/>
          <w:sz w:val="24"/>
          <w:szCs w:val="24"/>
        </w:rPr>
        <w:t xml:space="preserve">n </w:t>
      </w:r>
      <w:r>
        <w:rPr>
          <w:color w:val="1F2023"/>
          <w:sz w:val="24"/>
          <w:szCs w:val="24"/>
        </w:rPr>
        <w:t>(</w:t>
      </w:r>
      <w:r>
        <w:rPr>
          <w:i/>
          <w:color w:val="1F2023"/>
          <w:sz w:val="24"/>
          <w:szCs w:val="24"/>
        </w:rPr>
        <w:t>d</w:t>
      </w:r>
      <w:r>
        <w:rPr>
          <w:i/>
          <w:color w:val="1F2023"/>
          <w:spacing w:val="1"/>
          <w:sz w:val="24"/>
          <w:szCs w:val="24"/>
        </w:rPr>
        <w:t>e</w:t>
      </w:r>
      <w:r>
        <w:rPr>
          <w:i/>
          <w:color w:val="1F2023"/>
          <w:spacing w:val="-3"/>
          <w:sz w:val="24"/>
          <w:szCs w:val="24"/>
        </w:rPr>
        <w:t>v</w:t>
      </w:r>
      <w:r>
        <w:rPr>
          <w:i/>
          <w:color w:val="1F2023"/>
          <w:spacing w:val="1"/>
          <w:sz w:val="24"/>
          <w:szCs w:val="24"/>
        </w:rPr>
        <w:t>el</w:t>
      </w:r>
      <w:r>
        <w:rPr>
          <w:i/>
          <w:color w:val="1F2023"/>
          <w:sz w:val="24"/>
          <w:szCs w:val="24"/>
        </w:rPr>
        <w:t>op</w:t>
      </w:r>
      <w:r>
        <w:rPr>
          <w:i/>
          <w:color w:val="1F2023"/>
          <w:spacing w:val="-1"/>
          <w:sz w:val="24"/>
          <w:szCs w:val="24"/>
        </w:rPr>
        <w:t>m</w:t>
      </w:r>
      <w:r>
        <w:rPr>
          <w:i/>
          <w:color w:val="1F2023"/>
          <w:spacing w:val="1"/>
          <w:sz w:val="24"/>
          <w:szCs w:val="24"/>
        </w:rPr>
        <w:t>e</w:t>
      </w:r>
      <w:r>
        <w:rPr>
          <w:i/>
          <w:color w:val="1F2023"/>
          <w:sz w:val="24"/>
          <w:szCs w:val="24"/>
        </w:rPr>
        <w:t>n</w:t>
      </w:r>
      <w:r>
        <w:rPr>
          <w:i/>
          <w:color w:val="1F2023"/>
          <w:spacing w:val="3"/>
          <w:sz w:val="24"/>
          <w:szCs w:val="24"/>
        </w:rPr>
        <w:t>t</w:t>
      </w:r>
      <w:r>
        <w:rPr>
          <w:color w:val="1F2023"/>
          <w:sz w:val="24"/>
          <w:szCs w:val="24"/>
        </w:rPr>
        <w:t>)</w:t>
      </w:r>
      <w:r>
        <w:rPr>
          <w:color w:val="1F2023"/>
          <w:spacing w:val="3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-4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z w:val="24"/>
          <w:szCs w:val="24"/>
        </w:rPr>
        <w:t xml:space="preserve">uk 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g</w:t>
      </w:r>
      <w:r>
        <w:rPr>
          <w:color w:val="1F2023"/>
          <w:sz w:val="24"/>
          <w:szCs w:val="24"/>
        </w:rPr>
        <w:t>h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pacing w:val="-1"/>
          <w:sz w:val="24"/>
          <w:szCs w:val="24"/>
        </w:rPr>
        <w:t>s</w:t>
      </w:r>
      <w:r>
        <w:rPr>
          <w:color w:val="1F2023"/>
          <w:spacing w:val="1"/>
          <w:sz w:val="24"/>
          <w:szCs w:val="24"/>
        </w:rPr>
        <w:t>il</w:t>
      </w:r>
      <w:r>
        <w:rPr>
          <w:color w:val="1F2023"/>
          <w:spacing w:val="-4"/>
          <w:sz w:val="24"/>
          <w:szCs w:val="24"/>
        </w:rPr>
        <w:t>k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pr</w:t>
      </w:r>
      <w:r>
        <w:rPr>
          <w:color w:val="1F2023"/>
          <w:spacing w:val="1"/>
          <w:sz w:val="24"/>
          <w:szCs w:val="24"/>
        </w:rPr>
        <w:t>o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1"/>
          <w:sz w:val="24"/>
          <w:szCs w:val="24"/>
        </w:rPr>
        <w:t>u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m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1"/>
          <w:sz w:val="24"/>
          <w:szCs w:val="24"/>
        </w:rPr>
        <w:t>g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pacing w:val="1"/>
          <w:sz w:val="24"/>
          <w:szCs w:val="24"/>
        </w:rPr>
        <w:t>j</w:t>
      </w:r>
      <w:r>
        <w:rPr>
          <w:color w:val="1F2023"/>
          <w:sz w:val="24"/>
          <w:szCs w:val="24"/>
        </w:rPr>
        <w:t>i</w:t>
      </w:r>
      <w:r>
        <w:rPr>
          <w:color w:val="1F2023"/>
          <w:spacing w:val="9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f</w:t>
      </w:r>
      <w:r>
        <w:rPr>
          <w:color w:val="1F2023"/>
          <w:spacing w:val="-2"/>
          <w:sz w:val="24"/>
          <w:szCs w:val="24"/>
        </w:rPr>
        <w:t>e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1"/>
          <w:sz w:val="24"/>
          <w:szCs w:val="24"/>
        </w:rPr>
        <w:t>ti</w:t>
      </w:r>
      <w:r>
        <w:rPr>
          <w:color w:val="1F2023"/>
          <w:sz w:val="24"/>
          <w:szCs w:val="24"/>
        </w:rPr>
        <w:t>f</w:t>
      </w:r>
      <w:r>
        <w:rPr>
          <w:color w:val="1F2023"/>
          <w:spacing w:val="2"/>
          <w:sz w:val="24"/>
          <w:szCs w:val="24"/>
        </w:rPr>
        <w:t>a</w:t>
      </w:r>
      <w:r>
        <w:rPr>
          <w:color w:val="1F2023"/>
          <w:sz w:val="24"/>
          <w:szCs w:val="24"/>
        </w:rPr>
        <w:t>n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pr</w:t>
      </w:r>
      <w:r>
        <w:rPr>
          <w:color w:val="1F2023"/>
          <w:spacing w:val="1"/>
          <w:sz w:val="24"/>
          <w:szCs w:val="24"/>
        </w:rPr>
        <w:t>o</w:t>
      </w:r>
      <w:r>
        <w:rPr>
          <w:color w:val="1F2023"/>
          <w:sz w:val="24"/>
          <w:szCs w:val="24"/>
        </w:rPr>
        <w:t>d</w:t>
      </w:r>
      <w:r>
        <w:rPr>
          <w:color w:val="1F2023"/>
          <w:spacing w:val="1"/>
          <w:sz w:val="24"/>
          <w:szCs w:val="24"/>
        </w:rPr>
        <w:t>u</w:t>
      </w:r>
      <w:r>
        <w:rPr>
          <w:color w:val="1F2023"/>
          <w:sz w:val="24"/>
          <w:szCs w:val="24"/>
        </w:rPr>
        <w:t>k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pacing w:val="1"/>
          <w:sz w:val="24"/>
          <w:szCs w:val="24"/>
        </w:rPr>
        <w:t>t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r</w:t>
      </w:r>
      <w:r>
        <w:rPr>
          <w:color w:val="1F2023"/>
          <w:spacing w:val="-1"/>
          <w:sz w:val="24"/>
          <w:szCs w:val="24"/>
        </w:rPr>
        <w:t>s</w:t>
      </w:r>
      <w:r>
        <w:rPr>
          <w:color w:val="1F2023"/>
          <w:spacing w:val="2"/>
          <w:sz w:val="24"/>
          <w:szCs w:val="24"/>
        </w:rPr>
        <w:t>e</w:t>
      </w:r>
      <w:r>
        <w:rPr>
          <w:color w:val="1F2023"/>
          <w:sz w:val="24"/>
          <w:szCs w:val="24"/>
        </w:rPr>
        <w:t>b</w:t>
      </w:r>
      <w:r>
        <w:rPr>
          <w:color w:val="1F2023"/>
          <w:spacing w:val="1"/>
          <w:sz w:val="24"/>
          <w:szCs w:val="24"/>
        </w:rPr>
        <w:t>ut</w:t>
      </w:r>
      <w:r>
        <w:rPr>
          <w:color w:val="1F2023"/>
          <w:sz w:val="24"/>
          <w:szCs w:val="24"/>
        </w:rPr>
        <w:t>,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pacing w:val="-1"/>
          <w:sz w:val="24"/>
          <w:szCs w:val="24"/>
        </w:rPr>
        <w:t>S</w:t>
      </w:r>
      <w:r>
        <w:rPr>
          <w:color w:val="1F2023"/>
          <w:sz w:val="24"/>
          <w:szCs w:val="24"/>
        </w:rPr>
        <w:t>u</w:t>
      </w:r>
      <w:r>
        <w:rPr>
          <w:color w:val="1F2023"/>
          <w:spacing w:val="1"/>
          <w:sz w:val="24"/>
          <w:szCs w:val="24"/>
        </w:rPr>
        <w:t>gi</w:t>
      </w:r>
      <w:r>
        <w:rPr>
          <w:color w:val="1F2023"/>
          <w:sz w:val="24"/>
          <w:szCs w:val="24"/>
        </w:rPr>
        <w:t>y</w:t>
      </w:r>
      <w:r>
        <w:rPr>
          <w:color w:val="1F2023"/>
          <w:spacing w:val="1"/>
          <w:sz w:val="24"/>
          <w:szCs w:val="24"/>
        </w:rPr>
        <w:t>o</w:t>
      </w:r>
      <w:r>
        <w:rPr>
          <w:color w:val="1F2023"/>
          <w:sz w:val="24"/>
          <w:szCs w:val="24"/>
        </w:rPr>
        <w:t>no</w:t>
      </w:r>
      <w:r>
        <w:rPr>
          <w:color w:val="1F2023"/>
          <w:spacing w:val="8"/>
          <w:sz w:val="24"/>
          <w:szCs w:val="24"/>
        </w:rPr>
        <w:t xml:space="preserve"> </w:t>
      </w:r>
      <w:r>
        <w:rPr>
          <w:color w:val="1F2023"/>
          <w:sz w:val="24"/>
          <w:szCs w:val="24"/>
        </w:rPr>
        <w:t>(2</w:t>
      </w:r>
      <w:r>
        <w:rPr>
          <w:color w:val="1F2023"/>
          <w:spacing w:val="1"/>
          <w:sz w:val="24"/>
          <w:szCs w:val="24"/>
        </w:rPr>
        <w:t>0</w:t>
      </w:r>
      <w:r>
        <w:rPr>
          <w:color w:val="1F2023"/>
          <w:sz w:val="24"/>
          <w:szCs w:val="24"/>
        </w:rPr>
        <w:t>0</w:t>
      </w:r>
      <w:r>
        <w:rPr>
          <w:color w:val="1F2023"/>
          <w:spacing w:val="1"/>
          <w:sz w:val="24"/>
          <w:szCs w:val="24"/>
        </w:rPr>
        <w:t>9</w:t>
      </w:r>
      <w:r>
        <w:rPr>
          <w:color w:val="1F2023"/>
          <w:sz w:val="24"/>
          <w:szCs w:val="24"/>
        </w:rPr>
        <w:t>:</w:t>
      </w:r>
    </w:p>
    <w:p w:rsidR="00504995" w:rsidRDefault="00366B41">
      <w:pPr>
        <w:spacing w:before="10" w:line="480" w:lineRule="auto"/>
        <w:ind w:left="588" w:right="83"/>
        <w:jc w:val="both"/>
        <w:rPr>
          <w:sz w:val="24"/>
          <w:szCs w:val="24"/>
        </w:rPr>
      </w:pPr>
      <w:r>
        <w:rPr>
          <w:color w:val="1F2023"/>
          <w:sz w:val="24"/>
          <w:szCs w:val="24"/>
        </w:rPr>
        <w:t>297).</w:t>
      </w:r>
      <w:r>
        <w:rPr>
          <w:color w:val="1F2023"/>
          <w:spacing w:val="1"/>
          <w:sz w:val="24"/>
          <w:szCs w:val="24"/>
        </w:rPr>
        <w:t xml:space="preserve"> </w:t>
      </w:r>
      <w:r>
        <w:rPr>
          <w:color w:val="1F2023"/>
          <w:spacing w:val="-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nur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N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P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(20</w:t>
      </w:r>
      <w:r>
        <w:rPr>
          <w:color w:val="000000"/>
          <w:spacing w:val="-1"/>
          <w:sz w:val="24"/>
          <w:szCs w:val="24"/>
        </w:rPr>
        <w:t>1</w:t>
      </w:r>
      <w:r>
        <w:rPr>
          <w:color w:val="000000"/>
          <w:sz w:val="24"/>
          <w:szCs w:val="24"/>
        </w:rPr>
        <w:t>5: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67</w:t>
      </w:r>
      <w:r>
        <w:rPr>
          <w:color w:val="000000"/>
          <w:spacing w:val="-5"/>
          <w:sz w:val="24"/>
          <w:szCs w:val="24"/>
        </w:rPr>
        <w:t>)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i/>
          <w:color w:val="000000"/>
          <w:spacing w:val="1"/>
          <w:sz w:val="24"/>
          <w:szCs w:val="24"/>
        </w:rPr>
        <w:t>Re</w:t>
      </w:r>
      <w:r>
        <w:rPr>
          <w:i/>
          <w:color w:val="000000"/>
          <w:spacing w:val="-1"/>
          <w:sz w:val="24"/>
          <w:szCs w:val="24"/>
        </w:rPr>
        <w:t>s</w:t>
      </w:r>
      <w:r>
        <w:rPr>
          <w:i/>
          <w:color w:val="000000"/>
          <w:spacing w:val="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a</w:t>
      </w:r>
      <w:r>
        <w:rPr>
          <w:i/>
          <w:color w:val="000000"/>
          <w:spacing w:val="-2"/>
          <w:sz w:val="24"/>
          <w:szCs w:val="24"/>
        </w:rPr>
        <w:t>r</w:t>
      </w:r>
      <w:r>
        <w:rPr>
          <w:i/>
          <w:color w:val="000000"/>
          <w:spacing w:val="1"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>h</w:t>
      </w:r>
      <w:r>
        <w:rPr>
          <w:i/>
          <w:color w:val="000000"/>
          <w:spacing w:val="1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and </w:t>
      </w:r>
      <w:r>
        <w:rPr>
          <w:i/>
          <w:color w:val="000000"/>
          <w:spacing w:val="-2"/>
          <w:sz w:val="24"/>
          <w:szCs w:val="24"/>
        </w:rPr>
        <w:t>D</w:t>
      </w:r>
      <w:r>
        <w:rPr>
          <w:i/>
          <w:color w:val="000000"/>
          <w:spacing w:val="1"/>
          <w:sz w:val="24"/>
          <w:szCs w:val="24"/>
        </w:rPr>
        <w:t>ev</w:t>
      </w:r>
      <w:r>
        <w:rPr>
          <w:i/>
          <w:color w:val="000000"/>
          <w:spacing w:val="-3"/>
          <w:sz w:val="24"/>
          <w:szCs w:val="24"/>
        </w:rPr>
        <w:t>e</w:t>
      </w:r>
      <w:r>
        <w:rPr>
          <w:i/>
          <w:color w:val="000000"/>
          <w:spacing w:val="1"/>
          <w:sz w:val="24"/>
          <w:szCs w:val="24"/>
        </w:rPr>
        <w:t>l</w:t>
      </w:r>
      <w:r>
        <w:rPr>
          <w:i/>
          <w:color w:val="000000"/>
          <w:sz w:val="24"/>
          <w:szCs w:val="24"/>
        </w:rPr>
        <w:t>op</w:t>
      </w:r>
      <w:r>
        <w:rPr>
          <w:i/>
          <w:color w:val="000000"/>
          <w:spacing w:val="-2"/>
          <w:sz w:val="24"/>
          <w:szCs w:val="24"/>
        </w:rPr>
        <w:t>m</w:t>
      </w:r>
      <w:r>
        <w:rPr>
          <w:i/>
          <w:color w:val="000000"/>
          <w:spacing w:val="1"/>
          <w:sz w:val="24"/>
          <w:szCs w:val="24"/>
        </w:rPr>
        <w:t>e</w:t>
      </w:r>
      <w:r>
        <w:rPr>
          <w:i/>
          <w:color w:val="000000"/>
          <w:sz w:val="24"/>
          <w:szCs w:val="24"/>
        </w:rPr>
        <w:t>nt</w:t>
      </w:r>
      <w:r>
        <w:rPr>
          <w:i/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(R&amp;</w:t>
      </w:r>
      <w:r>
        <w:rPr>
          <w:color w:val="000000"/>
          <w:spacing w:val="-1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)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ru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li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ca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s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j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nt</w:t>
      </w:r>
      <w:r>
        <w:rPr>
          <w:color w:val="000000"/>
          <w:sz w:val="24"/>
          <w:szCs w:val="24"/>
        </w:rPr>
        <w:t>uk</w:t>
      </w:r>
      <w:r>
        <w:rPr>
          <w:color w:val="000000"/>
          <w:spacing w:val="1"/>
          <w:sz w:val="24"/>
          <w:szCs w:val="24"/>
        </w:rPr>
        <w:t xml:space="preserve"> 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n,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b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,  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n, 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h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il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n, 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un  </w:t>
      </w:r>
      <w:r>
        <w:rPr>
          <w:color w:val="000000"/>
          <w:spacing w:val="1"/>
          <w:sz w:val="24"/>
          <w:szCs w:val="24"/>
        </w:rPr>
        <w:t xml:space="preserve"> 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j</w:t>
      </w:r>
      <w:r>
        <w:rPr>
          <w:color w:val="000000"/>
          <w:sz w:val="24"/>
          <w:szCs w:val="24"/>
        </w:rPr>
        <w:t xml:space="preserve">i  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n pr</w:t>
      </w:r>
      <w:r>
        <w:rPr>
          <w:color w:val="000000"/>
          <w:spacing w:val="1"/>
          <w:sz w:val="24"/>
          <w:szCs w:val="24"/>
        </w:rPr>
        <w:t>o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k,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un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 xml:space="preserve"> 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-3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gi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c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-4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1"/>
          <w:sz w:val="24"/>
          <w:szCs w:val="24"/>
        </w:rPr>
        <w:t xml:space="preserve"> l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4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>f,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s</w:t>
      </w:r>
      <w:r>
        <w:rPr>
          <w:color w:val="000000"/>
          <w:spacing w:val="-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n, prod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1"/>
          <w:sz w:val="24"/>
          <w:szCs w:val="24"/>
        </w:rPr>
        <w:t>ti</w:t>
      </w:r>
      <w:r>
        <w:rPr>
          <w:color w:val="000000"/>
          <w:sz w:val="24"/>
          <w:szCs w:val="24"/>
        </w:rPr>
        <w:t xml:space="preserve">f, </w:t>
      </w:r>
      <w:r>
        <w:rPr>
          <w:color w:val="000000"/>
          <w:spacing w:val="-4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 b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3"/>
          <w:sz w:val="24"/>
          <w:szCs w:val="24"/>
        </w:rPr>
        <w:t>m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kn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.</w:t>
      </w:r>
    </w:p>
    <w:p w:rsidR="00504995" w:rsidRDefault="00366B41">
      <w:pPr>
        <w:spacing w:before="10" w:line="480" w:lineRule="auto"/>
        <w:ind w:left="588" w:right="78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(R</w:t>
      </w:r>
      <w:r>
        <w:rPr>
          <w:spacing w:val="2"/>
          <w:sz w:val="24"/>
          <w:szCs w:val="24"/>
        </w:rPr>
        <w:t>&amp;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ror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-b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un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 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 xml:space="preserve">ur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a”a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 xml:space="preserve">20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) 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yim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ul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hwa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1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na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4995" w:rsidRDefault="00366B41">
      <w:pPr>
        <w:spacing w:before="10" w:line="260" w:lineRule="exact"/>
        <w:ind w:left="588" w:right="1232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di</w:t>
      </w:r>
      <w:r>
        <w:rPr>
          <w:spacing w:val="1"/>
          <w:position w:val="-1"/>
          <w:sz w:val="24"/>
          <w:szCs w:val="24"/>
        </w:rPr>
        <w:t xml:space="preserve"> m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pr</w:t>
      </w:r>
      <w:r>
        <w:rPr>
          <w:spacing w:val="1"/>
          <w:position w:val="-1"/>
          <w:sz w:val="24"/>
          <w:szCs w:val="24"/>
        </w:rPr>
        <w:t>o</w:t>
      </w:r>
      <w:r>
        <w:rPr>
          <w:spacing w:val="-1"/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y</w:t>
      </w:r>
      <w:r>
        <w:rPr>
          <w:position w:val="-1"/>
          <w:sz w:val="24"/>
          <w:szCs w:val="24"/>
        </w:rPr>
        <w:t>a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-3"/>
          <w:position w:val="-1"/>
          <w:sz w:val="24"/>
          <w:szCs w:val="24"/>
        </w:rPr>
        <w:t>d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l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rb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g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4"/>
          <w:position w:val="-1"/>
          <w:sz w:val="24"/>
          <w:szCs w:val="24"/>
        </w:rPr>
        <w:t>p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1"/>
          <w:position w:val="-1"/>
          <w:sz w:val="24"/>
          <w:szCs w:val="24"/>
        </w:rPr>
        <w:t>g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ur</w:t>
      </w:r>
      <w:r>
        <w:rPr>
          <w:spacing w:val="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 </w:t>
      </w:r>
      <w:r>
        <w:rPr>
          <w:spacing w:val="1"/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na</w:t>
      </w: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2" w:line="280" w:lineRule="exact"/>
        <w:rPr>
          <w:sz w:val="28"/>
          <w:szCs w:val="28"/>
        </w:rPr>
      </w:pPr>
    </w:p>
    <w:p w:rsidR="00504995" w:rsidRDefault="00366B41">
      <w:pPr>
        <w:spacing w:before="20"/>
        <w:ind w:left="4432" w:right="3985"/>
        <w:jc w:val="center"/>
        <w:rPr>
          <w:rFonts w:ascii="Calibri" w:eastAsia="Calibri" w:hAnsi="Calibri" w:cs="Calibri"/>
          <w:sz w:val="18"/>
          <w:szCs w:val="18"/>
        </w:rPr>
        <w:sectPr w:rsidR="005049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560" w:right="1560" w:bottom="280" w:left="16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  <w:sz w:val="18"/>
          <w:szCs w:val="18"/>
        </w:rPr>
        <w:t>37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 w:line="480" w:lineRule="auto"/>
        <w:ind w:left="588" w:right="6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kt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 xml:space="preserve">u.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in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evel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k.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k.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iata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k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t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04995" w:rsidRDefault="00366B41">
      <w:pPr>
        <w:spacing w:before="10" w:line="480" w:lineRule="auto"/>
        <w:ind w:left="588" w:right="67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D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n, 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04995" w:rsidRDefault="00366B41">
      <w:pPr>
        <w:spacing w:before="10"/>
        <w:ind w:left="588" w:right="4444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3.2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</w:t>
      </w:r>
      <w:r>
        <w:rPr>
          <w:b/>
          <w:color w:val="0D0D0D"/>
          <w:spacing w:val="-1"/>
          <w:sz w:val="24"/>
          <w:szCs w:val="24"/>
        </w:rPr>
        <w:t>p</w:t>
      </w:r>
      <w:r>
        <w:rPr>
          <w:b/>
          <w:color w:val="0D0D0D"/>
          <w:sz w:val="24"/>
          <w:szCs w:val="24"/>
        </w:rPr>
        <w:t xml:space="preserve">at </w:t>
      </w:r>
      <w:r>
        <w:rPr>
          <w:b/>
          <w:color w:val="0D0D0D"/>
          <w:spacing w:val="-1"/>
          <w:sz w:val="24"/>
          <w:szCs w:val="24"/>
        </w:rPr>
        <w:t>d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Wa</w:t>
      </w:r>
      <w:r>
        <w:rPr>
          <w:b/>
          <w:color w:val="0D0D0D"/>
          <w:spacing w:val="2"/>
          <w:sz w:val="24"/>
          <w:szCs w:val="24"/>
        </w:rPr>
        <w:t>k</w:t>
      </w:r>
      <w:r>
        <w:rPr>
          <w:b/>
          <w:color w:val="0D0D0D"/>
          <w:sz w:val="24"/>
          <w:szCs w:val="24"/>
        </w:rPr>
        <w:t>tu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Pe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pacing w:val="1"/>
          <w:sz w:val="24"/>
          <w:szCs w:val="24"/>
        </w:rPr>
        <w:t>eli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588" w:right="76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0"/>
          <w:sz w:val="24"/>
          <w:szCs w:val="24"/>
        </w:rPr>
        <w:t>k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/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2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MO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..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 g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p.</w:t>
      </w:r>
    </w:p>
    <w:p w:rsidR="00504995" w:rsidRDefault="00366B41">
      <w:pPr>
        <w:spacing w:before="10"/>
        <w:ind w:left="588" w:right="3436"/>
        <w:jc w:val="both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3.3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Pr</w:t>
      </w:r>
      <w:r>
        <w:rPr>
          <w:b/>
          <w:color w:val="0D0D0D"/>
          <w:sz w:val="24"/>
          <w:szCs w:val="24"/>
        </w:rPr>
        <w:t>o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pacing w:val="-1"/>
          <w:sz w:val="24"/>
          <w:szCs w:val="24"/>
        </w:rPr>
        <w:t>du</w:t>
      </w:r>
      <w:r>
        <w:rPr>
          <w:b/>
          <w:color w:val="0D0D0D"/>
          <w:sz w:val="24"/>
          <w:szCs w:val="24"/>
        </w:rPr>
        <w:t>r</w:t>
      </w:r>
      <w:r>
        <w:rPr>
          <w:b/>
          <w:color w:val="0D0D0D"/>
          <w:spacing w:val="1"/>
          <w:sz w:val="24"/>
          <w:szCs w:val="24"/>
        </w:rPr>
        <w:t xml:space="preserve"> Pe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pacing w:val="-3"/>
          <w:sz w:val="24"/>
          <w:szCs w:val="24"/>
        </w:rPr>
        <w:t>l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-1"/>
          <w:sz w:val="24"/>
          <w:szCs w:val="24"/>
        </w:rPr>
        <w:t xml:space="preserve"> d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Pe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</w:t>
      </w:r>
      <w:r>
        <w:rPr>
          <w:b/>
          <w:color w:val="0D0D0D"/>
          <w:spacing w:val="-1"/>
          <w:sz w:val="24"/>
          <w:szCs w:val="24"/>
        </w:rPr>
        <w:t>b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gan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588" w:right="60" w:firstLine="721"/>
        <w:jc w:val="both"/>
        <w:rPr>
          <w:sz w:val="24"/>
          <w:szCs w:val="24"/>
        </w:rPr>
        <w:sectPr w:rsidR="00504995">
          <w:headerReference w:type="even" r:id="rId13"/>
          <w:headerReference w:type="default" r:id="rId14"/>
          <w:headerReference w:type="first" r:id="rId15"/>
          <w:pgSz w:w="11920" w:h="16840"/>
          <w:pgMar w:top="920" w:right="1580" w:bottom="280" w:left="1680" w:header="737" w:footer="0" w:gutter="0"/>
          <w:pgNumType w:start="38"/>
          <w:cols w:space="720"/>
        </w:sect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y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ori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pun,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dur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ADD</w:t>
      </w:r>
      <w:r>
        <w:rPr>
          <w:sz w:val="24"/>
          <w:szCs w:val="24"/>
        </w:rPr>
        <w:t>IE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no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 w:line="480" w:lineRule="auto"/>
        <w:ind w:left="588" w:right="71"/>
        <w:rPr>
          <w:sz w:val="24"/>
          <w:szCs w:val="24"/>
        </w:rPr>
      </w:pP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19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>
        <w:rPr>
          <w:spacing w:val="1"/>
          <w:sz w:val="24"/>
          <w:szCs w:val="24"/>
        </w:rPr>
        <w:t>6</w:t>
      </w:r>
      <w:r>
        <w:rPr>
          <w:sz w:val="24"/>
          <w:szCs w:val="24"/>
        </w:rPr>
        <w:t>6)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p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04995" w:rsidRDefault="00366B41">
      <w:pPr>
        <w:spacing w:before="10" w:line="480" w:lineRule="auto"/>
        <w:ind w:left="588" w:right="78" w:firstLine="721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ori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ki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pa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8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</w:p>
    <w:p w:rsidR="00504995" w:rsidRDefault="00366B41">
      <w:pPr>
        <w:spacing w:before="10"/>
        <w:ind w:left="3904" w:right="344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504995" w:rsidRDefault="00504995">
      <w:pPr>
        <w:spacing w:line="260" w:lineRule="exact"/>
        <w:ind w:left="2015" w:right="1554"/>
        <w:jc w:val="center"/>
        <w:rPr>
          <w:sz w:val="24"/>
          <w:szCs w:val="24"/>
        </w:rPr>
      </w:pPr>
      <w:r w:rsidRPr="00504995">
        <w:pict>
          <v:group id="_x0000_s2198" style="position:absolute;left:0;text-align:left;margin-left:356.95pt;margin-top:49.5pt;width:60.25pt;height:22pt;z-index:-2038;mso-position-horizontal-relative:page" coordorigin="7139,990" coordsize="1205,440">
            <v:shape id="_x0000_s2200" style="position:absolute;left:7149;top:1000;width:1185;height:420" coordorigin="7149,1000" coordsize="1185,420" path="m8124,1315r,105l8334,1210,8124,1000r,105l7149,1105r,210l8124,1315xe" fillcolor="#5b9bd4" stroked="f">
              <v:path arrowok="t"/>
            </v:shape>
            <v:shape id="_x0000_s2199" style="position:absolute;left:7149;top:1000;width:1185;height:420" coordorigin="7149,1000" coordsize="1185,420" path="m7149,1105r975,l8124,1000r210,210l8124,1420r,-105l7149,1315r,-210xe" filled="f" strokecolor="#2d75b6" strokeweight="1pt">
              <v:path arrowok="t"/>
            </v:shape>
            <w10:wrap anchorx="page"/>
          </v:group>
        </w:pict>
      </w:r>
      <w:r w:rsidR="00366B41">
        <w:rPr>
          <w:b/>
          <w:position w:val="-1"/>
          <w:sz w:val="24"/>
          <w:szCs w:val="24"/>
        </w:rPr>
        <w:t>La</w:t>
      </w:r>
      <w:r w:rsidR="00366B41">
        <w:rPr>
          <w:b/>
          <w:spacing w:val="-1"/>
          <w:position w:val="-1"/>
          <w:sz w:val="24"/>
          <w:szCs w:val="24"/>
        </w:rPr>
        <w:t>n</w:t>
      </w:r>
      <w:r w:rsidR="00366B41">
        <w:rPr>
          <w:b/>
          <w:position w:val="-1"/>
          <w:sz w:val="24"/>
          <w:szCs w:val="24"/>
        </w:rPr>
        <w:t>g</w:t>
      </w:r>
      <w:r w:rsidR="00366B41">
        <w:rPr>
          <w:b/>
          <w:spacing w:val="2"/>
          <w:position w:val="-1"/>
          <w:sz w:val="24"/>
          <w:szCs w:val="24"/>
        </w:rPr>
        <w:t>k</w:t>
      </w:r>
      <w:r w:rsidR="00366B41">
        <w:rPr>
          <w:b/>
          <w:position w:val="-1"/>
          <w:sz w:val="24"/>
          <w:szCs w:val="24"/>
        </w:rPr>
        <w:t>a</w:t>
      </w:r>
      <w:r w:rsidR="00366B41">
        <w:rPr>
          <w:b/>
          <w:spacing w:val="-1"/>
          <w:position w:val="-1"/>
          <w:sz w:val="24"/>
          <w:szCs w:val="24"/>
        </w:rPr>
        <w:t>h</w:t>
      </w:r>
      <w:r w:rsidR="00366B41">
        <w:rPr>
          <w:b/>
          <w:position w:val="-1"/>
          <w:sz w:val="24"/>
          <w:szCs w:val="24"/>
        </w:rPr>
        <w:t>-</w:t>
      </w:r>
      <w:r w:rsidR="00366B41">
        <w:rPr>
          <w:b/>
          <w:spacing w:val="1"/>
          <w:position w:val="-1"/>
          <w:sz w:val="24"/>
          <w:szCs w:val="24"/>
        </w:rPr>
        <w:t>l</w:t>
      </w:r>
      <w:r w:rsidR="00366B41">
        <w:rPr>
          <w:b/>
          <w:position w:val="-1"/>
          <w:sz w:val="24"/>
          <w:szCs w:val="24"/>
        </w:rPr>
        <w:t>a</w:t>
      </w:r>
      <w:r w:rsidR="00366B41">
        <w:rPr>
          <w:b/>
          <w:spacing w:val="-1"/>
          <w:position w:val="-1"/>
          <w:sz w:val="24"/>
          <w:szCs w:val="24"/>
        </w:rPr>
        <w:t>n</w:t>
      </w:r>
      <w:r w:rsidR="00366B41">
        <w:rPr>
          <w:b/>
          <w:position w:val="-1"/>
          <w:sz w:val="24"/>
          <w:szCs w:val="24"/>
        </w:rPr>
        <w:t>g</w:t>
      </w:r>
      <w:r w:rsidR="00366B41">
        <w:rPr>
          <w:b/>
          <w:spacing w:val="2"/>
          <w:position w:val="-1"/>
          <w:sz w:val="24"/>
          <w:szCs w:val="24"/>
        </w:rPr>
        <w:t>k</w:t>
      </w:r>
      <w:r w:rsidR="00366B41">
        <w:rPr>
          <w:b/>
          <w:position w:val="-1"/>
          <w:sz w:val="24"/>
          <w:szCs w:val="24"/>
        </w:rPr>
        <w:t>ah</w:t>
      </w:r>
      <w:r w:rsidR="00366B41">
        <w:rPr>
          <w:b/>
          <w:spacing w:val="-1"/>
          <w:position w:val="-1"/>
          <w:sz w:val="24"/>
          <w:szCs w:val="24"/>
        </w:rPr>
        <w:t xml:space="preserve"> </w:t>
      </w:r>
      <w:r w:rsidR="00366B41">
        <w:rPr>
          <w:b/>
          <w:spacing w:val="1"/>
          <w:position w:val="-1"/>
          <w:sz w:val="24"/>
          <w:szCs w:val="24"/>
        </w:rPr>
        <w:t>M</w:t>
      </w:r>
      <w:r w:rsidR="00366B41">
        <w:rPr>
          <w:b/>
          <w:position w:val="-1"/>
          <w:sz w:val="24"/>
          <w:szCs w:val="24"/>
        </w:rPr>
        <w:t>o</w:t>
      </w:r>
      <w:r w:rsidR="00366B41">
        <w:rPr>
          <w:b/>
          <w:spacing w:val="-1"/>
          <w:position w:val="-1"/>
          <w:sz w:val="24"/>
          <w:szCs w:val="24"/>
        </w:rPr>
        <w:t>d</w:t>
      </w:r>
      <w:r w:rsidR="00366B41">
        <w:rPr>
          <w:b/>
          <w:spacing w:val="1"/>
          <w:position w:val="-1"/>
          <w:sz w:val="24"/>
          <w:szCs w:val="24"/>
        </w:rPr>
        <w:t>e</w:t>
      </w:r>
      <w:r w:rsidR="00366B41">
        <w:rPr>
          <w:b/>
          <w:position w:val="-1"/>
          <w:sz w:val="24"/>
          <w:szCs w:val="24"/>
        </w:rPr>
        <w:t>l</w:t>
      </w:r>
      <w:r w:rsidR="00366B41">
        <w:rPr>
          <w:b/>
          <w:spacing w:val="1"/>
          <w:position w:val="-1"/>
          <w:sz w:val="24"/>
          <w:szCs w:val="24"/>
        </w:rPr>
        <w:t xml:space="preserve"> </w:t>
      </w:r>
      <w:r w:rsidR="00366B41">
        <w:rPr>
          <w:b/>
          <w:spacing w:val="-3"/>
          <w:position w:val="-1"/>
          <w:sz w:val="24"/>
          <w:szCs w:val="24"/>
        </w:rPr>
        <w:t>P</w:t>
      </w:r>
      <w:r w:rsidR="00366B41">
        <w:rPr>
          <w:b/>
          <w:spacing w:val="1"/>
          <w:position w:val="-1"/>
          <w:sz w:val="24"/>
          <w:szCs w:val="24"/>
        </w:rPr>
        <w:t>e</w:t>
      </w:r>
      <w:r w:rsidR="00366B41">
        <w:rPr>
          <w:b/>
          <w:spacing w:val="-1"/>
          <w:position w:val="-1"/>
          <w:sz w:val="24"/>
          <w:szCs w:val="24"/>
        </w:rPr>
        <w:t>n</w:t>
      </w:r>
      <w:r w:rsidR="00366B41">
        <w:rPr>
          <w:b/>
          <w:position w:val="-1"/>
          <w:sz w:val="24"/>
          <w:szCs w:val="24"/>
        </w:rPr>
        <w:t>g</w:t>
      </w:r>
      <w:r w:rsidR="00366B41">
        <w:rPr>
          <w:b/>
          <w:spacing w:val="1"/>
          <w:position w:val="-1"/>
          <w:sz w:val="24"/>
          <w:szCs w:val="24"/>
        </w:rPr>
        <w:t>e</w:t>
      </w:r>
      <w:r w:rsidR="00366B41">
        <w:rPr>
          <w:b/>
          <w:position w:val="-1"/>
          <w:sz w:val="24"/>
          <w:szCs w:val="24"/>
        </w:rPr>
        <w:t>m</w:t>
      </w:r>
      <w:r w:rsidR="00366B41">
        <w:rPr>
          <w:b/>
          <w:spacing w:val="-1"/>
          <w:position w:val="-1"/>
          <w:sz w:val="24"/>
          <w:szCs w:val="24"/>
        </w:rPr>
        <w:t>b</w:t>
      </w:r>
      <w:r w:rsidR="00366B41">
        <w:rPr>
          <w:b/>
          <w:position w:val="-1"/>
          <w:sz w:val="24"/>
          <w:szCs w:val="24"/>
        </w:rPr>
        <w:t>a</w:t>
      </w:r>
      <w:r w:rsidR="00366B41">
        <w:rPr>
          <w:b/>
          <w:spacing w:val="-1"/>
          <w:position w:val="-1"/>
          <w:sz w:val="24"/>
          <w:szCs w:val="24"/>
        </w:rPr>
        <w:t>n</w:t>
      </w:r>
      <w:r w:rsidR="00366B41">
        <w:rPr>
          <w:b/>
          <w:position w:val="-1"/>
          <w:sz w:val="24"/>
          <w:szCs w:val="24"/>
        </w:rPr>
        <w:t>gan</w:t>
      </w:r>
      <w:r w:rsidR="00366B41">
        <w:rPr>
          <w:b/>
          <w:spacing w:val="-1"/>
          <w:position w:val="-1"/>
          <w:sz w:val="24"/>
          <w:szCs w:val="24"/>
        </w:rPr>
        <w:t xml:space="preserve"> AD</w:t>
      </w:r>
      <w:r w:rsidR="00366B41">
        <w:rPr>
          <w:b/>
          <w:spacing w:val="2"/>
          <w:position w:val="-1"/>
          <w:sz w:val="24"/>
          <w:szCs w:val="24"/>
        </w:rPr>
        <w:t>D</w:t>
      </w:r>
      <w:r w:rsidR="00366B41">
        <w:rPr>
          <w:b/>
          <w:spacing w:val="-1"/>
          <w:position w:val="-1"/>
          <w:sz w:val="24"/>
          <w:szCs w:val="24"/>
        </w:rPr>
        <w:t>I</w:t>
      </w:r>
      <w:r w:rsidR="00366B41">
        <w:rPr>
          <w:b/>
          <w:position w:val="-1"/>
          <w:sz w:val="24"/>
          <w:szCs w:val="24"/>
        </w:rPr>
        <w:t>E</w:t>
      </w:r>
    </w:p>
    <w:p w:rsidR="00504995" w:rsidRDefault="00504995">
      <w:pPr>
        <w:spacing w:line="160" w:lineRule="exact"/>
        <w:rPr>
          <w:sz w:val="16"/>
          <w:szCs w:val="16"/>
        </w:rPr>
      </w:pPr>
    </w:p>
    <w:p w:rsidR="00504995" w:rsidRDefault="00504995">
      <w:pPr>
        <w:spacing w:line="200" w:lineRule="exact"/>
        <w:sectPr w:rsidR="00504995">
          <w:pgSz w:w="11920" w:h="16840"/>
          <w:pgMar w:top="920" w:right="1580" w:bottom="280" w:left="1680" w:header="737" w:footer="0" w:gutter="0"/>
          <w:cols w:space="720"/>
        </w:sectPr>
      </w:pPr>
    </w:p>
    <w:p w:rsidR="00504995" w:rsidRDefault="00504995">
      <w:pPr>
        <w:spacing w:before="29"/>
        <w:ind w:left="809" w:right="-56"/>
        <w:rPr>
          <w:sz w:val="24"/>
          <w:szCs w:val="24"/>
        </w:rPr>
      </w:pPr>
      <w:r w:rsidRPr="00504995">
        <w:lastRenderedPageBreak/>
        <w:pict>
          <v:group id="_x0000_s2195" style="position:absolute;left:0;text-align:left;margin-left:113.2pt;margin-top:-6.05pt;width:87.25pt;height:60.25pt;z-index:-2042;mso-position-horizontal-relative:page" coordorigin="2264,-121" coordsize="1745,1205">
            <v:shape id="_x0000_s2197" style="position:absolute;left:2274;top:-111;width:1725;height:1185" coordorigin="2274,-111" coordsize="1725,1185" path="m2274,86r,790l2275,899r19,64l2332,1016r53,38l2448,1073r24,1l3801,1074r67,-11l3925,1031r43,-49l3994,922r5,-46l3999,86,3988,20r-32,-57l3908,-80r-61,-26l3801,-111r-1329,l2405,-100r-57,32l2305,-20r-26,61l2274,86xe" fillcolor="#5b9bd4" stroked="f">
              <v:path arrowok="t"/>
            </v:shape>
            <v:shape id="_x0000_s2196" style="position:absolute;left:2274;top:-111;width:1725;height:1185" coordorigin="2274,-111" coordsize="1725,1185" path="m2274,86r12,-66l2318,-37r48,-44l2427,-106r45,-5l3801,-111r67,11l3925,-68r44,49l3994,42r5,44l3999,876r-12,67l3955,1000r-48,43l3846,1069r-45,5l2472,1074r-67,-12l2348,1030r-43,-48l2279,921r-5,-45l2274,86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90" style="position:absolute;left:0;text-align:left;margin-left:204.7pt;margin-top:-6.05pt;width:145pt;height:60.25pt;z-index:-2041;mso-position-horizontal-relative:page" coordorigin="4094,-121" coordsize="2900,1205">
            <v:shape id="_x0000_s2194" style="position:absolute;left:5259;top:-111;width:1725;height:1185" coordorigin="5259,-111" coordsize="1725,1185" path="m5259,86r,790l5260,899r19,64l5317,1016r53,38l5433,1073r24,1l6786,1074r67,-11l6910,1031r43,-49l6979,922r5,-46l6984,86,6973,20r-32,-57l6893,-80r-61,-26l6786,-111r-1329,l5390,-100r-57,32l5290,-20r-26,61l5259,86xe" fillcolor="#5b9bd4" stroked="f">
              <v:path arrowok="t"/>
            </v:shape>
            <v:shape id="_x0000_s2193" style="position:absolute;left:5259;top:-111;width:1725;height:1185" coordorigin="5259,-111" coordsize="1725,1185" path="m5259,86r12,-66l5303,-37r48,-44l5412,-106r45,-5l6786,-111r67,11l6910,-68r44,49l6979,42r5,44l6984,876r-12,67l6940,1000r-48,43l6831,1069r-45,5l5457,1074r-67,-12l5333,1030r-43,-48l5264,921r-5,-45l5259,86xe" filled="f" strokecolor="#2d75b6" strokeweight="1pt">
              <v:path arrowok="t"/>
            </v:shape>
            <v:shape id="_x0000_s2192" style="position:absolute;left:4104;top:309;width:1110;height:420" coordorigin="4104,309" coordsize="1110,420" path="m5004,624r,105l5214,519,5004,309r,105l4104,414r,210l5004,624xe" fillcolor="#5b9bd4" stroked="f">
              <v:path arrowok="t"/>
            </v:shape>
            <v:shape id="_x0000_s2191" style="position:absolute;left:4104;top:309;width:1110;height:420" coordorigin="4104,309" coordsize="1110,420" path="m4104,414r900,l5004,309r210,210l5004,729r,-105l4104,624r,-210xe" filled="f" strokecolor="#2d75b6" strokeweight="1pt">
              <v:path arrowok="t"/>
            </v:shape>
            <w10:wrap anchorx="page"/>
          </v:group>
        </w:pict>
      </w:r>
      <w:r w:rsidR="00366B41">
        <w:rPr>
          <w:spacing w:val="-1"/>
          <w:sz w:val="24"/>
          <w:szCs w:val="24"/>
        </w:rPr>
        <w:t>A</w:t>
      </w:r>
      <w:r w:rsidR="00366B41">
        <w:rPr>
          <w:sz w:val="24"/>
          <w:szCs w:val="24"/>
        </w:rPr>
        <w:t>n</w:t>
      </w:r>
      <w:r w:rsidR="00366B41">
        <w:rPr>
          <w:spacing w:val="1"/>
          <w:sz w:val="24"/>
          <w:szCs w:val="24"/>
        </w:rPr>
        <w:t>ali</w:t>
      </w:r>
      <w:r w:rsidR="00366B41">
        <w:rPr>
          <w:spacing w:val="-1"/>
          <w:sz w:val="24"/>
          <w:szCs w:val="24"/>
        </w:rPr>
        <w:t>s</w:t>
      </w:r>
      <w:r w:rsidR="00366B41">
        <w:rPr>
          <w:spacing w:val="1"/>
          <w:sz w:val="24"/>
          <w:szCs w:val="24"/>
        </w:rPr>
        <w:t>i</w:t>
      </w:r>
      <w:r w:rsidR="00366B41">
        <w:rPr>
          <w:sz w:val="24"/>
          <w:szCs w:val="24"/>
        </w:rPr>
        <w:t xml:space="preserve">s                                   </w:t>
      </w:r>
      <w:r w:rsidR="00366B41">
        <w:rPr>
          <w:spacing w:val="36"/>
          <w:sz w:val="24"/>
          <w:szCs w:val="24"/>
        </w:rPr>
        <w:t xml:space="preserve"> </w:t>
      </w:r>
      <w:r w:rsidR="00366B41">
        <w:rPr>
          <w:spacing w:val="-1"/>
          <w:sz w:val="24"/>
          <w:szCs w:val="24"/>
        </w:rPr>
        <w:t>D</w:t>
      </w:r>
      <w:r w:rsidR="00366B41">
        <w:rPr>
          <w:spacing w:val="1"/>
          <w:sz w:val="24"/>
          <w:szCs w:val="24"/>
        </w:rPr>
        <w:t>e</w:t>
      </w:r>
      <w:r w:rsidR="00366B41">
        <w:rPr>
          <w:spacing w:val="-1"/>
          <w:sz w:val="24"/>
          <w:szCs w:val="24"/>
        </w:rPr>
        <w:t>s</w:t>
      </w:r>
      <w:r w:rsidR="00366B41">
        <w:rPr>
          <w:spacing w:val="1"/>
          <w:sz w:val="24"/>
          <w:szCs w:val="24"/>
        </w:rPr>
        <w:t>i</w:t>
      </w:r>
      <w:r w:rsidR="00366B41">
        <w:rPr>
          <w:sz w:val="24"/>
          <w:szCs w:val="24"/>
        </w:rPr>
        <w:t>gn</w:t>
      </w:r>
    </w:p>
    <w:p w:rsidR="00504995" w:rsidRDefault="00366B41">
      <w:pPr>
        <w:spacing w:before="5" w:line="100" w:lineRule="exact"/>
        <w:rPr>
          <w:sz w:val="10"/>
          <w:szCs w:val="10"/>
        </w:rPr>
      </w:pPr>
      <w:r>
        <w:br w:type="column"/>
      </w:r>
    </w:p>
    <w:p w:rsidR="00504995" w:rsidRDefault="00366B41">
      <w:pPr>
        <w:spacing w:line="260" w:lineRule="exact"/>
        <w:rPr>
          <w:sz w:val="24"/>
          <w:szCs w:val="24"/>
        </w:rPr>
        <w:sectPr w:rsidR="00504995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4473" w:space="2517"/>
            <w:col w:w="1670"/>
          </w:cols>
        </w:sectPr>
      </w:pP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v</w:t>
      </w:r>
      <w:r>
        <w:rPr>
          <w:spacing w:val="1"/>
          <w:position w:val="-1"/>
          <w:sz w:val="24"/>
          <w:szCs w:val="24"/>
        </w:rPr>
        <w:t>el</w:t>
      </w:r>
      <w:r>
        <w:rPr>
          <w:position w:val="-1"/>
          <w:sz w:val="24"/>
          <w:szCs w:val="24"/>
        </w:rPr>
        <w:t>op</w:t>
      </w:r>
      <w:r>
        <w:rPr>
          <w:spacing w:val="1"/>
          <w:position w:val="-1"/>
          <w:sz w:val="24"/>
          <w:szCs w:val="24"/>
        </w:rPr>
        <w:t>me</w:t>
      </w:r>
      <w:r>
        <w:rPr>
          <w:spacing w:val="-4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t</w:t>
      </w:r>
    </w:p>
    <w:p w:rsidR="00504995" w:rsidRDefault="00504995">
      <w:pPr>
        <w:spacing w:before="4" w:line="140" w:lineRule="exact"/>
        <w:rPr>
          <w:sz w:val="14"/>
          <w:szCs w:val="14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29" w:line="260" w:lineRule="exact"/>
        <w:ind w:left="3882"/>
        <w:rPr>
          <w:sz w:val="24"/>
          <w:szCs w:val="24"/>
        </w:rPr>
      </w:pPr>
      <w:r w:rsidRPr="00504995">
        <w:pict>
          <v:group id="_x0000_s2187" style="position:absolute;left:0;text-align:left;margin-left:266.95pt;margin-top:-6.2pt;width:87.25pt;height:60.25pt;z-index:-2040;mso-position-horizontal-relative:page" coordorigin="5339,-124" coordsize="1745,1205">
            <v:shape id="_x0000_s2189" style="position:absolute;left:5349;top:-114;width:1725;height:1185" coordorigin="5349,-114" coordsize="1725,1185" path="m5349,84r,790l5350,896r19,64l5407,1013r52,38l5523,1070r24,1l6876,1071r67,-11l7000,1028r43,-48l7069,919r5,-45l7074,84,7063,17r-32,-57l6983,-83r-61,-26l6876,-114r-1329,l5480,-103r-57,32l5380,-22r-26,60l5349,84xe" fillcolor="#5b9bd4" stroked="f">
              <v:path arrowok="t"/>
            </v:shape>
            <v:shape id="_x0000_s2188" style="position:absolute;left:5349;top:-114;width:1725;height:1185" coordorigin="5349,-114" coordsize="1725,1185" path="m5349,84r12,-67l5393,-40r48,-43l5502,-109r45,-5l6876,-114r67,12l7000,-70r43,48l7069,39r5,45l7074,874r-12,66l7030,997r-48,44l6921,1066r-45,5l5547,1071r-67,-12l5423,1027r-44,-48l5354,918r-5,-44l5349,84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80" style="position:absolute;left:0;text-align:left;margin-left:421.45pt;margin-top:-78.35pt;width:89.45pt;height:132.4pt;z-index:-2039;mso-position-horizontal-relative:page" coordorigin="8429,-1567" coordsize="1789,2648">
            <v:shape id="_x0000_s2186" style="position:absolute;left:8439;top:-114;width:1769;height:1185" coordorigin="8439,-114" coordsize="1769,1185" path="m8439,84r,790l8440,896r19,64l8497,1013r52,38l8613,1070r24,1l10010,1071r67,-11l10134,1028r43,-48l10203,919r5,-45l10208,84r-11,-67l10165,-40r-48,-43l10056,-109r-46,-5l8637,-114r-67,11l8513,-71r-43,49l8444,38r-5,46xe" fillcolor="#5b9bd4" stroked="f">
              <v:path arrowok="t"/>
            </v:shape>
            <v:shape id="_x0000_s2185" style="position:absolute;left:8439;top:-114;width:1769;height:1185" coordorigin="8439,-114" coordsize="1769,1185" path="m8439,84r12,-67l8483,-40r48,-43l8592,-109r45,-5l10010,-114r67,12l10134,-70r43,48l10203,39r5,45l10208,874r-12,66l10164,997r-48,44l10055,1066r-45,5l8637,1071r-67,-12l8513,1027r-44,-48l8444,918r-5,-44l8439,84xe" filled="f" strokecolor="#2d75b6" strokeweight="1pt">
              <v:path arrowok="t"/>
            </v:shape>
            <v:shape id="_x0000_s2184" style="position:absolute;left:8454;top:-1557;width:1725;height:1185" coordorigin="8454,-1557" coordsize="1725,1185" path="m8454,-1359r,790l8455,-547r19,64l8512,-430r53,38l8628,-373r24,1l9981,-372r67,-11l10105,-415r43,-48l10174,-524r5,-45l10179,-1359r-11,-66l10136,-1482r-48,-44l10027,-1551r-46,-6l8652,-1557r-67,12l8528,-1514r-43,49l8459,-1405r-5,46xe" fillcolor="#5b9bd4" stroked="f">
              <v:path arrowok="t"/>
            </v:shape>
            <v:shape id="_x0000_s2183" style="position:absolute;left:8454;top:-1557;width:1725;height:1185" coordorigin="8454,-1557" coordsize="1725,1185" path="m8454,-1359r12,-67l8498,-1483r48,-43l8607,-1552r45,-5l9981,-1557r67,12l10105,-1513r44,48l10174,-1404r5,45l10179,-569r-12,66l10135,-446r-48,44l10026,-377r-45,5l8652,-372r-67,-11l8528,-415r-43,-49l8459,-525r-5,-44l8454,-1359xe" filled="f" strokecolor="#2d75b6" strokeweight="1pt">
              <v:path arrowok="t"/>
            </v:shape>
            <v:shape id="_x0000_s2182" style="position:absolute;left:9159;top:-589;width:420;height:615" coordorigin="9159,-589" coordsize="420,615" path="m9369,26r210,-210l9474,-184r,-405l9264,-589r,405l9159,-184,9369,26xe" fillcolor="#5b9bd4" stroked="f">
              <v:path arrowok="t"/>
            </v:shape>
            <v:shape id="_x0000_s2181" style="position:absolute;left:9159;top:-589;width:420;height:615" coordorigin="9159,-589" coordsize="420,615" path="m9159,-184r105,l9264,-589r210,l9474,-184r105,l9369,26,9159,-184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77" style="position:absolute;left:0;text-align:left;margin-left:356.2pt;margin-top:20.05pt;width:61pt;height:19pt;z-index:-2037;mso-position-horizontal-relative:page" coordorigin="7124,401" coordsize="1220,380">
            <v:shape id="_x0000_s2179" style="position:absolute;left:7134;top:411;width:1200;height:360" coordorigin="7134,411" coordsize="1200,360" path="m7134,591r180,180l7314,681r1020,l8334,501r-1020,l7314,411,7134,591xe" fillcolor="#5b9bd4" stroked="f">
              <v:path arrowok="t"/>
            </v:shape>
            <v:shape id="_x0000_s2178" style="position:absolute;left:7134;top:411;width:1200;height:360" coordorigin="7134,411" coordsize="1200,360" path="m7134,591l7314,411r,90l8334,501r,180l7314,681r,90l7134,591xe" filled="f" strokecolor="#2d75b6" strokeweight="1pt">
              <v:path arrowok="t"/>
            </v:shape>
            <w10:wrap anchorx="page"/>
          </v:group>
        </w:pict>
      </w:r>
      <w:r w:rsidR="00366B41">
        <w:rPr>
          <w:spacing w:val="1"/>
          <w:position w:val="-1"/>
          <w:sz w:val="24"/>
          <w:szCs w:val="24"/>
        </w:rPr>
        <w:t>E</w:t>
      </w:r>
      <w:r w:rsidR="00366B41">
        <w:rPr>
          <w:position w:val="-1"/>
          <w:sz w:val="24"/>
          <w:szCs w:val="24"/>
        </w:rPr>
        <w:t>v</w:t>
      </w:r>
      <w:r w:rsidR="00366B41">
        <w:rPr>
          <w:spacing w:val="1"/>
          <w:position w:val="-1"/>
          <w:sz w:val="24"/>
          <w:szCs w:val="24"/>
        </w:rPr>
        <w:t>al</w:t>
      </w:r>
      <w:r w:rsidR="00366B41">
        <w:rPr>
          <w:position w:val="-1"/>
          <w:sz w:val="24"/>
          <w:szCs w:val="24"/>
        </w:rPr>
        <w:t>u</w:t>
      </w:r>
      <w:r w:rsidR="00366B41">
        <w:rPr>
          <w:spacing w:val="1"/>
          <w:position w:val="-1"/>
          <w:sz w:val="24"/>
          <w:szCs w:val="24"/>
        </w:rPr>
        <w:t>a</w:t>
      </w:r>
      <w:r w:rsidR="00366B41">
        <w:rPr>
          <w:spacing w:val="-1"/>
          <w:position w:val="-1"/>
          <w:sz w:val="24"/>
          <w:szCs w:val="24"/>
        </w:rPr>
        <w:t>s</w:t>
      </w:r>
      <w:r w:rsidR="00366B41">
        <w:rPr>
          <w:position w:val="-1"/>
          <w:sz w:val="24"/>
          <w:szCs w:val="24"/>
        </w:rPr>
        <w:t xml:space="preserve">i                                    </w:t>
      </w:r>
      <w:r w:rsidR="00366B41">
        <w:rPr>
          <w:spacing w:val="43"/>
          <w:position w:val="-1"/>
          <w:sz w:val="24"/>
          <w:szCs w:val="24"/>
        </w:rPr>
        <w:t xml:space="preserve"> </w:t>
      </w:r>
      <w:r w:rsidR="00366B41">
        <w:rPr>
          <w:position w:val="-1"/>
          <w:sz w:val="24"/>
          <w:szCs w:val="24"/>
        </w:rPr>
        <w:t>I</w:t>
      </w:r>
      <w:r w:rsidR="00366B41">
        <w:rPr>
          <w:spacing w:val="1"/>
          <w:position w:val="-1"/>
          <w:sz w:val="24"/>
          <w:szCs w:val="24"/>
        </w:rPr>
        <w:t>m</w:t>
      </w:r>
      <w:r w:rsidR="00366B41">
        <w:rPr>
          <w:position w:val="-1"/>
          <w:sz w:val="24"/>
          <w:szCs w:val="24"/>
        </w:rPr>
        <w:t>p</w:t>
      </w:r>
      <w:r w:rsidR="00366B41">
        <w:rPr>
          <w:spacing w:val="1"/>
          <w:position w:val="-1"/>
          <w:sz w:val="24"/>
          <w:szCs w:val="24"/>
        </w:rPr>
        <w:t>le</w:t>
      </w:r>
      <w:r w:rsidR="00366B41">
        <w:rPr>
          <w:spacing w:val="-3"/>
          <w:position w:val="-1"/>
          <w:sz w:val="24"/>
          <w:szCs w:val="24"/>
        </w:rPr>
        <w:t>m</w:t>
      </w:r>
      <w:r w:rsidR="00366B41">
        <w:rPr>
          <w:spacing w:val="1"/>
          <w:position w:val="-1"/>
          <w:sz w:val="24"/>
          <w:szCs w:val="24"/>
        </w:rPr>
        <w:t>e</w:t>
      </w:r>
      <w:r w:rsidR="00366B41">
        <w:rPr>
          <w:position w:val="-1"/>
          <w:sz w:val="24"/>
          <w:szCs w:val="24"/>
        </w:rPr>
        <w:t>n</w:t>
      </w:r>
      <w:r w:rsidR="00366B41">
        <w:rPr>
          <w:spacing w:val="1"/>
          <w:position w:val="-1"/>
          <w:sz w:val="24"/>
          <w:szCs w:val="24"/>
        </w:rPr>
        <w:t>ta</w:t>
      </w:r>
      <w:r w:rsidR="00366B41">
        <w:rPr>
          <w:spacing w:val="-1"/>
          <w:position w:val="-1"/>
          <w:sz w:val="24"/>
          <w:szCs w:val="24"/>
        </w:rPr>
        <w:t>s</w:t>
      </w:r>
      <w:r w:rsidR="00366B41">
        <w:rPr>
          <w:position w:val="-1"/>
          <w:sz w:val="24"/>
          <w:szCs w:val="24"/>
        </w:rPr>
        <w:t>i</w:t>
      </w: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12" w:line="280" w:lineRule="exact"/>
        <w:rPr>
          <w:sz w:val="28"/>
          <w:szCs w:val="28"/>
        </w:rPr>
      </w:pPr>
    </w:p>
    <w:p w:rsidR="00504995" w:rsidRDefault="00366B41">
      <w:pPr>
        <w:spacing w:before="29"/>
        <w:ind w:left="2922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yono. 2019. h. 766)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588" w:right="60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za</w:t>
      </w:r>
      <w:r>
        <w:rPr>
          <w:sz w:val="24"/>
          <w:szCs w:val="24"/>
        </w:rPr>
        <w:t>h,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1"/>
          <w:sz w:val="24"/>
          <w:szCs w:val="24"/>
        </w:rPr>
        <w:t>y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 :</w:t>
      </w:r>
    </w:p>
    <w:p w:rsidR="00504995" w:rsidRDefault="00366B41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029" w:right="88" w:hanging="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kur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 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k, 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uga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di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04995" w:rsidRDefault="00366B41">
      <w:pPr>
        <w:spacing w:before="10"/>
        <w:ind w:left="588"/>
        <w:rPr>
          <w:sz w:val="24"/>
          <w:szCs w:val="24"/>
        </w:rPr>
        <w:sectPr w:rsidR="00504995">
          <w:type w:val="continuous"/>
          <w:pgSz w:w="11920" w:h="16840"/>
          <w:pgMar w:top="1560" w:right="1580" w:bottom="280" w:left="1680" w:header="720" w:footer="720" w:gutter="0"/>
          <w:cols w:space="720"/>
        </w:sect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gn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 w:line="480" w:lineRule="auto"/>
        <w:ind w:left="1029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ema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</w:p>
    <w:p w:rsidR="00504995" w:rsidRDefault="00366B41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op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029" w:right="8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produk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04995" w:rsidRDefault="00366B41">
      <w:pPr>
        <w:spacing w:before="10"/>
        <w:ind w:left="989" w:right="260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249" w:right="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 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yu, 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buku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04995" w:rsidRDefault="00366B41">
      <w:pPr>
        <w:spacing w:before="10"/>
        <w:ind w:left="989" w:right="18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</w:p>
    <w:p w:rsidR="00504995" w:rsidRDefault="00504995">
      <w:pPr>
        <w:spacing w:before="17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249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-g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nduk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ici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nduk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uku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X 1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 xml:space="preserve">0 </w:t>
      </w:r>
      <w:r>
        <w:rPr>
          <w:spacing w:val="1"/>
          <w:sz w:val="24"/>
          <w:szCs w:val="24"/>
        </w:rPr>
        <w:t>cm</w:t>
      </w:r>
      <w:r>
        <w:rPr>
          <w:sz w:val="24"/>
          <w:szCs w:val="24"/>
        </w:rPr>
        <w:t>.</w:t>
      </w:r>
    </w:p>
    <w:p w:rsidR="00504995" w:rsidRDefault="00366B41">
      <w:pPr>
        <w:spacing w:before="10"/>
        <w:ind w:left="989" w:right="573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o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297" w:right="77"/>
        <w:jc w:val="both"/>
        <w:rPr>
          <w:sz w:val="24"/>
          <w:szCs w:val="24"/>
        </w:rPr>
        <w:sectPr w:rsidR="00504995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>o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 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yu,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k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 w:line="480" w:lineRule="auto"/>
        <w:ind w:left="1297" w:right="87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ng.</w:t>
      </w:r>
    </w:p>
    <w:p w:rsidR="00504995" w:rsidRDefault="00366B41">
      <w:pPr>
        <w:spacing w:before="10"/>
        <w:ind w:left="989" w:right="65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297" w:right="8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(guru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k),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(do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n).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ko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 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roduk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uk 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II.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etela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nya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504995" w:rsidRDefault="00366B41">
      <w:pPr>
        <w:spacing w:before="9"/>
        <w:ind w:left="989" w:right="64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297" w:right="83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04995" w:rsidRDefault="00366B41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4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 I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029" w:right="76" w:hanging="12"/>
        <w:jc w:val="both"/>
        <w:rPr>
          <w:sz w:val="24"/>
          <w:szCs w:val="24"/>
        </w:rPr>
        <w:sectPr w:rsidR="00504995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5</w:t>
      </w:r>
      <w:r>
        <w:rPr>
          <w:spacing w:val="1"/>
          <w:sz w:val="24"/>
          <w:szCs w:val="24"/>
        </w:rPr>
        <w:t>-</w:t>
      </w:r>
      <w:r>
        <w:rPr>
          <w:sz w:val="24"/>
          <w:szCs w:val="24"/>
        </w:rPr>
        <w:t xml:space="preserve">6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 di</w:t>
      </w:r>
      <w:r>
        <w:rPr>
          <w:spacing w:val="1"/>
          <w:sz w:val="24"/>
          <w:szCs w:val="24"/>
        </w:rPr>
        <w:t xml:space="preserve"> ta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K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RA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II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NAMO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. 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ni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 w:line="480" w:lineRule="auto"/>
        <w:ind w:left="1029" w:right="126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u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h 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04995" w:rsidRDefault="00366B41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029" w:right="68" w:hanging="1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ke</w:t>
      </w:r>
      <w:r>
        <w:rPr>
          <w:spacing w:val="1"/>
          <w:sz w:val="24"/>
          <w:szCs w:val="24"/>
        </w:rPr>
        <w:t xml:space="preserve"> 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04995" w:rsidRDefault="00366B41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3.4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ji</w:t>
      </w:r>
      <w:r>
        <w:rPr>
          <w:b/>
          <w:color w:val="0D0D0D"/>
          <w:spacing w:val="1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C</w:t>
      </w:r>
      <w:r>
        <w:rPr>
          <w:b/>
          <w:color w:val="0D0D0D"/>
          <w:sz w:val="24"/>
          <w:szCs w:val="24"/>
        </w:rPr>
        <w:t>o</w:t>
      </w:r>
      <w:r>
        <w:rPr>
          <w:b/>
          <w:color w:val="0D0D0D"/>
          <w:spacing w:val="-1"/>
          <w:sz w:val="24"/>
          <w:szCs w:val="24"/>
        </w:rPr>
        <w:t>b</w:t>
      </w:r>
      <w:r>
        <w:rPr>
          <w:b/>
          <w:color w:val="0D0D0D"/>
          <w:sz w:val="24"/>
          <w:szCs w:val="24"/>
        </w:rPr>
        <w:t xml:space="preserve">a </w:t>
      </w:r>
      <w:r>
        <w:rPr>
          <w:b/>
          <w:color w:val="0D0D0D"/>
          <w:spacing w:val="1"/>
          <w:sz w:val="24"/>
          <w:szCs w:val="24"/>
        </w:rPr>
        <w:t>Pr</w:t>
      </w:r>
      <w:r>
        <w:rPr>
          <w:b/>
          <w:color w:val="0D0D0D"/>
          <w:sz w:val="24"/>
          <w:szCs w:val="24"/>
        </w:rPr>
        <w:t>o</w:t>
      </w:r>
      <w:r>
        <w:rPr>
          <w:b/>
          <w:color w:val="0D0D0D"/>
          <w:spacing w:val="-1"/>
          <w:sz w:val="24"/>
          <w:szCs w:val="24"/>
        </w:rPr>
        <w:t>du</w:t>
      </w:r>
      <w:r>
        <w:rPr>
          <w:b/>
          <w:color w:val="0D0D0D"/>
          <w:sz w:val="24"/>
          <w:szCs w:val="24"/>
        </w:rPr>
        <w:t>k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588" w:right="105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 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 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</w:p>
    <w:p w:rsidR="00504995" w:rsidRDefault="00366B41">
      <w:pPr>
        <w:spacing w:before="10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873" w:right="1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04995" w:rsidRDefault="00366B41">
      <w:pPr>
        <w:spacing w:before="9"/>
        <w:ind w:left="3904" w:right="348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am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260" w:lineRule="exact"/>
        <w:ind w:left="2824" w:right="2400"/>
        <w:jc w:val="center"/>
        <w:rPr>
          <w:sz w:val="24"/>
          <w:szCs w:val="24"/>
        </w:rPr>
      </w:pP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2"/>
          <w:position w:val="-1"/>
          <w:sz w:val="24"/>
          <w:szCs w:val="24"/>
        </w:rPr>
        <w:t>k</w:t>
      </w:r>
      <w:r>
        <w:rPr>
          <w:b/>
          <w:spacing w:val="-1"/>
          <w:position w:val="-1"/>
          <w:sz w:val="24"/>
          <w:szCs w:val="24"/>
        </w:rPr>
        <w:t>sp</w:t>
      </w:r>
      <w:r>
        <w:rPr>
          <w:b/>
          <w:spacing w:val="1"/>
          <w:position w:val="-1"/>
          <w:sz w:val="24"/>
          <w:szCs w:val="24"/>
        </w:rPr>
        <w:t>rei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i/>
          <w:position w:val="-1"/>
          <w:sz w:val="24"/>
          <w:szCs w:val="24"/>
        </w:rPr>
        <w:t>(b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fo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spacing w:val="2"/>
          <w:position w:val="-1"/>
          <w:sz w:val="24"/>
          <w:szCs w:val="24"/>
        </w:rPr>
        <w:t>e</w:t>
      </w:r>
      <w:r>
        <w:rPr>
          <w:b/>
          <w:i/>
          <w:position w:val="-1"/>
          <w:sz w:val="24"/>
          <w:szCs w:val="24"/>
        </w:rPr>
        <w:t>-af</w:t>
      </w:r>
      <w:r>
        <w:rPr>
          <w:b/>
          <w:i/>
          <w:spacing w:val="-3"/>
          <w:position w:val="-1"/>
          <w:sz w:val="24"/>
          <w:szCs w:val="24"/>
        </w:rPr>
        <w:t>t</w:t>
      </w:r>
      <w:r>
        <w:rPr>
          <w:b/>
          <w:i/>
          <w:spacing w:val="1"/>
          <w:position w:val="-1"/>
          <w:sz w:val="24"/>
          <w:szCs w:val="24"/>
        </w:rPr>
        <w:t>e</w:t>
      </w:r>
      <w:r>
        <w:rPr>
          <w:b/>
          <w:i/>
          <w:spacing w:val="-1"/>
          <w:position w:val="-1"/>
          <w:sz w:val="24"/>
          <w:szCs w:val="24"/>
        </w:rPr>
        <w:t>r</w:t>
      </w:r>
      <w:r>
        <w:rPr>
          <w:b/>
          <w:i/>
          <w:position w:val="-1"/>
          <w:sz w:val="24"/>
          <w:szCs w:val="24"/>
        </w:rPr>
        <w:t>)</w:t>
      </w: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4" w:line="220" w:lineRule="exact"/>
        <w:rPr>
          <w:sz w:val="22"/>
          <w:szCs w:val="22"/>
        </w:rPr>
      </w:pPr>
    </w:p>
    <w:p w:rsidR="00504995" w:rsidRDefault="00504995">
      <w:pPr>
        <w:spacing w:line="620" w:lineRule="exact"/>
        <w:ind w:left="3122"/>
        <w:rPr>
          <w:rFonts w:ascii="Arial Black" w:eastAsia="Arial Black" w:hAnsi="Arial Black" w:cs="Arial Black"/>
          <w:sz w:val="34"/>
          <w:szCs w:val="34"/>
        </w:rPr>
      </w:pPr>
      <w:r w:rsidRPr="00504995">
        <w:pict>
          <v:group id="_x0000_s2175" style="position:absolute;left:0;text-align:left;margin-left:214.95pt;margin-top:-10.35pt;width:80.3pt;height:60.85pt;z-index:-2036;mso-position-horizontal-relative:page" coordorigin="4299,-207" coordsize="1606,1217">
            <v:shape id="_x0000_s2176" style="position:absolute;left:4299;top:-207;width:1606;height:1217" coordorigin="4299,-207" coordsize="1606,1217" path="m4299,1010r1606,l5905,-207r-1606,l4299,1010xe" filled="f" strokeweight="1.5pt">
              <v:path arrowok="t"/>
            </v:shape>
            <w10:wrap anchorx="page"/>
          </v:group>
        </w:pict>
      </w:r>
      <w:r w:rsidRPr="00504995">
        <w:pict>
          <v:group id="_x0000_s2173" style="position:absolute;left:0;text-align:left;margin-left:321.45pt;margin-top:-9.6pt;width:77.25pt;height:60.8pt;z-index:-2035;mso-position-horizontal-relative:page" coordorigin="6429,-192" coordsize="1545,1216">
            <v:shape id="_x0000_s2174" style="position:absolute;left:6429;top:-192;width:1545;height:1216" coordorigin="6429,-192" coordsize="1545,1216" path="m6429,1024r1545,l7974,-192r-1545,l6429,1024xe" filled="f" strokeweight="1.5pt">
              <v:path arrowok="t"/>
            </v:shape>
            <w10:wrap anchorx="page"/>
          </v:group>
        </w:pict>
      </w:r>
      <w:r w:rsidR="00366B41">
        <w:rPr>
          <w:rFonts w:ascii="Arial Black" w:eastAsia="Arial Black" w:hAnsi="Arial Black" w:cs="Arial Black"/>
          <w:b/>
          <w:spacing w:val="-2"/>
          <w:position w:val="1"/>
          <w:sz w:val="56"/>
          <w:szCs w:val="56"/>
        </w:rPr>
        <w:t>0</w:t>
      </w:r>
      <w:r w:rsidR="00366B41">
        <w:rPr>
          <w:rFonts w:ascii="Arial Black" w:eastAsia="Arial Black" w:hAnsi="Arial Black" w:cs="Arial Black"/>
          <w:b/>
          <w:position w:val="1"/>
          <w:sz w:val="34"/>
          <w:szCs w:val="34"/>
        </w:rPr>
        <w:t xml:space="preserve">1            </w:t>
      </w:r>
      <w:r w:rsidR="00366B41">
        <w:rPr>
          <w:rFonts w:ascii="Arial Black" w:eastAsia="Arial Black" w:hAnsi="Arial Black" w:cs="Arial Black"/>
          <w:b/>
          <w:spacing w:val="30"/>
          <w:position w:val="1"/>
          <w:sz w:val="34"/>
          <w:szCs w:val="34"/>
        </w:rPr>
        <w:t xml:space="preserve"> </w:t>
      </w:r>
      <w:r w:rsidR="00366B41">
        <w:rPr>
          <w:rFonts w:ascii="Arial Black" w:eastAsia="Arial Black" w:hAnsi="Arial Black" w:cs="Arial Black"/>
          <w:b/>
          <w:spacing w:val="-1"/>
          <w:sz w:val="56"/>
          <w:szCs w:val="56"/>
        </w:rPr>
        <w:t>0</w:t>
      </w:r>
      <w:r w:rsidR="00366B41">
        <w:rPr>
          <w:rFonts w:ascii="Arial Black" w:eastAsia="Arial Black" w:hAnsi="Arial Black" w:cs="Arial Black"/>
          <w:b/>
          <w:sz w:val="34"/>
          <w:szCs w:val="34"/>
        </w:rPr>
        <w:t>2</w:t>
      </w: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8" w:line="240" w:lineRule="exact"/>
        <w:rPr>
          <w:sz w:val="24"/>
          <w:szCs w:val="24"/>
        </w:rPr>
      </w:pPr>
    </w:p>
    <w:p w:rsidR="00504995" w:rsidRDefault="00366B41">
      <w:pPr>
        <w:spacing w:before="29"/>
        <w:ind w:left="1029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Ke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721" w:right="123" w:hanging="692"/>
        <w:rPr>
          <w:sz w:val="24"/>
          <w:szCs w:val="24"/>
        </w:rPr>
        <w:sectPr w:rsidR="00504995">
          <w:pgSz w:w="11920" w:h="16840"/>
          <w:pgMar w:top="920" w:right="1540" w:bottom="280" w:left="1680" w:header="737" w:footer="0" w:gutter="0"/>
          <w:cols w:space="720"/>
        </w:sectPr>
      </w:pPr>
      <w:r>
        <w:rPr>
          <w:sz w:val="24"/>
          <w:szCs w:val="24"/>
        </w:rPr>
        <w:t xml:space="preserve">X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 xml:space="preserve">=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 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 w:line="480" w:lineRule="auto"/>
        <w:ind w:left="1721" w:right="88" w:hanging="692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16"/>
          <w:szCs w:val="16"/>
        </w:rPr>
        <w:t>1</w:t>
      </w:r>
      <w:r>
        <w:rPr>
          <w:sz w:val="24"/>
          <w:szCs w:val="24"/>
        </w:rPr>
        <w:t xml:space="preserve">=  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s 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fore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nt 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 xml:space="preserve">um 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ri </w:t>
      </w:r>
      <w:r>
        <w:rPr>
          <w:spacing w:val="5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</w:p>
    <w:p w:rsidR="00504995" w:rsidRDefault="00366B41">
      <w:pPr>
        <w:spacing w:before="10"/>
        <w:ind w:left="1029" w:right="8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O</w:t>
      </w:r>
      <w:r>
        <w:rPr>
          <w:sz w:val="16"/>
          <w:szCs w:val="16"/>
        </w:rPr>
        <w:t xml:space="preserve">2 </w:t>
      </w:r>
      <w:r>
        <w:rPr>
          <w:sz w:val="24"/>
          <w:szCs w:val="24"/>
        </w:rPr>
        <w:t xml:space="preserve">=  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ind w:left="1721"/>
        <w:rPr>
          <w:sz w:val="24"/>
          <w:szCs w:val="24"/>
        </w:rPr>
      </w:pP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Coba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873" w:right="7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oba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8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NAMO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5</w:t>
      </w:r>
      <w:r>
        <w:rPr>
          <w:sz w:val="24"/>
          <w:szCs w:val="24"/>
        </w:rPr>
        <w:t xml:space="preserve">-6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pok B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.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8 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k.</w:t>
      </w:r>
    </w:p>
    <w:p w:rsidR="00504995" w:rsidRDefault="00366B41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3.5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pacing w:val="2"/>
          <w:sz w:val="24"/>
          <w:szCs w:val="24"/>
        </w:rPr>
        <w:t>k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pacing w:val="-3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k</w:t>
      </w:r>
      <w:r>
        <w:rPr>
          <w:b/>
          <w:color w:val="0D0D0D"/>
          <w:spacing w:val="2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Pe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</w:t>
      </w:r>
      <w:r>
        <w:rPr>
          <w:b/>
          <w:color w:val="0D0D0D"/>
          <w:spacing w:val="-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m</w:t>
      </w:r>
      <w:r>
        <w:rPr>
          <w:b/>
          <w:color w:val="0D0D0D"/>
          <w:spacing w:val="-1"/>
          <w:sz w:val="24"/>
          <w:szCs w:val="24"/>
        </w:rPr>
        <w:t>pu</w:t>
      </w:r>
      <w:r>
        <w:rPr>
          <w:b/>
          <w:color w:val="0D0D0D"/>
          <w:spacing w:val="1"/>
          <w:sz w:val="24"/>
          <w:szCs w:val="24"/>
        </w:rPr>
        <w:t>l</w:t>
      </w:r>
      <w:r>
        <w:rPr>
          <w:b/>
          <w:color w:val="0D0D0D"/>
          <w:sz w:val="24"/>
          <w:szCs w:val="24"/>
        </w:rPr>
        <w:t>an</w:t>
      </w:r>
      <w:r>
        <w:rPr>
          <w:b/>
          <w:color w:val="0D0D0D"/>
          <w:spacing w:val="-1"/>
          <w:sz w:val="24"/>
          <w:szCs w:val="24"/>
        </w:rPr>
        <w:t xml:space="preserve"> D</w:t>
      </w:r>
      <w:r>
        <w:rPr>
          <w:b/>
          <w:color w:val="0D0D0D"/>
          <w:sz w:val="24"/>
          <w:szCs w:val="24"/>
        </w:rPr>
        <w:t>ata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588" w:right="60" w:firstLine="72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n, 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o,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h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u</w:t>
      </w:r>
      <w:r>
        <w:rPr>
          <w:spacing w:val="-3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ul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n. 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z w:val="24"/>
          <w:szCs w:val="24"/>
        </w:rPr>
        <w:t>:</w:t>
      </w:r>
    </w:p>
    <w:p w:rsidR="00504995" w:rsidRDefault="00366B41">
      <w:pPr>
        <w:spacing w:before="10"/>
        <w:ind w:left="588"/>
        <w:rPr>
          <w:sz w:val="24"/>
          <w:szCs w:val="24"/>
        </w:rPr>
      </w:pPr>
      <w:r>
        <w:rPr>
          <w:spacing w:val="3"/>
          <w:sz w:val="22"/>
          <w:szCs w:val="22"/>
        </w:rPr>
        <w:t>1</w:t>
      </w:r>
      <w:r>
        <w:rPr>
          <w:sz w:val="22"/>
          <w:szCs w:val="22"/>
        </w:rPr>
        <w:t xml:space="preserve">.   </w:t>
      </w:r>
      <w:r>
        <w:rPr>
          <w:spacing w:val="37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029" w:right="86" w:hanging="12"/>
        <w:jc w:val="both"/>
        <w:rPr>
          <w:sz w:val="24"/>
          <w:szCs w:val="24"/>
        </w:rPr>
        <w:sectPr w:rsidR="00504995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aj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meli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ac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r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kup ko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ku,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tti</w:t>
      </w:r>
      <w:r>
        <w:rPr>
          <w:sz w:val="24"/>
          <w:szCs w:val="24"/>
        </w:rPr>
        <w:t xml:space="preserve">ng 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ngkun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ra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ngga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k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 w:line="480" w:lineRule="auto"/>
        <w:ind w:left="1029" w:right="78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2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 xml:space="preserve">-6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hun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K 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RA 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NAMO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04995" w:rsidRDefault="00366B41">
      <w:pPr>
        <w:spacing w:before="10"/>
        <w:ind w:left="989"/>
        <w:rPr>
          <w:sz w:val="24"/>
          <w:szCs w:val="24"/>
        </w:rPr>
      </w:pP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437" w:right="86" w:firstLine="4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nfor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n:</w:t>
      </w:r>
      <w:r>
        <w:rPr>
          <w:spacing w:val="1"/>
          <w:sz w:val="24"/>
          <w:szCs w:val="24"/>
        </w:rPr>
        <w:t xml:space="preserve"> 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h.</w:t>
      </w:r>
    </w:p>
    <w:p w:rsidR="00504995" w:rsidRDefault="00366B41">
      <w:pPr>
        <w:spacing w:before="10"/>
        <w:ind w:left="4044" w:right="35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3.1</w:t>
      </w:r>
    </w:p>
    <w:p w:rsidR="00504995" w:rsidRDefault="00366B41">
      <w:pPr>
        <w:spacing w:line="260" w:lineRule="exact"/>
        <w:ind w:left="1919" w:right="1454"/>
        <w:jc w:val="center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Ki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spacing w:val="2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>-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i</w:t>
      </w:r>
      <w:r>
        <w:rPr>
          <w:b/>
          <w:spacing w:val="1"/>
          <w:position w:val="-1"/>
          <w:sz w:val="24"/>
          <w:szCs w:val="24"/>
        </w:rPr>
        <w:t xml:space="preserve"> i</w:t>
      </w:r>
      <w:r>
        <w:rPr>
          <w:b/>
          <w:spacing w:val="-1"/>
          <w:position w:val="-1"/>
          <w:sz w:val="24"/>
          <w:szCs w:val="24"/>
        </w:rPr>
        <w:t>ns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Pe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m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gan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>oto</w:t>
      </w:r>
      <w:r>
        <w:rPr>
          <w:b/>
          <w:spacing w:val="1"/>
          <w:position w:val="-1"/>
          <w:sz w:val="24"/>
          <w:szCs w:val="24"/>
        </w:rPr>
        <w:t>ri</w:t>
      </w:r>
      <w:r>
        <w:rPr>
          <w:b/>
          <w:position w:val="-1"/>
          <w:sz w:val="24"/>
          <w:szCs w:val="24"/>
        </w:rPr>
        <w:t>k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ar</w:t>
      </w:r>
    </w:p>
    <w:p w:rsidR="00504995" w:rsidRDefault="00504995">
      <w:pPr>
        <w:spacing w:before="4" w:line="0" w:lineRule="atLeast"/>
        <w:rPr>
          <w:sz w:val="1"/>
          <w:szCs w:val="1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25"/>
        <w:gridCol w:w="2669"/>
        <w:gridCol w:w="2654"/>
      </w:tblGrid>
      <w:tr w:rsidR="00504995">
        <w:trPr>
          <w:trHeight w:hRule="exact" w:val="284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869" w:right="876"/>
              <w:jc w:val="center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ri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pacing w:val="-3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79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n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995" w:rsidRDefault="00366B41">
            <w:pPr>
              <w:spacing w:line="260" w:lineRule="exact"/>
              <w:ind w:left="1017" w:right="918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</w:p>
        </w:tc>
      </w:tr>
      <w:tr w:rsidR="00504995">
        <w:trPr>
          <w:trHeight w:hRule="exact" w:val="277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366B41">
            <w:pPr>
              <w:spacing w:before="3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366B41">
            <w:pPr>
              <w:spacing w:before="3" w:line="260" w:lineRule="exact"/>
              <w:ind w:left="981" w:right="987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6F9FB"/>
          </w:tcPr>
          <w:p w:rsidR="00504995" w:rsidRDefault="00366B41">
            <w:pPr>
              <w:spacing w:before="3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</w:p>
        </w:tc>
      </w:tr>
      <w:tr w:rsidR="00504995">
        <w:trPr>
          <w:trHeight w:hRule="exact" w:val="276"/>
        </w:trPr>
        <w:tc>
          <w:tcPr>
            <w:tcW w:w="2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366B41">
            <w:pPr>
              <w:spacing w:before="1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An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U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-6</w:t>
            </w: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504995"/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6F9FB"/>
          </w:tcPr>
          <w:p w:rsidR="00504995" w:rsidRDefault="00366B41">
            <w:pPr>
              <w:spacing w:before="1" w:line="260" w:lineRule="exact"/>
              <w:ind w:left="327" w:right="-2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</w:p>
        </w:tc>
      </w:tr>
      <w:tr w:rsidR="00504995">
        <w:trPr>
          <w:trHeight w:hRule="exact" w:val="276"/>
        </w:trPr>
        <w:tc>
          <w:tcPr>
            <w:tcW w:w="2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366B41">
            <w:pPr>
              <w:spacing w:before="1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hun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504995"/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4995" w:rsidRDefault="00366B41">
            <w:pPr>
              <w:spacing w:before="1" w:line="260" w:lineRule="exact"/>
              <w:ind w:left="3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7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8"/>
                <w:sz w:val="24"/>
                <w:szCs w:val="24"/>
              </w:rPr>
              <w:t>n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-8"/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504995">
        <w:trPr>
          <w:trHeight w:hRule="exact" w:val="276"/>
        </w:trPr>
        <w:tc>
          <w:tcPr>
            <w:tcW w:w="2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366B41">
            <w:pPr>
              <w:spacing w:before="2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JAH</w:t>
            </w:r>
            <w:r>
              <w:rPr>
                <w:spacing w:val="2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RA II</w:t>
            </w: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504995"/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4995" w:rsidRDefault="00366B41">
            <w:pPr>
              <w:spacing w:before="2"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el</w:t>
            </w:r>
            <w:r>
              <w:rPr>
                <w:spacing w:val="-8"/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8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 xml:space="preserve"> b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-8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-8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</w:tc>
      </w:tr>
      <w:tr w:rsidR="00504995">
        <w:trPr>
          <w:trHeight w:hRule="exact" w:val="276"/>
        </w:trPr>
        <w:tc>
          <w:tcPr>
            <w:tcW w:w="2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366B41">
            <w:pPr>
              <w:spacing w:before="2"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NAMO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BE</w:t>
            </w:r>
          </w:p>
        </w:tc>
        <w:tc>
          <w:tcPr>
            <w:tcW w:w="2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504995"/>
        </w:tc>
        <w:tc>
          <w:tcPr>
            <w:tcW w:w="265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4995" w:rsidRDefault="00366B41">
            <w:pPr>
              <w:spacing w:before="2" w:line="260" w:lineRule="exact"/>
              <w:ind w:left="3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>g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s</w:t>
            </w:r>
            <w:r>
              <w:rPr>
                <w:spacing w:val="-6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8"/>
                <w:sz w:val="24"/>
                <w:szCs w:val="24"/>
              </w:rPr>
              <w:t xml:space="preserve"> k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-8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</w:p>
        </w:tc>
      </w:tr>
    </w:tbl>
    <w:p w:rsidR="00504995" w:rsidRDefault="00504995">
      <w:pPr>
        <w:spacing w:before="2"/>
        <w:ind w:left="6207" w:right="292" w:hanging="224"/>
        <w:rPr>
          <w:sz w:val="24"/>
          <w:szCs w:val="24"/>
        </w:rPr>
      </w:pPr>
      <w:r w:rsidRPr="00504995">
        <w:pict>
          <v:group id="_x0000_s2162" style="position:absolute;left:0;text-align:left;margin-left:107.8pt;margin-top:-83.95pt;width:408.2pt;height:181.15pt;z-index:-2034;mso-position-horizontal-relative:page;mso-position-vertical-relative:text" coordorigin="2156,-1679" coordsize="8164,3623">
            <v:shape id="_x0000_s2172" style="position:absolute;left:7559;top:-1670;width:2752;height:0" coordorigin="7559,-1670" coordsize="2752,0" path="m7559,-1670r2752,e" filled="f" strokeweight=".5pt">
              <v:path arrowok="t"/>
            </v:shape>
            <v:shape id="_x0000_s2171" style="position:absolute;left:7559;top:-1386;width:2752;height:0" coordorigin="7559,-1386" coordsize="2752,0" path="m7559,-1386r2752,e" filled="f" strokeweight=".5pt">
              <v:path arrowok="t"/>
            </v:shape>
            <v:shape id="_x0000_s2170" style="position:absolute;left:2161;top:-1674;width:0;height:3613" coordorigin="2161,-1674" coordsize="0,3613" path="m2161,-1674r,3612e" filled="f" strokeweight=".5pt">
              <v:path arrowok="t"/>
            </v:shape>
            <v:shape id="_x0000_s2169" style="position:absolute;left:2164;top:1934;width:2717;height:0" coordorigin="2164,1934" coordsize="2717,0" path="m2164,1934r2717,e" filled="f" strokeweight=".17636mm">
              <v:path arrowok="t"/>
            </v:shape>
            <v:shape id="_x0000_s2168" style="position:absolute;left:4886;top:-1674;width:0;height:3613" coordorigin="4886,-1674" coordsize="0,3613" path="m4886,-1674r,3612e" filled="f" strokeweight=".5pt">
              <v:path arrowok="t"/>
            </v:shape>
            <v:shape id="_x0000_s2167" style="position:absolute;left:4890;top:1934;width:2661;height:0" coordorigin="4890,1934" coordsize="2661,0" path="m4890,1934r2661,e" filled="f" strokeweight=".17636mm">
              <v:path arrowok="t"/>
            </v:shape>
            <v:shape id="_x0000_s2166" style="position:absolute;left:7554;top:-1674;width:0;height:3613" coordorigin="7554,-1674" coordsize="0,3613" path="m7554,-1674r,3612e" filled="f" strokeweight=".5pt">
              <v:path arrowok="t"/>
            </v:shape>
            <v:shape id="_x0000_s2165" style="position:absolute;left:7884;top:1656;width:2228;height:276" coordorigin="7884,1656" coordsize="2228,276" path="m7884,1932r2228,l10112,1656r-2228,l7884,1932xe" fillcolor="#f6f9fb" stroked="f">
              <v:path arrowok="t"/>
            </v:shape>
            <v:shape id="_x0000_s2164" style="position:absolute;left:7559;top:1934;width:2752;height:0" coordorigin="7559,1934" coordsize="2752,0" path="m7559,1934r2752,e" filled="f" strokeweight=".17636mm">
              <v:path arrowok="t"/>
            </v:shape>
            <v:shape id="_x0000_s2163" style="position:absolute;left:10315;top:-1674;width:0;height:3613" coordorigin="10315,-1674" coordsize="0,3613" path="m10315,-1674r,3612e" filled="f" strokeweight=".5pt">
              <v:path arrowok="t"/>
            </v:shape>
            <w10:wrap anchorx="page"/>
          </v:group>
        </w:pict>
      </w:r>
      <w:r w:rsidR="00366B41">
        <w:rPr>
          <w:sz w:val="24"/>
          <w:szCs w:val="24"/>
        </w:rPr>
        <w:t>3.</w:t>
      </w:r>
      <w:r w:rsidR="00366B41">
        <w:rPr>
          <w:spacing w:val="-16"/>
          <w:sz w:val="24"/>
          <w:szCs w:val="24"/>
        </w:rPr>
        <w:t xml:space="preserve"> </w:t>
      </w:r>
      <w:r w:rsidR="00366B41">
        <w:rPr>
          <w:spacing w:val="-3"/>
          <w:sz w:val="24"/>
          <w:szCs w:val="24"/>
        </w:rPr>
        <w:t>m</w:t>
      </w:r>
      <w:r w:rsidR="00366B41">
        <w:rPr>
          <w:spacing w:val="-6"/>
          <w:sz w:val="24"/>
          <w:szCs w:val="24"/>
        </w:rPr>
        <w:t>e</w:t>
      </w:r>
      <w:r w:rsidR="00366B41">
        <w:rPr>
          <w:spacing w:val="-3"/>
          <w:sz w:val="24"/>
          <w:szCs w:val="24"/>
        </w:rPr>
        <w:t>l</w:t>
      </w:r>
      <w:r w:rsidR="00366B41">
        <w:rPr>
          <w:spacing w:val="-6"/>
          <w:sz w:val="24"/>
          <w:szCs w:val="24"/>
        </w:rPr>
        <w:t>a</w:t>
      </w:r>
      <w:r w:rsidR="00366B41">
        <w:rPr>
          <w:spacing w:val="-4"/>
          <w:sz w:val="24"/>
          <w:szCs w:val="24"/>
        </w:rPr>
        <w:t>k</w:t>
      </w:r>
      <w:r w:rsidR="00366B41">
        <w:rPr>
          <w:spacing w:val="-5"/>
          <w:sz w:val="24"/>
          <w:szCs w:val="24"/>
        </w:rPr>
        <w:t>s</w:t>
      </w:r>
      <w:r w:rsidR="00366B41">
        <w:rPr>
          <w:spacing w:val="-3"/>
          <w:sz w:val="24"/>
          <w:szCs w:val="24"/>
        </w:rPr>
        <w:t>a</w:t>
      </w:r>
      <w:r w:rsidR="00366B41">
        <w:rPr>
          <w:spacing w:val="-8"/>
          <w:sz w:val="24"/>
          <w:szCs w:val="24"/>
        </w:rPr>
        <w:t>n</w:t>
      </w:r>
      <w:r w:rsidR="00366B41">
        <w:rPr>
          <w:spacing w:val="-3"/>
          <w:sz w:val="24"/>
          <w:szCs w:val="24"/>
        </w:rPr>
        <w:t>a</w:t>
      </w:r>
      <w:r w:rsidR="00366B41">
        <w:rPr>
          <w:spacing w:val="-8"/>
          <w:sz w:val="24"/>
          <w:szCs w:val="24"/>
        </w:rPr>
        <w:t>k</w:t>
      </w:r>
      <w:r w:rsidR="00366B41">
        <w:rPr>
          <w:spacing w:val="-3"/>
          <w:sz w:val="24"/>
          <w:szCs w:val="24"/>
        </w:rPr>
        <w:t>a</w:t>
      </w:r>
      <w:r w:rsidR="00366B41">
        <w:rPr>
          <w:sz w:val="24"/>
          <w:szCs w:val="24"/>
        </w:rPr>
        <w:t>n</w:t>
      </w:r>
      <w:r w:rsidR="00366B41">
        <w:rPr>
          <w:spacing w:val="-12"/>
          <w:sz w:val="24"/>
          <w:szCs w:val="24"/>
        </w:rPr>
        <w:t xml:space="preserve"> </w:t>
      </w:r>
      <w:r w:rsidR="00366B41">
        <w:rPr>
          <w:spacing w:val="-4"/>
          <w:sz w:val="24"/>
          <w:szCs w:val="24"/>
        </w:rPr>
        <w:t>p</w:t>
      </w:r>
      <w:r w:rsidR="00366B41">
        <w:rPr>
          <w:spacing w:val="-6"/>
          <w:sz w:val="24"/>
          <w:szCs w:val="24"/>
        </w:rPr>
        <w:t>e</w:t>
      </w:r>
      <w:r w:rsidR="00366B41">
        <w:rPr>
          <w:spacing w:val="-4"/>
          <w:sz w:val="24"/>
          <w:szCs w:val="24"/>
        </w:rPr>
        <w:t>r</w:t>
      </w:r>
      <w:r w:rsidR="00366B41">
        <w:rPr>
          <w:spacing w:val="-3"/>
          <w:sz w:val="24"/>
          <w:szCs w:val="24"/>
        </w:rPr>
        <w:t>i</w:t>
      </w:r>
      <w:r w:rsidR="00366B41">
        <w:rPr>
          <w:spacing w:val="-8"/>
          <w:sz w:val="24"/>
          <w:szCs w:val="24"/>
        </w:rPr>
        <w:t>n</w:t>
      </w:r>
      <w:r w:rsidR="00366B41">
        <w:rPr>
          <w:spacing w:val="-7"/>
          <w:sz w:val="24"/>
          <w:szCs w:val="24"/>
        </w:rPr>
        <w:t>t</w:t>
      </w:r>
      <w:r w:rsidR="00366B41">
        <w:rPr>
          <w:spacing w:val="-3"/>
          <w:sz w:val="24"/>
          <w:szCs w:val="24"/>
        </w:rPr>
        <w:t>a</w:t>
      </w:r>
      <w:r w:rsidR="00366B41">
        <w:rPr>
          <w:sz w:val="24"/>
          <w:szCs w:val="24"/>
        </w:rPr>
        <w:t xml:space="preserve">h </w:t>
      </w:r>
      <w:r w:rsidR="00366B41">
        <w:rPr>
          <w:spacing w:val="-5"/>
          <w:sz w:val="24"/>
          <w:szCs w:val="24"/>
        </w:rPr>
        <w:t>s</w:t>
      </w:r>
      <w:r w:rsidR="00366B41">
        <w:rPr>
          <w:spacing w:val="-3"/>
          <w:sz w:val="24"/>
          <w:szCs w:val="24"/>
        </w:rPr>
        <w:t>e</w:t>
      </w:r>
      <w:r w:rsidR="00366B41">
        <w:rPr>
          <w:spacing w:val="-5"/>
          <w:sz w:val="24"/>
          <w:szCs w:val="24"/>
        </w:rPr>
        <w:t>s</w:t>
      </w:r>
      <w:r w:rsidR="00366B41">
        <w:rPr>
          <w:spacing w:val="-4"/>
          <w:sz w:val="24"/>
          <w:szCs w:val="24"/>
        </w:rPr>
        <w:t>u</w:t>
      </w:r>
      <w:r w:rsidR="00366B41">
        <w:rPr>
          <w:spacing w:val="-6"/>
          <w:sz w:val="24"/>
          <w:szCs w:val="24"/>
        </w:rPr>
        <w:t>a</w:t>
      </w:r>
      <w:r w:rsidR="00366B41">
        <w:rPr>
          <w:sz w:val="24"/>
          <w:szCs w:val="24"/>
        </w:rPr>
        <w:t>i</w:t>
      </w:r>
      <w:r w:rsidR="00366B41">
        <w:rPr>
          <w:spacing w:val="-7"/>
          <w:sz w:val="24"/>
          <w:szCs w:val="24"/>
        </w:rPr>
        <w:t xml:space="preserve"> </w:t>
      </w:r>
      <w:r w:rsidR="00366B41">
        <w:rPr>
          <w:spacing w:val="-8"/>
          <w:sz w:val="24"/>
          <w:szCs w:val="24"/>
        </w:rPr>
        <w:t>d</w:t>
      </w:r>
      <w:r w:rsidR="00366B41">
        <w:rPr>
          <w:spacing w:val="-3"/>
          <w:sz w:val="24"/>
          <w:szCs w:val="24"/>
        </w:rPr>
        <w:t>e</w:t>
      </w:r>
      <w:r w:rsidR="00366B41">
        <w:rPr>
          <w:spacing w:val="-4"/>
          <w:sz w:val="24"/>
          <w:szCs w:val="24"/>
        </w:rPr>
        <w:t>n</w:t>
      </w:r>
      <w:r w:rsidR="00366B41">
        <w:rPr>
          <w:spacing w:val="-8"/>
          <w:sz w:val="24"/>
          <w:szCs w:val="24"/>
        </w:rPr>
        <w:t>g</w:t>
      </w:r>
      <w:r w:rsidR="00366B41">
        <w:rPr>
          <w:spacing w:val="-3"/>
          <w:sz w:val="24"/>
          <w:szCs w:val="24"/>
        </w:rPr>
        <w:t>a</w:t>
      </w:r>
      <w:r w:rsidR="00366B41">
        <w:rPr>
          <w:sz w:val="24"/>
          <w:szCs w:val="24"/>
        </w:rPr>
        <w:t>n</w:t>
      </w:r>
      <w:r w:rsidR="00366B41">
        <w:rPr>
          <w:spacing w:val="-12"/>
          <w:sz w:val="24"/>
          <w:szCs w:val="24"/>
        </w:rPr>
        <w:t xml:space="preserve"> </w:t>
      </w:r>
      <w:r w:rsidR="00366B41">
        <w:rPr>
          <w:spacing w:val="-4"/>
          <w:sz w:val="24"/>
          <w:szCs w:val="24"/>
        </w:rPr>
        <w:t>g</w:t>
      </w:r>
      <w:r w:rsidR="00366B41">
        <w:rPr>
          <w:spacing w:val="-6"/>
          <w:sz w:val="24"/>
          <w:szCs w:val="24"/>
        </w:rPr>
        <w:t>a</w:t>
      </w:r>
      <w:r w:rsidR="00366B41">
        <w:rPr>
          <w:spacing w:val="-3"/>
          <w:sz w:val="24"/>
          <w:szCs w:val="24"/>
        </w:rPr>
        <w:t>m</w:t>
      </w:r>
      <w:r w:rsidR="00366B41">
        <w:rPr>
          <w:spacing w:val="-8"/>
          <w:sz w:val="24"/>
          <w:szCs w:val="24"/>
        </w:rPr>
        <w:t>b</w:t>
      </w:r>
      <w:r w:rsidR="00366B41">
        <w:rPr>
          <w:spacing w:val="-3"/>
          <w:sz w:val="24"/>
          <w:szCs w:val="24"/>
        </w:rPr>
        <w:t>a</w:t>
      </w:r>
      <w:r w:rsidR="00366B41">
        <w:rPr>
          <w:sz w:val="24"/>
          <w:szCs w:val="24"/>
        </w:rPr>
        <w:t>r</w:t>
      </w:r>
    </w:p>
    <w:p w:rsidR="00504995" w:rsidRDefault="00504995">
      <w:pPr>
        <w:ind w:left="6207" w:right="387" w:hanging="224"/>
        <w:rPr>
          <w:sz w:val="24"/>
          <w:szCs w:val="24"/>
        </w:rPr>
      </w:pPr>
      <w:r w:rsidRPr="00504995">
        <w:pict>
          <v:group id="_x0000_s2156" style="position:absolute;left:0;text-align:left;margin-left:393.7pt;margin-top:-69.6pt;width:108.8pt;height:70pt;z-index:-2033;mso-position-horizontal-relative:page" coordorigin="7874,-1392" coordsize="2176,1400">
            <v:shape id="_x0000_s2161" style="position:absolute;left:7884;top:-1382;width:964;height:276" coordorigin="7884,-1382" coordsize="964,276" path="m7884,-1106r964,l8848,-1382r-964,l7884,-1106xe" fillcolor="#f6f9fb" stroked="f">
              <v:path arrowok="t"/>
            </v:shape>
            <v:shape id="_x0000_s2160" style="position:absolute;left:7884;top:-1106;width:2048;height:276" coordorigin="7884,-1106" coordsize="2048,276" path="m7884,-830r2048,l9932,-1106r-2048,l7884,-830xe" fillcolor="#f6f9fb" stroked="f">
              <v:path arrowok="t"/>
            </v:shape>
            <v:shape id="_x0000_s2159" style="position:absolute;left:7884;top:-830;width:1588;height:276" coordorigin="7884,-830" coordsize="1588,276" path="m7884,-554r1588,l9472,-830r-1588,l7884,-554xe" fillcolor="#f6f9fb" stroked="f">
              <v:path arrowok="t"/>
            </v:shape>
            <v:shape id="_x0000_s2158" style="position:absolute;left:7884;top:-554;width:2156;height:276" coordorigin="7884,-554" coordsize="2156,276" path="m7884,-278r2156,l10040,-554r-2156,l7884,-278xe" fillcolor="#f6f9fb" stroked="f">
              <v:path arrowok="t"/>
            </v:shape>
            <v:shape id="_x0000_s2157" style="position:absolute;left:7884;top:-278;width:2020;height:276" coordorigin="7884,-278" coordsize="2020,276" path="m7884,-2r2020,l9904,-278r-2020,l7884,-2xe" fillcolor="#f6f9fb" stroked="f">
              <v:path arrowok="t"/>
            </v:shape>
            <w10:wrap anchorx="page"/>
          </v:group>
        </w:pict>
      </w:r>
      <w:r w:rsidR="00366B41">
        <w:rPr>
          <w:sz w:val="24"/>
          <w:szCs w:val="24"/>
        </w:rPr>
        <w:t>4.</w:t>
      </w:r>
      <w:r w:rsidR="00366B41">
        <w:rPr>
          <w:spacing w:val="-16"/>
          <w:sz w:val="24"/>
          <w:szCs w:val="24"/>
        </w:rPr>
        <w:t xml:space="preserve"> </w:t>
      </w:r>
      <w:r w:rsidR="00366B41">
        <w:rPr>
          <w:spacing w:val="-1"/>
          <w:sz w:val="24"/>
          <w:szCs w:val="24"/>
        </w:rPr>
        <w:t>M</w:t>
      </w:r>
      <w:r w:rsidR="00366B41">
        <w:rPr>
          <w:spacing w:val="1"/>
          <w:sz w:val="24"/>
          <w:szCs w:val="24"/>
        </w:rPr>
        <w:t>em</w:t>
      </w:r>
      <w:r w:rsidR="00366B41">
        <w:rPr>
          <w:sz w:val="24"/>
          <w:szCs w:val="24"/>
        </w:rPr>
        <w:t>bungkukk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>n b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>d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>n k</w:t>
      </w:r>
      <w:r w:rsidR="00366B41">
        <w:rPr>
          <w:spacing w:val="1"/>
          <w:sz w:val="24"/>
          <w:szCs w:val="24"/>
        </w:rPr>
        <w:t>e</w:t>
      </w:r>
      <w:r w:rsidR="00366B41">
        <w:rPr>
          <w:sz w:val="24"/>
          <w:szCs w:val="24"/>
        </w:rPr>
        <w:t>d</w:t>
      </w:r>
      <w:r w:rsidR="00366B41">
        <w:rPr>
          <w:spacing w:val="1"/>
          <w:sz w:val="24"/>
          <w:szCs w:val="24"/>
        </w:rPr>
        <w:t>e</w:t>
      </w:r>
      <w:r w:rsidR="00366B41">
        <w:rPr>
          <w:spacing w:val="-4"/>
          <w:sz w:val="24"/>
          <w:szCs w:val="24"/>
        </w:rPr>
        <w:t>p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 xml:space="preserve">n </w:t>
      </w:r>
      <w:r w:rsidR="00366B41">
        <w:rPr>
          <w:spacing w:val="-3"/>
          <w:sz w:val="24"/>
          <w:szCs w:val="24"/>
        </w:rPr>
        <w:t>t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>npa k</w:t>
      </w:r>
      <w:r w:rsidR="00366B41">
        <w:rPr>
          <w:spacing w:val="1"/>
          <w:sz w:val="24"/>
          <w:szCs w:val="24"/>
        </w:rPr>
        <w:t>e</w:t>
      </w:r>
      <w:r w:rsidR="00366B41">
        <w:rPr>
          <w:sz w:val="24"/>
          <w:szCs w:val="24"/>
        </w:rPr>
        <w:t>h</w:t>
      </w:r>
      <w:r w:rsidR="00366B41">
        <w:rPr>
          <w:spacing w:val="1"/>
          <w:sz w:val="24"/>
          <w:szCs w:val="24"/>
        </w:rPr>
        <w:t>ila</w:t>
      </w:r>
      <w:r w:rsidR="00366B41">
        <w:rPr>
          <w:sz w:val="24"/>
          <w:szCs w:val="24"/>
        </w:rPr>
        <w:t>n</w:t>
      </w:r>
      <w:r w:rsidR="00366B41">
        <w:rPr>
          <w:spacing w:val="-4"/>
          <w:sz w:val="24"/>
          <w:szCs w:val="24"/>
        </w:rPr>
        <w:t>g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>n k</w:t>
      </w:r>
      <w:r w:rsidR="00366B41">
        <w:rPr>
          <w:spacing w:val="1"/>
          <w:sz w:val="24"/>
          <w:szCs w:val="24"/>
        </w:rPr>
        <w:t>e</w:t>
      </w:r>
      <w:r w:rsidR="00366B41">
        <w:rPr>
          <w:spacing w:val="-1"/>
          <w:sz w:val="24"/>
          <w:szCs w:val="24"/>
        </w:rPr>
        <w:t>s</w:t>
      </w:r>
      <w:r w:rsidR="00366B41">
        <w:rPr>
          <w:spacing w:val="1"/>
          <w:sz w:val="24"/>
          <w:szCs w:val="24"/>
        </w:rPr>
        <w:t>eim</w:t>
      </w:r>
      <w:r w:rsidR="00366B41">
        <w:rPr>
          <w:sz w:val="24"/>
          <w:szCs w:val="24"/>
        </w:rPr>
        <w:t>b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>n</w:t>
      </w:r>
      <w:r w:rsidR="00366B41">
        <w:rPr>
          <w:spacing w:val="-5"/>
          <w:sz w:val="24"/>
          <w:szCs w:val="24"/>
        </w:rPr>
        <w:t>g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>n</w:t>
      </w:r>
    </w:p>
    <w:p w:rsidR="00504995" w:rsidRDefault="00366B41">
      <w:pPr>
        <w:ind w:right="257"/>
        <w:jc w:val="right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pacing w:val="-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M</w:t>
      </w:r>
      <w:r>
        <w:rPr>
          <w:spacing w:val="-3"/>
          <w:sz w:val="24"/>
          <w:szCs w:val="24"/>
        </w:rPr>
        <w:t>em</w:t>
      </w: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s</w:t>
      </w:r>
      <w:r>
        <w:rPr>
          <w:spacing w:val="-3"/>
          <w:sz w:val="24"/>
          <w:szCs w:val="24"/>
        </w:rPr>
        <w:t>el</w:t>
      </w:r>
      <w:r>
        <w:rPr>
          <w:spacing w:val="-8"/>
          <w:sz w:val="24"/>
          <w:szCs w:val="24"/>
        </w:rPr>
        <w:t>u</w:t>
      </w:r>
      <w:r>
        <w:rPr>
          <w:spacing w:val="-4"/>
          <w:sz w:val="24"/>
          <w:szCs w:val="24"/>
        </w:rPr>
        <w:t>ru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4995" w:rsidRDefault="00366B41">
      <w:pPr>
        <w:spacing w:before="8"/>
        <w:ind w:left="548" w:right="8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137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hun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ind w:left="1581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-1"/>
          <w:sz w:val="24"/>
          <w:szCs w:val="24"/>
        </w:rPr>
        <w:t>Us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588" w:right="64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pun  kr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:</w:t>
      </w: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6" w:line="240" w:lineRule="exact"/>
        <w:rPr>
          <w:sz w:val="24"/>
          <w:szCs w:val="24"/>
        </w:rPr>
      </w:pPr>
    </w:p>
    <w:p w:rsidR="00504995" w:rsidRDefault="00366B41">
      <w:pPr>
        <w:ind w:left="4044" w:right="3580"/>
        <w:jc w:val="center"/>
        <w:rPr>
          <w:sz w:val="24"/>
          <w:szCs w:val="24"/>
        </w:rPr>
        <w:sectPr w:rsidR="00504995">
          <w:pgSz w:w="11920" w:h="16840"/>
          <w:pgMar w:top="920" w:right="1580" w:bottom="280" w:left="1680" w:header="737" w:footer="0" w:gutter="0"/>
          <w:cols w:space="720"/>
        </w:sect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3.2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29" w:line="260" w:lineRule="exact"/>
        <w:ind w:left="3391" w:right="2928"/>
        <w:jc w:val="center"/>
        <w:rPr>
          <w:sz w:val="24"/>
          <w:szCs w:val="24"/>
        </w:rPr>
      </w:pPr>
      <w:r w:rsidRPr="00504995">
        <w:pict>
          <v:group id="_x0000_s2151" style="position:absolute;left:0;text-align:left;margin-left:140.15pt;margin-top:32.25pt;width:31pt;height:33.1pt;z-index:-2032;mso-position-horizontal-relative:page" coordorigin="2803,645" coordsize="620,662">
            <v:shape id="_x0000_s2155" style="position:absolute;left:3083;top:655;width:330;height:315" coordorigin="3083,655" coordsize="330,315" path="m3413,776r-126,l3248,655r-39,121l3083,776r102,74l3146,970r102,-74l3350,970,3311,850r102,-74xe" fillcolor="#5b9bd4" stroked="f">
              <v:path arrowok="t"/>
            </v:shape>
            <v:shape id="_x0000_s2154" style="position:absolute;left:3083;top:655;width:330;height:315" coordorigin="3083,655" coordsize="330,315" path="m3083,776r126,l3248,655r39,121l3413,776r-102,74l3350,970,3248,896r-102,74l3185,850,3083,776xe" filled="f" strokecolor="#2d75b6" strokeweight="1pt">
              <v:path arrowok="t"/>
            </v:shape>
            <v:shape id="_x0000_s2153" style="position:absolute;left:2813;top:982;width:330;height:315" coordorigin="2813,982" coordsize="330,315" path="m3143,1103r-126,l2978,982r-39,121l2813,1103r102,74l2876,1297r102,-74l3080,1297r-39,-120l3143,1103xe" fillcolor="#5b9bd4" stroked="f">
              <v:path arrowok="t"/>
            </v:shape>
            <v:shape id="_x0000_s2152" style="position:absolute;left:2813;top:982;width:330;height:315" coordorigin="2813,982" coordsize="330,315" path="m2813,1103r126,l2978,982r39,121l3143,1103r-102,74l3080,1297r-102,-74l2876,1297r39,-120l2813,1103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48" style="position:absolute;left:0;text-align:left;margin-left:172.4pt;margin-top:50.85pt;width:17.5pt;height:16.75pt;z-index:-2031;mso-position-horizontal-relative:page" coordorigin="3448,1017" coordsize="350,335">
            <v:shape id="_x0000_s2150" style="position:absolute;left:3458;top:1027;width:330;height:315" coordorigin="3458,1027" coordsize="330,315" path="m3788,1148r-126,l3623,1027r-39,121l3458,1148r102,74l3521,1342r102,-74l3725,1342r-39,-120l3788,1148xe" fillcolor="#5b9bd4" stroked="f">
              <v:path arrowok="t"/>
            </v:shape>
            <v:shape id="_x0000_s2149" style="position:absolute;left:3458;top:1027;width:330;height:315" coordorigin="3458,1027" coordsize="330,315" path="m3458,1148r126,l3623,1027r39,121l3788,1148r-102,74l3725,1342r-102,-74l3521,1342r39,-120l3458,1148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45" style="position:absolute;left:0;text-align:left;margin-left:120.65pt;margin-top:70.2pt;width:17.5pt;height:16.75pt;z-index:-2030;mso-position-horizontal-relative:page" coordorigin="2413,1404" coordsize="350,335">
            <v:shape id="_x0000_s2147" style="position:absolute;left:2423;top:1414;width:330;height:315" coordorigin="2423,1414" coordsize="330,315" path="m2753,1535r-126,l2588,1414r-39,121l2423,1535r102,74l2486,1729r102,-74l2690,1729r-39,-120l2753,1535xe" fillcolor="#5b9bd4" stroked="f">
              <v:path arrowok="t"/>
            </v:shape>
            <v:shape id="_x0000_s2146" style="position:absolute;left:2423;top:1414;width:330;height:315" coordorigin="2423,1414" coordsize="330,315" path="m2423,1535r126,l2588,1414r39,121l2753,1535r-102,74l2690,1729r-102,-74l2486,1729r39,-120l2423,1535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42" style="position:absolute;left:0;text-align:left;margin-left:150.65pt;margin-top:70.2pt;width:17.5pt;height:16.75pt;z-index:-2029;mso-position-horizontal-relative:page" coordorigin="3013,1404" coordsize="350,335">
            <v:shape id="_x0000_s2144" style="position:absolute;left:3023;top:1414;width:330;height:315" coordorigin="3023,1414" coordsize="330,315" path="m3353,1535r-126,l3188,1414r-39,121l3023,1535r102,74l3086,1729r102,-74l3290,1729r-39,-120l3353,1535xe" fillcolor="#5b9bd4" stroked="f">
              <v:path arrowok="t"/>
            </v:shape>
            <v:shape id="_x0000_s2143" style="position:absolute;left:3023;top:1414;width:330;height:315" coordorigin="3023,1414" coordsize="330,315" path="m3023,1535r126,l3188,1414r39,121l3353,1535r-102,74l3290,1729r-102,-74l3086,1729r39,-120l3023,1535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39" style="position:absolute;left:0;text-align:left;margin-left:179.15pt;margin-top:70.95pt;width:17.5pt;height:16.75pt;z-index:-2028;mso-position-horizontal-relative:page" coordorigin="3583,1419" coordsize="350,335">
            <v:shape id="_x0000_s2141" style="position:absolute;left:3593;top:1429;width:330;height:315" coordorigin="3593,1429" coordsize="330,315" path="m3923,1550r-126,l3758,1429r-39,121l3593,1550r102,74l3656,1744r102,-74l3860,1744r-39,-120l3923,1550xe" fillcolor="#5b9bd4" stroked="f">
              <v:path arrowok="t"/>
            </v:shape>
            <v:shape id="_x0000_s2140" style="position:absolute;left:3593;top:1429;width:330;height:315" coordorigin="3593,1429" coordsize="330,315" path="m3593,1550r126,l3758,1429r39,121l3923,1550r-102,74l3860,1744r-102,-74l3656,1744r39,-120l3593,1550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36" style="position:absolute;left:0;text-align:left;margin-left:115.4pt;margin-top:96.6pt;width:17.5pt;height:16.75pt;z-index:-2027;mso-position-horizontal-relative:page" coordorigin="2308,1932" coordsize="350,335">
            <v:shape id="_x0000_s2138" style="position:absolute;left:2318;top:1942;width:330;height:315" coordorigin="2318,1942" coordsize="330,315" path="m2648,2063r-126,l2483,1942r-39,121l2318,2063r102,74l2381,2257r102,-74l2585,2257r-39,-120l2648,2063xe" fillcolor="#5b9bd4" stroked="f">
              <v:path arrowok="t"/>
            </v:shape>
            <v:shape id="_x0000_s2137" style="position:absolute;left:2318;top:1942;width:330;height:315" coordorigin="2318,1942" coordsize="330,315" path="m2318,2063r126,l2483,1942r39,121l2648,2063r-102,74l2585,2257r-102,-74l2381,2257r39,-120l2318,2063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33" style="position:absolute;left:0;text-align:left;margin-left:194.9pt;margin-top:98.85pt;width:17.5pt;height:16.75pt;z-index:-2026;mso-position-horizontal-relative:page" coordorigin="3898,1977" coordsize="350,335">
            <v:shape id="_x0000_s2135" style="position:absolute;left:3908;top:1987;width:330;height:315" coordorigin="3908,1987" coordsize="330,315" path="m4238,2108r-126,l4073,1987r-39,121l3908,2108r102,74l3971,2302r102,-74l4175,2302r-39,-120l4238,2108xe" fillcolor="#5b9bd4" stroked="f">
              <v:path arrowok="t"/>
            </v:shape>
            <v:shape id="_x0000_s2134" style="position:absolute;left:3908;top:1987;width:330;height:315" coordorigin="3908,1987" coordsize="330,315" path="m3908,2108r126,l4073,1987r39,121l4238,2108r-102,74l4175,2302r-102,-74l3971,2302r39,-120l3908,2108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30" style="position:absolute;left:0;text-align:left;margin-left:146.15pt;margin-top:96.6pt;width:17.5pt;height:16.75pt;z-index:-2025;mso-position-horizontal-relative:page" coordorigin="2923,1932" coordsize="350,335">
            <v:shape id="_x0000_s2132" style="position:absolute;left:2933;top:1942;width:330;height:315" coordorigin="2933,1942" coordsize="330,315" path="m3263,2063r-126,l3098,1942r-39,121l2933,2063r102,74l2996,2257r102,-74l3200,2257r-39,-120l3263,2063xe" fillcolor="#5b9bd4" stroked="f">
              <v:path arrowok="t"/>
            </v:shape>
            <v:shape id="_x0000_s2131" style="position:absolute;left:2933;top:1942;width:330;height:315" coordorigin="2933,1942" coordsize="330,315" path="m2933,2063r126,l3098,1942r39,121l3263,2063r-102,74l3200,2257r-102,-74l2996,2257r39,-120l2933,2063xe" filled="f" strokecolor="#2d75b6" strokeweight="1pt">
              <v:path arrowok="t"/>
            </v:shape>
            <w10:wrap anchorx="page"/>
          </v:group>
        </w:pict>
      </w:r>
      <w:r w:rsidRPr="00504995">
        <w:pict>
          <v:group id="_x0000_s2127" style="position:absolute;left:0;text-align:left;margin-left:169.4pt;margin-top:98.1pt;width:17.5pt;height:16.75pt;z-index:-2024;mso-position-horizontal-relative:page" coordorigin="3388,1962" coordsize="350,335">
            <v:shape id="_x0000_s2129" style="position:absolute;left:3398;top:1972;width:330;height:315" coordorigin="3398,1972" coordsize="330,315" path="m3728,2093r-126,l3563,1972r-39,121l3398,2093r102,74l3461,2287r102,-74l3665,2287r-39,-120l3728,2093xe" fillcolor="#5b9bd4" stroked="f">
              <v:path arrowok="t"/>
            </v:shape>
            <v:shape id="_x0000_s2128" style="position:absolute;left:3398;top:1972;width:330;height:315" coordorigin="3398,1972" coordsize="330,315" path="m3398,2093r126,l3563,1972r39,121l3728,2093r-102,74l3665,2287r-102,-74l3461,2287r39,-120l3398,2093xe" filled="f" strokecolor="#2d75b6" strokeweight="1pt">
              <v:path arrowok="t"/>
            </v:shape>
            <w10:wrap anchorx="page"/>
          </v:group>
        </w:pict>
      </w:r>
      <w:r w:rsidR="00366B41">
        <w:rPr>
          <w:b/>
          <w:spacing w:val="1"/>
          <w:position w:val="-1"/>
          <w:sz w:val="24"/>
          <w:szCs w:val="24"/>
        </w:rPr>
        <w:t>Kri</w:t>
      </w:r>
      <w:r w:rsidR="00366B41">
        <w:rPr>
          <w:b/>
          <w:position w:val="-1"/>
          <w:sz w:val="24"/>
          <w:szCs w:val="24"/>
        </w:rPr>
        <w:t>t</w:t>
      </w:r>
      <w:r w:rsidR="00366B41">
        <w:rPr>
          <w:b/>
          <w:spacing w:val="-2"/>
          <w:position w:val="-1"/>
          <w:sz w:val="24"/>
          <w:szCs w:val="24"/>
        </w:rPr>
        <w:t>e</w:t>
      </w:r>
      <w:r w:rsidR="00366B41">
        <w:rPr>
          <w:b/>
          <w:spacing w:val="1"/>
          <w:position w:val="-1"/>
          <w:sz w:val="24"/>
          <w:szCs w:val="24"/>
        </w:rPr>
        <w:t>ri</w:t>
      </w:r>
      <w:r w:rsidR="00366B41">
        <w:rPr>
          <w:b/>
          <w:position w:val="-1"/>
          <w:sz w:val="24"/>
          <w:szCs w:val="24"/>
        </w:rPr>
        <w:t xml:space="preserve">a </w:t>
      </w:r>
      <w:r w:rsidR="00366B41">
        <w:rPr>
          <w:b/>
          <w:spacing w:val="1"/>
          <w:position w:val="-1"/>
          <w:sz w:val="24"/>
          <w:szCs w:val="24"/>
        </w:rPr>
        <w:t>H</w:t>
      </w:r>
      <w:r w:rsidR="00366B41">
        <w:rPr>
          <w:b/>
          <w:position w:val="-1"/>
          <w:sz w:val="24"/>
          <w:szCs w:val="24"/>
        </w:rPr>
        <w:t>a</w:t>
      </w:r>
      <w:r w:rsidR="00366B41">
        <w:rPr>
          <w:b/>
          <w:spacing w:val="-1"/>
          <w:position w:val="-1"/>
          <w:sz w:val="24"/>
          <w:szCs w:val="24"/>
        </w:rPr>
        <w:t>s</w:t>
      </w:r>
      <w:r w:rsidR="00366B41">
        <w:rPr>
          <w:b/>
          <w:spacing w:val="-3"/>
          <w:position w:val="-1"/>
          <w:sz w:val="24"/>
          <w:szCs w:val="24"/>
        </w:rPr>
        <w:t>i</w:t>
      </w:r>
      <w:r w:rsidR="00366B41">
        <w:rPr>
          <w:b/>
          <w:position w:val="-1"/>
          <w:sz w:val="24"/>
          <w:szCs w:val="24"/>
        </w:rPr>
        <w:t>l</w:t>
      </w:r>
      <w:r w:rsidR="00366B41">
        <w:rPr>
          <w:b/>
          <w:spacing w:val="1"/>
          <w:position w:val="-1"/>
          <w:sz w:val="24"/>
          <w:szCs w:val="24"/>
        </w:rPr>
        <w:t xml:space="preserve"> </w:t>
      </w:r>
      <w:r w:rsidR="00366B41">
        <w:rPr>
          <w:b/>
          <w:position w:val="-1"/>
          <w:sz w:val="24"/>
          <w:szCs w:val="24"/>
        </w:rPr>
        <w:t>B</w:t>
      </w:r>
      <w:r w:rsidR="00366B41">
        <w:rPr>
          <w:b/>
          <w:spacing w:val="1"/>
          <w:position w:val="-1"/>
          <w:sz w:val="24"/>
          <w:szCs w:val="24"/>
        </w:rPr>
        <w:t>el</w:t>
      </w:r>
      <w:r w:rsidR="00366B41">
        <w:rPr>
          <w:b/>
          <w:position w:val="-1"/>
          <w:sz w:val="24"/>
          <w:szCs w:val="24"/>
        </w:rPr>
        <w:t>aj</w:t>
      </w:r>
      <w:r w:rsidR="00366B41">
        <w:rPr>
          <w:b/>
          <w:spacing w:val="-4"/>
          <w:position w:val="-1"/>
          <w:sz w:val="24"/>
          <w:szCs w:val="24"/>
        </w:rPr>
        <w:t>a</w:t>
      </w:r>
      <w:r w:rsidR="00366B41">
        <w:rPr>
          <w:b/>
          <w:position w:val="-1"/>
          <w:sz w:val="24"/>
          <w:szCs w:val="24"/>
        </w:rPr>
        <w:t>r</w:t>
      </w: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09"/>
        <w:gridCol w:w="2492"/>
        <w:gridCol w:w="3345"/>
      </w:tblGrid>
      <w:tr w:rsidR="00504995">
        <w:trPr>
          <w:trHeight w:hRule="exact" w:val="284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766" w:right="763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il</w:t>
            </w:r>
            <w:r>
              <w:rPr>
                <w:b/>
                <w:sz w:val="24"/>
                <w:szCs w:val="24"/>
              </w:rPr>
              <w:t>ai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953" w:right="959"/>
              <w:jc w:val="center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060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Ke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gan</w:t>
            </w:r>
          </w:p>
        </w:tc>
      </w:tr>
      <w:tr w:rsidR="00504995">
        <w:trPr>
          <w:trHeight w:hRule="exact" w:val="28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2" w:line="260" w:lineRule="exact"/>
              <w:ind w:left="1141" w:right="11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2" w:line="260" w:lineRule="exact"/>
              <w:ind w:left="37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el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m 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(BB)</w:t>
            </w:r>
          </w:p>
        </w:tc>
      </w:tr>
      <w:tr w:rsidR="00504995">
        <w:trPr>
          <w:trHeight w:hRule="exact" w:val="284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141" w:right="11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368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u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3"/>
                <w:sz w:val="24"/>
                <w:szCs w:val="24"/>
              </w:rPr>
              <w:t>r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(</w:t>
            </w:r>
            <w:r>
              <w:rPr>
                <w:b/>
                <w:spacing w:val="1"/>
                <w:sz w:val="24"/>
                <w:szCs w:val="24"/>
              </w:rPr>
              <w:t>M</w:t>
            </w:r>
            <w:r>
              <w:rPr>
                <w:b/>
                <w:sz w:val="24"/>
                <w:szCs w:val="24"/>
              </w:rPr>
              <w:t>B)</w:t>
            </w:r>
          </w:p>
        </w:tc>
      </w:tr>
      <w:tr w:rsidR="00504995">
        <w:trPr>
          <w:trHeight w:hRule="exact" w:val="564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1141" w:right="11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118" w:right="11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2"/>
                <w:sz w:val="24"/>
                <w:szCs w:val="24"/>
              </w:rPr>
              <w:t>er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mba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 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su</w:t>
            </w:r>
            <w:r>
              <w:rPr>
                <w:b/>
                <w:sz w:val="24"/>
                <w:szCs w:val="24"/>
              </w:rPr>
              <w:t>ai</w:t>
            </w:r>
            <w:r>
              <w:rPr>
                <w:b/>
                <w:spacing w:val="1"/>
                <w:sz w:val="24"/>
                <w:szCs w:val="24"/>
              </w:rPr>
              <w:t xml:space="preserve"> H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2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apan</w:t>
            </w:r>
          </w:p>
          <w:p w:rsidR="00504995" w:rsidRDefault="00366B41">
            <w:pPr>
              <w:spacing w:line="260" w:lineRule="exact"/>
              <w:ind w:left="1309" w:right="13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04995">
        <w:trPr>
          <w:trHeight w:hRule="exact" w:val="560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141" w:right="114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311" w:right="31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er</w:t>
            </w:r>
            <w:r>
              <w:rPr>
                <w:b/>
                <w:spacing w:val="-1"/>
                <w:sz w:val="24"/>
                <w:szCs w:val="24"/>
              </w:rPr>
              <w:t>k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m</w:t>
            </w:r>
            <w:r>
              <w:rPr>
                <w:b/>
                <w:spacing w:val="-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g 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gat Ba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k</w:t>
            </w:r>
          </w:p>
          <w:p w:rsidR="00504995" w:rsidRDefault="00366B41">
            <w:pPr>
              <w:spacing w:line="260" w:lineRule="exact"/>
              <w:ind w:left="1321" w:right="132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B)</w:t>
            </w:r>
          </w:p>
        </w:tc>
      </w:tr>
    </w:tbl>
    <w:p w:rsidR="00504995" w:rsidRDefault="00504995">
      <w:pPr>
        <w:spacing w:line="200" w:lineRule="exact"/>
      </w:pPr>
    </w:p>
    <w:p w:rsidR="00504995" w:rsidRDefault="00504995">
      <w:pPr>
        <w:spacing w:before="6" w:line="240" w:lineRule="exact"/>
        <w:rPr>
          <w:sz w:val="24"/>
          <w:szCs w:val="24"/>
        </w:rPr>
      </w:pPr>
    </w:p>
    <w:p w:rsidR="00504995" w:rsidRDefault="00366B41">
      <w:pPr>
        <w:spacing w:before="29"/>
        <w:ind w:left="4044" w:right="35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3.3</w:t>
      </w:r>
    </w:p>
    <w:p w:rsidR="00504995" w:rsidRDefault="00504995">
      <w:pPr>
        <w:spacing w:line="200" w:lineRule="exact"/>
      </w:pPr>
    </w:p>
    <w:p w:rsidR="00504995" w:rsidRDefault="00366B41">
      <w:pPr>
        <w:ind w:left="2385" w:right="1923"/>
        <w:jc w:val="center"/>
        <w:rPr>
          <w:sz w:val="24"/>
          <w:szCs w:val="24"/>
        </w:rPr>
      </w:pP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O</w:t>
      </w:r>
      <w:r>
        <w:rPr>
          <w:b/>
          <w:spacing w:val="-1"/>
          <w:sz w:val="24"/>
          <w:szCs w:val="24"/>
        </w:rPr>
        <w:t>bs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va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z w:val="24"/>
          <w:szCs w:val="24"/>
        </w:rPr>
        <w:t>o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t </w:t>
      </w:r>
      <w:r>
        <w:rPr>
          <w:b/>
          <w:i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i/>
          <w:spacing w:val="1"/>
          <w:sz w:val="24"/>
          <w:szCs w:val="24"/>
        </w:rPr>
        <w:t>P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 xml:space="preserve"> </w:t>
      </w:r>
      <w:r>
        <w:rPr>
          <w:b/>
          <w:i/>
          <w:spacing w:val="-3"/>
          <w:sz w:val="24"/>
          <w:szCs w:val="24"/>
        </w:rPr>
        <w:t>T</w:t>
      </w:r>
      <w:r>
        <w:rPr>
          <w:b/>
          <w:i/>
          <w:spacing w:val="1"/>
          <w:sz w:val="24"/>
          <w:szCs w:val="24"/>
        </w:rPr>
        <w:t>e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t</w:t>
      </w:r>
    </w:p>
    <w:p w:rsidR="00504995" w:rsidRDefault="00504995">
      <w:pPr>
        <w:spacing w:line="200" w:lineRule="exact"/>
      </w:pPr>
    </w:p>
    <w:p w:rsidR="00504995" w:rsidRDefault="00366B41">
      <w:pPr>
        <w:ind w:left="2580" w:right="2118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Per</w:t>
      </w:r>
      <w:r>
        <w:rPr>
          <w:b/>
          <w:sz w:val="24"/>
          <w:szCs w:val="24"/>
        </w:rPr>
        <w:t>ma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2"/>
          <w:sz w:val="24"/>
          <w:szCs w:val="24"/>
        </w:rPr>
        <w:t>k</w:t>
      </w:r>
      <w:r>
        <w:rPr>
          <w:b/>
          <w:spacing w:val="-3"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er</w:t>
      </w:r>
      <w:r>
        <w:rPr>
          <w:b/>
          <w:sz w:val="24"/>
          <w:szCs w:val="24"/>
        </w:rPr>
        <w:t>n</w:t>
      </w: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      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: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k 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</w:p>
    <w:p w:rsidR="00504995" w:rsidRDefault="00504995">
      <w:pPr>
        <w:spacing w:before="6" w:line="120" w:lineRule="exact"/>
        <w:rPr>
          <w:sz w:val="13"/>
          <w:szCs w:val="13"/>
        </w:rPr>
      </w:pPr>
    </w:p>
    <w:p w:rsidR="00504995" w:rsidRDefault="00366B41">
      <w:pPr>
        <w:spacing w:line="362" w:lineRule="auto"/>
        <w:ind w:left="588" w:right="1028" w:firstLine="2281"/>
        <w:rPr>
          <w:sz w:val="24"/>
          <w:szCs w:val="24"/>
        </w:r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MO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BE </w:t>
      </w:r>
      <w:r>
        <w:rPr>
          <w:spacing w:val="2"/>
          <w:sz w:val="24"/>
          <w:szCs w:val="24"/>
        </w:rPr>
        <w:t>Te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 xml:space="preserve">k         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nku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4995" w:rsidRDefault="00366B41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z w:val="24"/>
          <w:szCs w:val="24"/>
        </w:rPr>
        <w:t xml:space="preserve">a     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eli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Br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</w:p>
    <w:p w:rsidR="00504995" w:rsidRDefault="00504995">
      <w:pPr>
        <w:spacing w:line="140" w:lineRule="exact"/>
        <w:rPr>
          <w:sz w:val="14"/>
          <w:szCs w:val="14"/>
        </w:rPr>
      </w:pPr>
    </w:p>
    <w:p w:rsidR="00504995" w:rsidRDefault="00366B41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NP</w:t>
      </w:r>
      <w:r>
        <w:rPr>
          <w:sz w:val="24"/>
          <w:szCs w:val="24"/>
        </w:rPr>
        <w:t xml:space="preserve">M                     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201424007</w:t>
      </w:r>
    </w:p>
    <w:p w:rsidR="00504995" w:rsidRDefault="00504995">
      <w:pPr>
        <w:spacing w:before="6" w:line="120" w:lineRule="exact"/>
        <w:rPr>
          <w:sz w:val="13"/>
          <w:szCs w:val="13"/>
        </w:rPr>
      </w:pPr>
    </w:p>
    <w:p w:rsidR="00504995" w:rsidRDefault="00366B41">
      <w:pPr>
        <w:spacing w:line="360" w:lineRule="auto"/>
        <w:ind w:left="588" w:right="2143"/>
        <w:rPr>
          <w:sz w:val="24"/>
          <w:szCs w:val="24"/>
        </w:rPr>
      </w:pP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 xml:space="preserve">uru      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Br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ng,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d. 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                   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NA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         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</w:t>
      </w:r>
      <w:r>
        <w:rPr>
          <w:spacing w:val="1"/>
          <w:sz w:val="24"/>
          <w:szCs w:val="24"/>
        </w:rPr>
        <w:t>ami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18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pril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1"/>
          <w:sz w:val="24"/>
          <w:szCs w:val="24"/>
        </w:rPr>
        <w:t>2</w:t>
      </w:r>
      <w:r>
        <w:rPr>
          <w:sz w:val="24"/>
          <w:szCs w:val="24"/>
        </w:rPr>
        <w:t>4</w:t>
      </w:r>
    </w:p>
    <w:p w:rsidR="00504995" w:rsidRDefault="00366B41">
      <w:pPr>
        <w:spacing w:before="67"/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As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 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 :</w:t>
      </w:r>
    </w:p>
    <w:p w:rsidR="00504995" w:rsidRDefault="00504995">
      <w:pPr>
        <w:spacing w:before="5" w:line="180" w:lineRule="exact"/>
        <w:rPr>
          <w:sz w:val="19"/>
          <w:szCs w:val="19"/>
        </w:rPr>
      </w:pPr>
    </w:p>
    <w:p w:rsidR="00504995" w:rsidRDefault="00366B41">
      <w:pPr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04995" w:rsidRDefault="00504995">
      <w:pPr>
        <w:spacing w:before="7" w:line="180" w:lineRule="exact"/>
        <w:rPr>
          <w:sz w:val="18"/>
          <w:szCs w:val="18"/>
        </w:rPr>
      </w:pPr>
    </w:p>
    <w:p w:rsidR="00504995" w:rsidRDefault="00366B41">
      <w:pPr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ac</w:t>
      </w:r>
      <w:r>
        <w:rPr>
          <w:sz w:val="24"/>
          <w:szCs w:val="24"/>
        </w:rPr>
        <w:t xml:space="preserve">o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4995" w:rsidRDefault="00504995">
      <w:pPr>
        <w:spacing w:before="1" w:line="180" w:lineRule="exact"/>
        <w:rPr>
          <w:sz w:val="19"/>
          <w:szCs w:val="19"/>
        </w:rPr>
      </w:pPr>
    </w:p>
    <w:p w:rsidR="00504995" w:rsidRDefault="00366B41">
      <w:pPr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504995" w:rsidRDefault="00504995">
      <w:pPr>
        <w:spacing w:before="8" w:line="180" w:lineRule="exact"/>
        <w:rPr>
          <w:sz w:val="18"/>
          <w:szCs w:val="18"/>
        </w:rPr>
      </w:pPr>
    </w:p>
    <w:p w:rsidR="00504995" w:rsidRDefault="00366B41">
      <w:pPr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pu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bungkuk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eim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4995" w:rsidRDefault="00504995">
      <w:pPr>
        <w:spacing w:before="2" w:line="180" w:lineRule="exact"/>
        <w:rPr>
          <w:sz w:val="19"/>
          <w:szCs w:val="19"/>
        </w:rPr>
      </w:pPr>
    </w:p>
    <w:p w:rsidR="00504995" w:rsidRDefault="00366B41">
      <w:pPr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mam</w:t>
      </w:r>
      <w:r>
        <w:rPr>
          <w:sz w:val="24"/>
          <w:szCs w:val="24"/>
        </w:rPr>
        <w:t xml:space="preserve">pu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uruh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ubuh</w:t>
      </w:r>
    </w:p>
    <w:p w:rsidR="00504995" w:rsidRDefault="00504995">
      <w:pPr>
        <w:spacing w:line="200" w:lineRule="exact"/>
      </w:pPr>
    </w:p>
    <w:p w:rsidR="00504995" w:rsidRDefault="00366B41">
      <w:pPr>
        <w:ind w:left="588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Ang</w:t>
      </w:r>
      <w:r>
        <w:rPr>
          <w:spacing w:val="1"/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04995" w:rsidRDefault="00504995">
      <w:pPr>
        <w:spacing w:line="280" w:lineRule="exact"/>
        <w:rPr>
          <w:sz w:val="28"/>
          <w:szCs w:val="28"/>
        </w:rPr>
      </w:pPr>
    </w:p>
    <w:p w:rsidR="00504995" w:rsidRDefault="00366B41">
      <w:pPr>
        <w:tabs>
          <w:tab w:val="left" w:pos="1000"/>
        </w:tabs>
        <w:spacing w:line="358" w:lineRule="auto"/>
        <w:ind w:left="1029" w:right="85" w:hanging="441"/>
        <w:rPr>
          <w:sz w:val="24"/>
          <w:szCs w:val="24"/>
        </w:rPr>
        <w:sectPr w:rsidR="00504995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guru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 xml:space="preserve">s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B 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K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JAH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 xml:space="preserve">RA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II </w:t>
      </w:r>
      <w:r>
        <w:rPr>
          <w:spacing w:val="-1"/>
          <w:sz w:val="24"/>
          <w:szCs w:val="24"/>
        </w:rPr>
        <w:t>NAMO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AM</w:t>
      </w:r>
      <w:r>
        <w:rPr>
          <w:sz w:val="24"/>
          <w:szCs w:val="24"/>
        </w:rPr>
        <w:t>BE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tabs>
          <w:tab w:val="left" w:pos="1000"/>
        </w:tabs>
        <w:spacing w:before="29" w:line="360" w:lineRule="auto"/>
        <w:ind w:left="1029" w:right="86" w:hanging="4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In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 xml:space="preserve">ni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hui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k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 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ork  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 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</w:p>
    <w:p w:rsidR="00504995" w:rsidRDefault="00366B41">
      <w:pPr>
        <w:tabs>
          <w:tab w:val="left" w:pos="1000"/>
        </w:tabs>
        <w:spacing w:before="3" w:line="361" w:lineRule="auto"/>
        <w:ind w:left="1029" w:right="78" w:hanging="44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s</w:t>
      </w:r>
      <w:r>
        <w:rPr>
          <w:spacing w:val="34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(</w:t>
      </w:r>
      <w:r>
        <w:rPr>
          <w:i/>
          <w:sz w:val="24"/>
          <w:szCs w:val="24"/>
        </w:rPr>
        <w:t>√</w:t>
      </w:r>
      <w:r>
        <w:rPr>
          <w:i/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om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Ibu.</w:t>
      </w:r>
    </w:p>
    <w:p w:rsidR="00504995" w:rsidRDefault="00504995">
      <w:pPr>
        <w:spacing w:before="1" w:line="280" w:lineRule="exact"/>
        <w:rPr>
          <w:sz w:val="28"/>
          <w:szCs w:val="28"/>
        </w:rPr>
      </w:pPr>
    </w:p>
    <w:p w:rsidR="00504995" w:rsidRDefault="00366B41">
      <w:pPr>
        <w:ind w:left="588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: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ind w:left="588"/>
      </w:pPr>
      <w:r>
        <w:rPr>
          <w:sz w:val="24"/>
          <w:szCs w:val="24"/>
        </w:rPr>
        <w:t xml:space="preserve">BB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             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1(</w:t>
      </w:r>
      <w:r>
        <w:rPr>
          <w:rFonts w:ascii="Segoe UI Symbol" w:eastAsia="Segoe UI Symbol" w:hAnsi="Segoe UI Symbol" w:cs="Segoe UI Symbol"/>
          <w:spacing w:val="5"/>
        </w:rPr>
        <w:t>☆</w:t>
      </w:r>
      <w:r>
        <w:t>)</w:t>
      </w:r>
    </w:p>
    <w:p w:rsidR="00504995" w:rsidRDefault="00504995">
      <w:pPr>
        <w:spacing w:before="4" w:line="240" w:lineRule="exact"/>
        <w:rPr>
          <w:sz w:val="24"/>
          <w:szCs w:val="24"/>
        </w:rPr>
      </w:pPr>
    </w:p>
    <w:p w:rsidR="00504995" w:rsidRDefault="00366B41">
      <w:pPr>
        <w:spacing w:line="456" w:lineRule="auto"/>
        <w:ind w:left="588" w:right="2456"/>
        <w:rPr>
          <w:sz w:val="24"/>
          <w:szCs w:val="24"/>
        </w:rPr>
        <w:sectPr w:rsidR="00504995">
          <w:pgSz w:w="11920" w:h="16840"/>
          <w:pgMar w:top="9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: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     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2(</w:t>
      </w:r>
      <w:r>
        <w:rPr>
          <w:rFonts w:ascii="MS Gothic" w:eastAsia="MS Gothic" w:hAnsi="MS Gothic" w:cs="MS Gothic"/>
          <w:spacing w:val="4"/>
          <w:sz w:val="24"/>
          <w:szCs w:val="24"/>
        </w:rPr>
        <w:t>☆</w:t>
      </w:r>
      <w:r>
        <w:rPr>
          <w:rFonts w:ascii="MS Gothic" w:eastAsia="MS Gothic" w:hAnsi="MS Gothic" w:cs="MS Gothic"/>
          <w:spacing w:val="5"/>
          <w:sz w:val="24"/>
          <w:szCs w:val="24"/>
        </w:rPr>
        <w:t>☆</w:t>
      </w:r>
      <w:r>
        <w:rPr>
          <w:sz w:val="24"/>
          <w:szCs w:val="24"/>
        </w:rPr>
        <w:t>) BS</w:t>
      </w:r>
      <w:r>
        <w:rPr>
          <w:spacing w:val="10"/>
          <w:sz w:val="24"/>
          <w:szCs w:val="24"/>
        </w:rPr>
        <w:t>H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 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3(</w:t>
      </w:r>
      <w:r>
        <w:rPr>
          <w:rFonts w:ascii="MS Gothic" w:eastAsia="MS Gothic" w:hAnsi="MS Gothic" w:cs="MS Gothic"/>
          <w:spacing w:val="4"/>
          <w:sz w:val="24"/>
          <w:szCs w:val="24"/>
        </w:rPr>
        <w:t>☆</w:t>
      </w:r>
      <w:r>
        <w:rPr>
          <w:rFonts w:ascii="MS Gothic" w:eastAsia="MS Gothic" w:hAnsi="MS Gothic" w:cs="MS Gothic"/>
          <w:sz w:val="24"/>
          <w:szCs w:val="24"/>
        </w:rPr>
        <w:t>☆</w:t>
      </w:r>
      <w:r>
        <w:rPr>
          <w:rFonts w:ascii="MS Gothic" w:eastAsia="MS Gothic" w:hAnsi="MS Gothic" w:cs="MS Gothic"/>
          <w:spacing w:val="5"/>
          <w:sz w:val="24"/>
          <w:szCs w:val="24"/>
        </w:rPr>
        <w:t>☆</w:t>
      </w:r>
      <w:r>
        <w:rPr>
          <w:sz w:val="24"/>
          <w:szCs w:val="24"/>
        </w:rPr>
        <w:t>) BSB</w:t>
      </w:r>
      <w:r>
        <w:rPr>
          <w:spacing w:val="-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: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k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kors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4(</w:t>
      </w:r>
      <w:r>
        <w:rPr>
          <w:rFonts w:ascii="MS Gothic" w:eastAsia="MS Gothic" w:hAnsi="MS Gothic" w:cs="MS Gothic"/>
          <w:spacing w:val="4"/>
          <w:sz w:val="24"/>
          <w:szCs w:val="24"/>
        </w:rPr>
        <w:t>☆</w:t>
      </w:r>
      <w:r>
        <w:rPr>
          <w:rFonts w:ascii="MS Gothic" w:eastAsia="MS Gothic" w:hAnsi="MS Gothic" w:cs="MS Gothic"/>
          <w:sz w:val="24"/>
          <w:szCs w:val="24"/>
        </w:rPr>
        <w:t>☆☆</w:t>
      </w:r>
      <w:r>
        <w:rPr>
          <w:rFonts w:ascii="MS Gothic" w:eastAsia="MS Gothic" w:hAnsi="MS Gothic" w:cs="MS Gothic"/>
          <w:spacing w:val="5"/>
          <w:sz w:val="24"/>
          <w:szCs w:val="24"/>
        </w:rPr>
        <w:t>☆</w:t>
      </w:r>
      <w:r>
        <w:rPr>
          <w:sz w:val="24"/>
          <w:szCs w:val="24"/>
        </w:rPr>
        <w:t>)</w:t>
      </w:r>
    </w:p>
    <w:p w:rsidR="00504995" w:rsidRDefault="00504995">
      <w:pPr>
        <w:spacing w:before="8" w:line="140" w:lineRule="exact"/>
        <w:rPr>
          <w:sz w:val="15"/>
          <w:szCs w:val="15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29" w:line="260" w:lineRule="exact"/>
        <w:ind w:left="6162"/>
        <w:rPr>
          <w:sz w:val="24"/>
          <w:szCs w:val="24"/>
        </w:rPr>
        <w:sectPr w:rsidR="00504995">
          <w:headerReference w:type="even" r:id="rId16"/>
          <w:headerReference w:type="default" r:id="rId17"/>
          <w:headerReference w:type="first" r:id="rId18"/>
          <w:pgSz w:w="16840" w:h="11920" w:orient="landscape"/>
          <w:pgMar w:top="720" w:right="1240" w:bottom="280" w:left="880" w:header="537" w:footer="0" w:gutter="0"/>
          <w:pgNumType w:start="47"/>
          <w:cols w:space="720"/>
        </w:sectPr>
      </w:pPr>
      <w:r w:rsidRPr="00504995">
        <w:pict>
          <v:group id="_x0000_s2072" style="position:absolute;left:0;text-align:left;margin-left:48.55pt;margin-top:114.75pt;width:727.5pt;height:377.45pt;z-index:-2023;mso-position-horizontal-relative:page;mso-position-vertical-relative:page" coordorigin="971,2295" coordsize="14550,7549">
            <v:shape id="_x0000_s2126" style="position:absolute;left:976;top:2300;width:24;height:0" coordorigin="976,2300" coordsize="24,0" path="m976,2300r24,e" filled="f" strokeweight=".5pt">
              <v:path arrowok="t"/>
            </v:shape>
            <v:shape id="_x0000_s2125" style="position:absolute;left:1000;top:2300;width:557;height:0" coordorigin="1000,2300" coordsize="557,0" path="m1000,2300r557,e" filled="f" strokeweight=".5pt">
              <v:path arrowok="t"/>
            </v:shape>
            <v:shape id="_x0000_s2124" style="position:absolute;left:1000;top:2316;width:557;height:0" coordorigin="1000,2316" coordsize="557,0" path="m1000,2316r557,e" filled="f" strokeweight=".5pt">
              <v:path arrowok="t"/>
            </v:shape>
            <v:shape id="_x0000_s2123" style="position:absolute;left:1557;top:2300;width:24;height:0" coordorigin="1557,2300" coordsize="24,0" path="m1557,2300r24,e" filled="f" strokeweight=".5pt">
              <v:path arrowok="t"/>
            </v:shape>
            <v:shape id="_x0000_s2122" style="position:absolute;left:1581;top:2300;width:980;height:0" coordorigin="1581,2300" coordsize="980,0" path="m1581,2300r980,e" filled="f" strokeweight=".5pt">
              <v:path arrowok="t"/>
            </v:shape>
            <v:shape id="_x0000_s2121" style="position:absolute;left:1581;top:2316;width:980;height:0" coordorigin="1581,2316" coordsize="980,0" path="m1581,2316r980,e" filled="f" strokeweight=".5pt">
              <v:path arrowok="t"/>
            </v:shape>
            <v:shape id="_x0000_s2120" style="position:absolute;left:2561;top:2300;width:24;height:0" coordorigin="2561,2300" coordsize="24,0" path="m2561,2300r24,e" filled="f" strokeweight=".5pt">
              <v:path arrowok="t"/>
            </v:shape>
            <v:shape id="_x0000_s2119" style="position:absolute;left:2585;top:2300;width:12899;height:0" coordorigin="2585,2300" coordsize="12899,0" path="m2585,2300r12899,e" filled="f" strokeweight=".5pt">
              <v:path arrowok="t"/>
            </v:shape>
            <v:shape id="_x0000_s2118" style="position:absolute;left:2585;top:2316;width:12899;height:0" coordorigin="2585,2316" coordsize="12899,0" path="m2585,2316r12899,e" filled="f" strokeweight=".5pt">
              <v:path arrowok="t"/>
            </v:shape>
            <v:shape id="_x0000_s2117" style="position:absolute;left:15483;top:2300;width:24;height:0" coordorigin="15483,2300" coordsize="24,0" path="m15483,2300r24,e" filled="f" strokeweight=".5pt">
              <v:path arrowok="t"/>
            </v:shape>
            <v:shape id="_x0000_s2116" style="position:absolute;left:996;top:2308;width:0;height:7523" coordorigin="996,2308" coordsize="0,7523" path="m996,2308r,7523e" filled="f" strokeweight=".5pt">
              <v:path arrowok="t"/>
            </v:shape>
            <v:shape id="_x0000_s2115" style="position:absolute;left:980;top:2312;width:0;height:7519" coordorigin="980,2312" coordsize="0,7519" path="m980,2312r,7519e" filled="f" strokeweight=".5pt">
              <v:path arrowok="t"/>
            </v:shape>
            <v:shape id="_x0000_s2114" style="position:absolute;left:1573;top:2617;width:8;height:0" coordorigin="1573,2617" coordsize="8,0" path="m1573,2617r8,e" filled="f" strokeweight="1.7pt">
              <v:path arrowok="t"/>
            </v:shape>
            <v:shape id="_x0000_s2113" style="position:absolute;left:1565;top:2312;width:0;height:7527" coordorigin="1565,2312" coordsize="0,7527" path="m1565,2312r,7527e" filled="f" strokeweight=".5pt">
              <v:path arrowok="t"/>
            </v:shape>
            <v:shape id="_x0000_s2112" style="position:absolute;left:1560;top:2312;width:0;height:7519" coordorigin="1560,2312" coordsize="0,7519" path="m1560,2312r,7519e" filled="f" strokeweight=".5pt">
              <v:path arrowok="t"/>
            </v:shape>
            <v:shape id="_x0000_s2111" style="position:absolute;left:2772;top:2632;width:1984;height:276" coordorigin="2772,2632" coordsize="1984,276" path="m2772,2908r1984,l4756,2632r-1984,l2772,2908xe" fillcolor="#f6f9fb" stroked="f">
              <v:path arrowok="t"/>
            </v:shape>
            <v:shape id="_x0000_s2110" style="position:absolute;left:2844;top:2908;width:1840;height:276" coordorigin="2844,2908" coordsize="1840,276" path="m2844,3184r1840,l4684,2908r-1840,l2844,3184xe" fillcolor="#f6f9fb" stroked="f">
              <v:path arrowok="t"/>
            </v:shape>
            <v:shape id="_x0000_s2109" style="position:absolute;left:2577;top:2629;width:8;height:0" coordorigin="2577,2629" coordsize="8,0" path="m2577,2629r8,e" filled="f" strokeweight=".5pt">
              <v:path arrowok="t"/>
            </v:shape>
            <v:shape id="_x0000_s2108" style="position:absolute;left:2577;top:2605;width:8;height:0" coordorigin="2577,2605" coordsize="8,0" path="m2577,2605r8,e" filled="f" strokeweight=".5pt">
              <v:path arrowok="t"/>
            </v:shape>
            <v:shape id="_x0000_s2107" style="position:absolute;left:2577;top:2621;width:8;height:0" coordorigin="2577,2621" coordsize="8,0" path="m2577,2621r8,e" filled="f" strokeweight=".5pt">
              <v:path arrowok="t"/>
            </v:shape>
            <v:shape id="_x0000_s2106" style="position:absolute;left:2585;top:2605;width:2309;height:0" coordorigin="2585,2605" coordsize="2309,0" path="m2585,2605r2308,e" filled="f" strokeweight=".5pt">
              <v:path arrowok="t"/>
            </v:shape>
            <v:shape id="_x0000_s2105" style="position:absolute;left:2585;top:2621;width:2309;height:0" coordorigin="2585,2621" coordsize="2309,0" path="m2585,2621r2308,e" filled="f" strokeweight=".5pt">
              <v:path arrowok="t"/>
            </v:shape>
            <v:shape id="_x0000_s2104" style="position:absolute;left:4893;top:2605;width:24;height:0" coordorigin="4893,2605" coordsize="24,0" path="m4893,2605r24,e" filled="f" strokeweight=".5pt">
              <v:path arrowok="t"/>
            </v:shape>
            <v:shape id="_x0000_s2103" style="position:absolute;left:5168;top:2632;width:2048;height:276" coordorigin="5168,2632" coordsize="2048,276" path="m5168,2908r2048,l7216,2632r-2048,l5168,2908xe" fillcolor="#f6f9fb" stroked="f">
              <v:path arrowok="t"/>
            </v:shape>
            <v:shape id="_x0000_s2102" style="position:absolute;left:5400;top:2908;width:1532;height:276" coordorigin="5400,2908" coordsize="1532,276" path="m5400,3184r1532,l6932,2908r-1532,l5400,3184xe" fillcolor="#f6f9fb" stroked="f">
              <v:path arrowok="t"/>
            </v:shape>
            <v:shape id="_x0000_s2101" style="position:absolute;left:4917;top:2605;width:2500;height:0" coordorigin="4917,2605" coordsize="2500,0" path="m4917,2605r2500,e" filled="f" strokeweight=".5pt">
              <v:path arrowok="t"/>
            </v:shape>
            <v:shape id="_x0000_s2100" style="position:absolute;left:4917;top:2621;width:2500;height:0" coordorigin="4917,2621" coordsize="2500,0" path="m4917,2621r2500,e" filled="f" strokeweight=".5pt">
              <v:path arrowok="t"/>
            </v:shape>
            <v:shape id="_x0000_s2099" style="position:absolute;left:7418;top:2605;width:24;height:0" coordorigin="7418,2605" coordsize="24,0" path="m7418,2605r24,e" filled="f" strokeweight=".5pt">
              <v:path arrowok="t"/>
            </v:shape>
            <v:shape id="_x0000_s2098" style="position:absolute;left:7688;top:2632;width:2156;height:276" coordorigin="7688,2632" coordsize="2156,276" path="m7688,2908r2156,l9844,2632r-2156,l7688,2908xe" fillcolor="#f6f9fb" stroked="f">
              <v:path arrowok="t"/>
            </v:shape>
            <v:shape id="_x0000_s2097" style="position:absolute;left:7732;top:2908;width:2020;height:276" coordorigin="7732,2908" coordsize="2020,276" path="m7732,3184r2020,l9752,2908r-2020,l7732,3184xe" fillcolor="#f6f9fb" stroked="f">
              <v:path arrowok="t"/>
            </v:shape>
            <v:shape id="_x0000_s2096" style="position:absolute;left:7442;top:2605;width:2613;height:0" coordorigin="7442,2605" coordsize="2613,0" path="m7442,2605r2612,e" filled="f" strokeweight=".5pt">
              <v:path arrowok="t"/>
            </v:shape>
            <v:shape id="_x0000_s2095" style="position:absolute;left:7442;top:2621;width:2613;height:0" coordorigin="7442,2621" coordsize="2613,0" path="m7442,2621r2612,e" filled="f" strokeweight=".5pt">
              <v:path arrowok="t"/>
            </v:shape>
            <v:shape id="_x0000_s2094" style="position:absolute;left:10054;top:2605;width:24;height:0" coordorigin="10054,2605" coordsize="24,0" path="m10054,2605r24,e" filled="f" strokeweight=".5pt">
              <v:path arrowok="t"/>
            </v:shape>
            <v:shape id="_x0000_s2093" style="position:absolute;left:10078;top:2605;width:2705;height:0" coordorigin="10078,2605" coordsize="2705,0" path="m10078,2605r2705,e" filled="f" strokeweight=".5pt">
              <v:path arrowok="t"/>
            </v:shape>
            <v:shape id="_x0000_s2092" style="position:absolute;left:10078;top:2621;width:2705;height:0" coordorigin="10078,2621" coordsize="2705,0" path="m10078,2621r2705,e" filled="f" strokeweight=".5pt">
              <v:path arrowok="t"/>
            </v:shape>
            <v:shape id="_x0000_s2091" style="position:absolute;left:12783;top:2605;width:24;height:0" coordorigin="12783,2605" coordsize="24,0" path="m12783,2605r24,e" filled="f" strokeweight=".5pt">
              <v:path arrowok="t"/>
            </v:shape>
            <v:shape id="_x0000_s2090" style="position:absolute;left:13356;top:2632;width:1572;height:276" coordorigin="13356,2632" coordsize="1572,276" path="m13356,2908r1572,l14928,2632r-1572,l13356,2908xe" fillcolor="#f6f9fb" stroked="f">
              <v:path arrowok="t"/>
            </v:shape>
            <v:shape id="_x0000_s2089" style="position:absolute;left:13868;top:2908;width:548;height:276" coordorigin="13868,2908" coordsize="548,276" path="m13868,3184r548,l14416,2908r-548,l13868,3184xe" fillcolor="#f6f9fb" stroked="f">
              <v:path arrowok="t"/>
            </v:shape>
            <v:shape id="_x0000_s2088" style="position:absolute;left:12807;top:2605;width:2676;height:0" coordorigin="12807,2605" coordsize="2676,0" path="m12807,2605r2676,e" filled="f" strokeweight=".5pt">
              <v:path arrowok="t"/>
            </v:shape>
            <v:shape id="_x0000_s2087" style="position:absolute;left:12807;top:2621;width:2676;height:0" coordorigin="12807,2621" coordsize="2676,0" path="m12807,2621r2676,e" filled="f" strokeweight=".5pt">
              <v:path arrowok="t"/>
            </v:shape>
            <v:shape id="_x0000_s2086" style="position:absolute;left:2569;top:2312;width:0;height:7527" coordorigin="2569,2312" coordsize="0,7527" path="m2569,2312r,7527e" filled="f" strokeweight=".5pt">
              <v:path arrowok="t"/>
            </v:shape>
            <v:shape id="_x0000_s2085" style="position:absolute;left:2565;top:2312;width:0;height:7519" coordorigin="2565,2312" coordsize="0,7519" path="m2565,2312r,7519e" filled="f" strokeweight=".5pt">
              <v:path arrowok="t"/>
            </v:shape>
            <v:shape id="_x0000_s2084" style="position:absolute;left:4902;top:2617;width:0;height:7222" coordorigin="4902,2617" coordsize="0,7222" path="m4902,2617r,7222e" filled="f" strokeweight=".5pt">
              <v:path arrowok="t"/>
            </v:shape>
            <v:shape id="_x0000_s2083" style="position:absolute;left:4897;top:2617;width:0;height:7214" coordorigin="4897,2617" coordsize="0,7214" path="m4897,2617r,7214e" filled="f" strokeweight=".5pt">
              <v:path arrowok="t"/>
            </v:shape>
            <v:shape id="_x0000_s2082" style="position:absolute;left:7426;top:2617;width:0;height:7222" coordorigin="7426,2617" coordsize="0,7222" path="m7426,2617r,7222e" filled="f" strokeweight=".5pt">
              <v:path arrowok="t"/>
            </v:shape>
            <v:shape id="_x0000_s2081" style="position:absolute;left:7422;top:2617;width:0;height:7214" coordorigin="7422,2617" coordsize="0,7214" path="m7422,2617r,7214e" filled="f" strokeweight=".5pt">
              <v:path arrowok="t"/>
            </v:shape>
            <v:shape id="_x0000_s2080" style="position:absolute;left:10063;top:2617;width:0;height:7222" coordorigin="10063,2617" coordsize="0,7222" path="m10063,2617r,7222e" filled="f" strokeweight=".5pt">
              <v:path arrowok="t"/>
            </v:shape>
            <v:shape id="_x0000_s2079" style="position:absolute;left:10058;top:2617;width:0;height:7214" coordorigin="10058,2617" coordsize="0,7214" path="m10058,2617r,7214e" filled="f" strokeweight=".5pt">
              <v:path arrowok="t"/>
            </v:shape>
            <v:shape id="_x0000_s2078" style="position:absolute;left:12792;top:2617;width:0;height:7222" coordorigin="12792,2617" coordsize="0,7222" path="m12792,2617r,7222e" filled="f" strokeweight=".5pt">
              <v:path arrowok="t"/>
            </v:shape>
            <v:shape id="_x0000_s2077" style="position:absolute;left:12787;top:2617;width:0;height:7214" coordorigin="12787,2617" coordsize="0,7214" path="m12787,2617r,7214e" filled="f" strokeweight=".17636mm">
              <v:path arrowok="t"/>
            </v:shape>
            <v:shape id="_x0000_s2076" style="position:absolute;left:15500;top:2629;width:8;height:0" coordorigin="15500,2629" coordsize="8,0" path="m15500,2629r8,e" filled="f" strokeweight=".5pt">
              <v:path arrowok="t"/>
            </v:shape>
            <v:shape id="_x0000_s2075" style="position:absolute;left:15500;top:2613;width:8;height:0" coordorigin="15500,2613" coordsize="8,0" path="m15500,2613r8,e" filled="f" strokeweight="1.3pt">
              <v:path arrowok="t"/>
            </v:shape>
            <v:shape id="_x0000_s2074" style="position:absolute;left:15496;top:2308;width:0;height:7523" coordorigin="15496,2308" coordsize="0,7523" path="m15496,2308r,7523e" filled="f" strokeweight=".17636mm">
              <v:path arrowok="t"/>
            </v:shape>
            <v:shape id="_x0000_s2073" style="position:absolute;left:15487;top:2312;width:0;height:7519" coordorigin="15487,2312" coordsize="0,7519" path="m15487,2312r,7519e" filled="f" strokeweight=".5pt">
              <v:path arrowok="t"/>
            </v:shape>
            <w10:wrap anchorx="page" anchory="page"/>
          </v:group>
        </w:pict>
      </w:r>
      <w:r w:rsidR="00366B41">
        <w:rPr>
          <w:b/>
          <w:spacing w:val="-1"/>
          <w:position w:val="-1"/>
          <w:sz w:val="24"/>
          <w:szCs w:val="24"/>
        </w:rPr>
        <w:t>Ind</w:t>
      </w:r>
      <w:r w:rsidR="00366B41">
        <w:rPr>
          <w:b/>
          <w:spacing w:val="1"/>
          <w:position w:val="-1"/>
          <w:sz w:val="24"/>
          <w:szCs w:val="24"/>
        </w:rPr>
        <w:t>i</w:t>
      </w:r>
      <w:r w:rsidR="00366B41">
        <w:rPr>
          <w:b/>
          <w:spacing w:val="2"/>
          <w:position w:val="-1"/>
          <w:sz w:val="24"/>
          <w:szCs w:val="24"/>
        </w:rPr>
        <w:t>k</w:t>
      </w:r>
      <w:r w:rsidR="00366B41">
        <w:rPr>
          <w:b/>
          <w:position w:val="-1"/>
          <w:sz w:val="24"/>
          <w:szCs w:val="24"/>
        </w:rPr>
        <w:t>ator</w:t>
      </w:r>
      <w:r w:rsidR="00366B41">
        <w:rPr>
          <w:b/>
          <w:spacing w:val="1"/>
          <w:position w:val="-1"/>
          <w:sz w:val="24"/>
          <w:szCs w:val="24"/>
        </w:rPr>
        <w:t xml:space="preserve"> Ke</w:t>
      </w:r>
      <w:r w:rsidR="00366B41">
        <w:rPr>
          <w:b/>
          <w:position w:val="-1"/>
          <w:sz w:val="24"/>
          <w:szCs w:val="24"/>
        </w:rPr>
        <w:t>mam</w:t>
      </w:r>
      <w:r w:rsidR="00366B41">
        <w:rPr>
          <w:b/>
          <w:spacing w:val="-1"/>
          <w:position w:val="-1"/>
          <w:sz w:val="24"/>
          <w:szCs w:val="24"/>
        </w:rPr>
        <w:t>pu</w:t>
      </w:r>
      <w:r w:rsidR="00366B41">
        <w:rPr>
          <w:b/>
          <w:position w:val="-1"/>
          <w:sz w:val="24"/>
          <w:szCs w:val="24"/>
        </w:rPr>
        <w:t>an</w:t>
      </w:r>
      <w:r w:rsidR="00366B41">
        <w:rPr>
          <w:b/>
          <w:spacing w:val="-1"/>
          <w:position w:val="-1"/>
          <w:sz w:val="24"/>
          <w:szCs w:val="24"/>
        </w:rPr>
        <w:t xml:space="preserve"> </w:t>
      </w:r>
      <w:r w:rsidR="00366B41">
        <w:rPr>
          <w:b/>
          <w:spacing w:val="1"/>
          <w:position w:val="-1"/>
          <w:sz w:val="24"/>
          <w:szCs w:val="24"/>
        </w:rPr>
        <w:t>M</w:t>
      </w:r>
      <w:r w:rsidR="00366B41">
        <w:rPr>
          <w:b/>
          <w:position w:val="-1"/>
          <w:sz w:val="24"/>
          <w:szCs w:val="24"/>
        </w:rPr>
        <w:t>oto</w:t>
      </w:r>
      <w:r w:rsidR="00366B41">
        <w:rPr>
          <w:b/>
          <w:spacing w:val="1"/>
          <w:position w:val="-1"/>
          <w:sz w:val="24"/>
          <w:szCs w:val="24"/>
        </w:rPr>
        <w:t>r</w:t>
      </w:r>
      <w:r w:rsidR="00366B41">
        <w:rPr>
          <w:b/>
          <w:spacing w:val="-3"/>
          <w:position w:val="-1"/>
          <w:sz w:val="24"/>
          <w:szCs w:val="24"/>
        </w:rPr>
        <w:t>i</w:t>
      </w:r>
      <w:r w:rsidR="00366B41">
        <w:rPr>
          <w:b/>
          <w:position w:val="-1"/>
          <w:sz w:val="24"/>
          <w:szCs w:val="24"/>
        </w:rPr>
        <w:t>k</w:t>
      </w:r>
      <w:r w:rsidR="00366B41">
        <w:rPr>
          <w:b/>
          <w:spacing w:val="2"/>
          <w:position w:val="-1"/>
          <w:sz w:val="24"/>
          <w:szCs w:val="24"/>
        </w:rPr>
        <w:t xml:space="preserve"> </w:t>
      </w:r>
      <w:r w:rsidR="00366B41">
        <w:rPr>
          <w:b/>
          <w:spacing w:val="1"/>
          <w:position w:val="-1"/>
          <w:sz w:val="24"/>
          <w:szCs w:val="24"/>
        </w:rPr>
        <w:t>K</w:t>
      </w:r>
      <w:r w:rsidR="00366B41">
        <w:rPr>
          <w:b/>
          <w:position w:val="-1"/>
          <w:sz w:val="24"/>
          <w:szCs w:val="24"/>
        </w:rPr>
        <w:t>a</w:t>
      </w:r>
      <w:r w:rsidR="00366B41">
        <w:rPr>
          <w:b/>
          <w:spacing w:val="-1"/>
          <w:position w:val="-1"/>
          <w:sz w:val="24"/>
          <w:szCs w:val="24"/>
        </w:rPr>
        <w:t>s</w:t>
      </w:r>
      <w:r w:rsidR="00366B41">
        <w:rPr>
          <w:b/>
          <w:position w:val="-1"/>
          <w:sz w:val="24"/>
          <w:szCs w:val="24"/>
        </w:rPr>
        <w:t>ar</w:t>
      </w:r>
    </w:p>
    <w:p w:rsidR="00504995" w:rsidRDefault="00504995">
      <w:pPr>
        <w:spacing w:before="37"/>
        <w:ind w:left="1965" w:right="-41" w:hanging="72"/>
        <w:rPr>
          <w:sz w:val="24"/>
          <w:szCs w:val="24"/>
        </w:rPr>
      </w:pPr>
      <w:r w:rsidRPr="0050499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0;text-align:left;margin-left:49.15pt;margin-top:159.2pt;width:725.7pt;height:333.3pt;z-index:-202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5"/>
                    <w:gridCol w:w="1004"/>
                    <w:gridCol w:w="534"/>
                    <w:gridCol w:w="540"/>
                    <w:gridCol w:w="660"/>
                    <w:gridCol w:w="598"/>
                    <w:gridCol w:w="618"/>
                    <w:gridCol w:w="617"/>
                    <w:gridCol w:w="628"/>
                    <w:gridCol w:w="662"/>
                    <w:gridCol w:w="654"/>
                    <w:gridCol w:w="576"/>
                    <w:gridCol w:w="720"/>
                    <w:gridCol w:w="686"/>
                    <w:gridCol w:w="622"/>
                    <w:gridCol w:w="628"/>
                    <w:gridCol w:w="704"/>
                    <w:gridCol w:w="775"/>
                    <w:gridCol w:w="619"/>
                    <w:gridCol w:w="676"/>
                    <w:gridCol w:w="720"/>
                    <w:gridCol w:w="688"/>
                  </w:tblGrid>
                  <w:tr w:rsidR="00504995">
                    <w:trPr>
                      <w:trHeight w:hRule="exact" w:val="382"/>
                    </w:trPr>
                    <w:tc>
                      <w:tcPr>
                        <w:tcW w:w="575" w:type="dxa"/>
                        <w:vMerge w:val="restart"/>
                        <w:tcBorders>
                          <w:top w:val="nil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20" w:lineRule="exact"/>
                          <w:ind w:left="152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No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100" w:lineRule="exact"/>
                          <w:ind w:left="22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position w:val="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2"/>
                            <w:position w:val="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position w:val="3"/>
                            <w:sz w:val="22"/>
                            <w:szCs w:val="22"/>
                          </w:rPr>
                          <w:t>ma</w:t>
                        </w:r>
                      </w:p>
                      <w:p w:rsidR="00504995" w:rsidRDefault="00366B41">
                        <w:pPr>
                          <w:spacing w:line="240" w:lineRule="exact"/>
                          <w:ind w:left="24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b/>
                            <w:sz w:val="22"/>
                            <w:szCs w:val="22"/>
                          </w:rPr>
                          <w:t>k</w:t>
                        </w:r>
                      </w:p>
                    </w:tc>
                    <w:tc>
                      <w:tcPr>
                        <w:tcW w:w="12925" w:type="dxa"/>
                        <w:gridSpan w:val="20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"/>
                          <w:ind w:left="13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position w:val="-9"/>
                            <w:sz w:val="22"/>
                            <w:szCs w:val="22"/>
                            <w:u w:val="single" w:color="000000"/>
                          </w:rPr>
                          <w:t xml:space="preserve">      </w:t>
                        </w:r>
                        <w:r>
                          <w:rPr>
                            <w:b/>
                            <w:spacing w:val="7"/>
                            <w:position w:val="-9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27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b/>
                            <w:spacing w:val="-35"/>
                            <w:position w:val="-9"/>
                            <w:sz w:val="22"/>
                            <w:szCs w:val="2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spacing w:val="-6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h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 xml:space="preserve"> d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pacing w:val="-7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-3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-8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                                                                                                </w:t>
                        </w:r>
                        <w:r>
                          <w:rPr>
                            <w:spacing w:val="5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eim</w:t>
                        </w:r>
                        <w:r>
                          <w:rPr>
                            <w:sz w:val="24"/>
                            <w:szCs w:val="24"/>
                          </w:rPr>
                          <w:t>b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spacing w:val="-4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n</w:t>
                        </w:r>
                      </w:p>
                    </w:tc>
                  </w:tr>
                  <w:tr w:rsidR="00504995">
                    <w:trPr>
                      <w:trHeight w:hRule="exact" w:val="445"/>
                    </w:trPr>
                    <w:tc>
                      <w:tcPr>
                        <w:tcW w:w="57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100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29"/>
                        </w:pPr>
                        <w:r>
                          <w:rPr>
                            <w:b/>
                            <w:spacing w:val="-2"/>
                          </w:rPr>
                          <w:t>BB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03"/>
                        </w:pPr>
                        <w:r>
                          <w:rPr>
                            <w:b/>
                            <w:spacing w:val="-1"/>
                          </w:rPr>
                          <w:t>MB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23"/>
                        </w:pP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SH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07"/>
                        </w:pP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SB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73"/>
                        </w:pPr>
                        <w:r>
                          <w:rPr>
                            <w:b/>
                            <w:spacing w:val="-2"/>
                          </w:rPr>
                          <w:t>BB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36"/>
                        </w:pPr>
                        <w:r>
                          <w:rPr>
                            <w:b/>
                            <w:spacing w:val="-1"/>
                          </w:rPr>
                          <w:t>MB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03"/>
                        </w:pP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SH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39"/>
                        </w:pP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SB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84"/>
                        </w:pPr>
                        <w:r>
                          <w:rPr>
                            <w:b/>
                            <w:spacing w:val="-2"/>
                          </w:rPr>
                          <w:t>BB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19"/>
                        </w:pPr>
                        <w:r>
                          <w:rPr>
                            <w:b/>
                            <w:spacing w:val="-1"/>
                          </w:rPr>
                          <w:t>MB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55"/>
                        </w:pP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SH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47"/>
                        </w:pP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SB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73"/>
                        </w:pPr>
                        <w:r>
                          <w:rPr>
                            <w:b/>
                            <w:spacing w:val="-2"/>
                          </w:rPr>
                          <w:t>BB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43"/>
                        </w:pPr>
                        <w:r>
                          <w:rPr>
                            <w:b/>
                            <w:spacing w:val="-1"/>
                          </w:rPr>
                          <w:t>MB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47"/>
                        </w:pP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SH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95"/>
                        </w:pP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SB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73"/>
                        </w:pPr>
                        <w:r>
                          <w:rPr>
                            <w:b/>
                            <w:spacing w:val="-2"/>
                          </w:rPr>
                          <w:t>BB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73"/>
                        </w:pPr>
                        <w:r>
                          <w:rPr>
                            <w:b/>
                            <w:spacing w:val="-1"/>
                          </w:rPr>
                          <w:t>MB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57"/>
                        </w:pP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SH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6"/>
                          <w:ind w:left="149"/>
                        </w:pPr>
                        <w:r>
                          <w:rPr>
                            <w:b/>
                            <w:spacing w:val="-2"/>
                          </w:rPr>
                          <w:t>B</w:t>
                        </w:r>
                        <w:r>
                          <w:rPr>
                            <w:b/>
                          </w:rPr>
                          <w:t>SB</w:t>
                        </w:r>
                      </w:p>
                    </w:tc>
                  </w:tr>
                  <w:tr w:rsidR="00504995">
                    <w:trPr>
                      <w:trHeight w:hRule="exact" w:val="476"/>
                    </w:trPr>
                    <w:tc>
                      <w:tcPr>
                        <w:tcW w:w="57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100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178" w:right="176"/>
                          <w:jc w:val="center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180" w:right="180"/>
                          <w:jc w:val="center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40" w:right="240"/>
                          <w:jc w:val="center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12" w:right="206"/>
                          <w:jc w:val="center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22" w:right="216"/>
                          <w:jc w:val="center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12" w:right="224"/>
                          <w:jc w:val="center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20" w:right="228"/>
                          <w:jc w:val="center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44" w:right="239"/>
                          <w:jc w:val="center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34" w:right="240"/>
                          <w:jc w:val="center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196" w:right="200"/>
                          <w:jc w:val="center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68" w:right="272"/>
                          <w:jc w:val="center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52" w:right="254"/>
                          <w:jc w:val="center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22" w:right="220"/>
                          <w:jc w:val="center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20" w:right="228"/>
                          <w:jc w:val="center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60" w:right="264"/>
                          <w:jc w:val="center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300" w:right="294"/>
                          <w:jc w:val="center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22" w:right="218"/>
                          <w:jc w:val="center"/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50" w:right="246"/>
                          <w:jc w:val="center"/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70" w:right="270"/>
                          <w:jc w:val="center"/>
                        </w:pPr>
                        <w:r>
                          <w:rPr>
                            <w:b/>
                          </w:rPr>
                          <w:t>3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4"/>
                          <w:ind w:left="254" w:right="252"/>
                          <w:jc w:val="center"/>
                        </w:pPr>
                        <w:r>
                          <w:rPr>
                            <w:b/>
                          </w:rPr>
                          <w:t>4</w:t>
                        </w:r>
                      </w:p>
                    </w:tc>
                  </w:tr>
                  <w:tr w:rsidR="00504995">
                    <w:trPr>
                      <w:trHeight w:hRule="exact" w:val="492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3"/>
                          <w:ind w:left="191" w:right="19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5"/>
                          <w:ind w:left="1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sz w:val="24"/>
                            <w:szCs w:val="24"/>
                          </w:rPr>
                          <w:t>ndra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0"/>
                          <w:ind w:left="165" w:right="17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0"/>
                          <w:ind w:left="205" w:right="21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0"/>
                          <w:ind w:left="257" w:right="25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0"/>
                          <w:ind w:left="249" w:right="24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0"/>
                          <w:ind w:left="258" w:right="25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  <w:tr w:rsidR="00504995">
                    <w:trPr>
                      <w:trHeight w:hRule="exact" w:val="484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40" w:lineRule="exact"/>
                          <w:ind w:left="191" w:right="19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60" w:lineRule="exact"/>
                          <w:ind w:left="26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Wi</w:t>
                        </w:r>
                        <w:r>
                          <w:rPr>
                            <w:sz w:val="24"/>
                            <w:szCs w:val="24"/>
                          </w:rPr>
                          <w:t>ra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25" w:right="2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2" w:right="20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185" w:right="18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5" w:right="2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34" w:right="23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  <w:tr w:rsidR="00504995">
                    <w:trPr>
                      <w:trHeight w:hRule="exact" w:val="489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2"/>
                          <w:ind w:left="191" w:right="19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3"/>
                          <w:ind w:left="30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Boy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165" w:right="17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5" w:right="21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57" w:right="25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49" w:right="24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58" w:right="25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  <w:tr w:rsidR="00504995">
                    <w:trPr>
                      <w:trHeight w:hRule="exact" w:val="484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40" w:lineRule="exact"/>
                          <w:ind w:left="191" w:right="19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60" w:lineRule="exact"/>
                          <w:ind w:left="23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sz w:val="24"/>
                            <w:szCs w:val="24"/>
                          </w:rPr>
                          <w:t>ni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25" w:right="2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2" w:right="20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185" w:right="18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5" w:right="2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34" w:right="23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  <w:tr w:rsidR="00504995">
                    <w:trPr>
                      <w:trHeight w:hRule="exact" w:val="488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"/>
                          <w:ind w:left="191" w:right="19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3"/>
                          <w:ind w:left="14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br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ie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165" w:right="170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5" w:right="21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57" w:right="25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49" w:right="24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58" w:right="25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  <w:tr w:rsidR="00504995">
                    <w:trPr>
                      <w:trHeight w:hRule="exact" w:val="484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40" w:lineRule="exact"/>
                          <w:ind w:left="191" w:right="19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60" w:lineRule="exact"/>
                          <w:ind w:left="181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lic</w:t>
                        </w:r>
                        <w:r>
                          <w:rPr>
                            <w:sz w:val="24"/>
                            <w:szCs w:val="24"/>
                          </w:rPr>
                          <w:t>ya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25" w:right="2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2" w:right="20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185" w:right="18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5" w:right="2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34" w:right="23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  <w:tr w:rsidR="00504995">
                    <w:trPr>
                      <w:trHeight w:hRule="exact" w:val="488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"/>
                          <w:ind w:left="191" w:right="19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3"/>
                          <w:ind w:left="25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et</w:t>
                        </w:r>
                        <w:r>
                          <w:rPr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25" w:right="2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2" w:right="20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185" w:right="18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5" w:right="2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34" w:right="23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  <w:tr w:rsidR="00504995">
                    <w:trPr>
                      <w:trHeight w:hRule="exact" w:val="484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40" w:lineRule="exact"/>
                          <w:ind w:left="191" w:right="19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60" w:lineRule="exact"/>
                          <w:ind w:left="31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Z</w:t>
                        </w:r>
                        <w:r>
                          <w:rPr>
                            <w:sz w:val="24"/>
                            <w:szCs w:val="24"/>
                          </w:rPr>
                          <w:t>oa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25" w:right="2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2" w:right="20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185" w:right="18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5" w:right="2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34" w:right="23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  <w:tr w:rsidR="00504995">
                    <w:trPr>
                      <w:trHeight w:hRule="exact" w:val="489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"/>
                          <w:ind w:left="191" w:right="191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3"/>
                          <w:ind w:left="14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2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urin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25" w:right="2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2" w:right="20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185" w:right="18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5" w:right="217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34" w:right="233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  <w:tr w:rsidR="00504995">
                    <w:trPr>
                      <w:trHeight w:hRule="exact" w:val="484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40" w:lineRule="exact"/>
                          <w:ind w:left="17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60" w:lineRule="exact"/>
                          <w:ind w:left="129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fh</w:t>
                        </w:r>
                        <w:r>
                          <w:rPr>
                            <w:spacing w:val="1"/>
                            <w:sz w:val="24"/>
                            <w:szCs w:val="24"/>
                          </w:rPr>
                          <w:t>ae</w:t>
                        </w:r>
                        <w:r>
                          <w:rPr>
                            <w:sz w:val="24"/>
                            <w:szCs w:val="24"/>
                          </w:rPr>
                          <w:t>l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25" w:right="2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2" w:right="20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185" w:right="18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5" w:right="2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34" w:right="23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  <w:tr w:rsidR="00504995">
                    <w:trPr>
                      <w:trHeight w:hRule="exact" w:val="488"/>
                    </w:trPr>
                    <w:tc>
                      <w:tcPr>
                        <w:tcW w:w="5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1"/>
                          <w:ind w:left="175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2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before="3"/>
                          <w:ind w:left="297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pacing w:val="-1"/>
                            <w:sz w:val="24"/>
                            <w:szCs w:val="24"/>
                          </w:rPr>
                          <w:t>Dwi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25" w:right="22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2" w:right="209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185" w:right="185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05" w:right="218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7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366B41">
                        <w:pPr>
                          <w:spacing w:line="280" w:lineRule="exact"/>
                          <w:ind w:left="234" w:right="234"/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  <w:t>√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  <w:tc>
                      <w:tcPr>
                        <w:tcW w:w="6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504995" w:rsidRDefault="00504995"/>
                    </w:tc>
                  </w:tr>
                </w:tbl>
                <w:p w:rsidR="00504995" w:rsidRDefault="00504995"/>
              </w:txbxContent>
            </v:textbox>
            <w10:wrap anchorx="page" anchory="page"/>
          </v:shape>
        </w:pict>
      </w:r>
      <w:r w:rsidR="00366B41">
        <w:rPr>
          <w:spacing w:val="-5"/>
          <w:sz w:val="24"/>
          <w:szCs w:val="24"/>
        </w:rPr>
        <w:t>M</w:t>
      </w:r>
      <w:r w:rsidR="00366B41">
        <w:rPr>
          <w:spacing w:val="-3"/>
          <w:sz w:val="24"/>
          <w:szCs w:val="24"/>
        </w:rPr>
        <w:t>e</w:t>
      </w:r>
      <w:r w:rsidR="00366B41">
        <w:rPr>
          <w:spacing w:val="-7"/>
          <w:sz w:val="24"/>
          <w:szCs w:val="24"/>
        </w:rPr>
        <w:t>l</w:t>
      </w:r>
      <w:r w:rsidR="00366B41">
        <w:rPr>
          <w:spacing w:val="-3"/>
          <w:sz w:val="24"/>
          <w:szCs w:val="24"/>
        </w:rPr>
        <w:t>e</w:t>
      </w:r>
      <w:r w:rsidR="00366B41">
        <w:rPr>
          <w:spacing w:val="-7"/>
          <w:sz w:val="24"/>
          <w:szCs w:val="24"/>
        </w:rPr>
        <w:t>m</w:t>
      </w:r>
      <w:r w:rsidR="00366B41">
        <w:rPr>
          <w:spacing w:val="-4"/>
          <w:sz w:val="24"/>
          <w:szCs w:val="24"/>
        </w:rPr>
        <w:t>p</w:t>
      </w:r>
      <w:r w:rsidR="00366B41">
        <w:rPr>
          <w:spacing w:val="-3"/>
          <w:sz w:val="24"/>
          <w:szCs w:val="24"/>
        </w:rPr>
        <w:t>a</w:t>
      </w:r>
      <w:r w:rsidR="00366B41">
        <w:rPr>
          <w:sz w:val="24"/>
          <w:szCs w:val="24"/>
        </w:rPr>
        <w:t>r</w:t>
      </w:r>
      <w:r w:rsidR="00366B41">
        <w:rPr>
          <w:spacing w:val="-12"/>
          <w:sz w:val="24"/>
          <w:szCs w:val="24"/>
        </w:rPr>
        <w:t xml:space="preserve"> </w:t>
      </w:r>
      <w:r w:rsidR="00366B41">
        <w:rPr>
          <w:spacing w:val="-8"/>
          <w:sz w:val="24"/>
          <w:szCs w:val="24"/>
        </w:rPr>
        <w:t>g</w:t>
      </w:r>
      <w:r w:rsidR="00366B41">
        <w:rPr>
          <w:spacing w:val="-3"/>
          <w:sz w:val="24"/>
          <w:szCs w:val="24"/>
        </w:rPr>
        <w:t>ac</w:t>
      </w:r>
      <w:r w:rsidR="00366B41">
        <w:rPr>
          <w:sz w:val="24"/>
          <w:szCs w:val="24"/>
        </w:rPr>
        <w:t>o</w:t>
      </w:r>
      <w:r w:rsidR="00366B41">
        <w:rPr>
          <w:spacing w:val="-12"/>
          <w:sz w:val="24"/>
          <w:szCs w:val="24"/>
        </w:rPr>
        <w:t xml:space="preserve"> </w:t>
      </w:r>
      <w:r w:rsidR="00366B41">
        <w:rPr>
          <w:spacing w:val="-7"/>
          <w:sz w:val="24"/>
          <w:szCs w:val="24"/>
        </w:rPr>
        <w:t>t</w:t>
      </w:r>
      <w:r w:rsidR="00366B41">
        <w:rPr>
          <w:spacing w:val="-3"/>
          <w:sz w:val="24"/>
          <w:szCs w:val="24"/>
        </w:rPr>
        <w:t>e</w:t>
      </w:r>
      <w:r w:rsidR="00366B41">
        <w:rPr>
          <w:spacing w:val="-8"/>
          <w:sz w:val="24"/>
          <w:szCs w:val="24"/>
        </w:rPr>
        <w:t>p</w:t>
      </w:r>
      <w:r w:rsidR="00366B41">
        <w:rPr>
          <w:spacing w:val="-3"/>
          <w:sz w:val="24"/>
          <w:szCs w:val="24"/>
        </w:rPr>
        <w:t>a</w:t>
      </w:r>
      <w:r w:rsidR="00366B41">
        <w:rPr>
          <w:sz w:val="24"/>
          <w:szCs w:val="24"/>
        </w:rPr>
        <w:t xml:space="preserve">t </w:t>
      </w:r>
      <w:r w:rsidR="00366B41">
        <w:rPr>
          <w:spacing w:val="-5"/>
          <w:sz w:val="24"/>
          <w:szCs w:val="24"/>
        </w:rPr>
        <w:t>s</w:t>
      </w:r>
      <w:r w:rsidR="00366B41">
        <w:rPr>
          <w:spacing w:val="-3"/>
          <w:sz w:val="24"/>
          <w:szCs w:val="24"/>
        </w:rPr>
        <w:t>e</w:t>
      </w:r>
      <w:r w:rsidR="00366B41">
        <w:rPr>
          <w:spacing w:val="-5"/>
          <w:sz w:val="24"/>
          <w:szCs w:val="24"/>
        </w:rPr>
        <w:t>s</w:t>
      </w:r>
      <w:r w:rsidR="00366B41">
        <w:rPr>
          <w:spacing w:val="-4"/>
          <w:sz w:val="24"/>
          <w:szCs w:val="24"/>
        </w:rPr>
        <w:t>u</w:t>
      </w:r>
      <w:r w:rsidR="00366B41">
        <w:rPr>
          <w:spacing w:val="-6"/>
          <w:sz w:val="24"/>
          <w:szCs w:val="24"/>
        </w:rPr>
        <w:t>a</w:t>
      </w:r>
      <w:r w:rsidR="00366B41">
        <w:rPr>
          <w:sz w:val="24"/>
          <w:szCs w:val="24"/>
        </w:rPr>
        <w:t>i</w:t>
      </w:r>
      <w:r w:rsidR="00366B41">
        <w:rPr>
          <w:spacing w:val="-7"/>
          <w:sz w:val="24"/>
          <w:szCs w:val="24"/>
        </w:rPr>
        <w:t xml:space="preserve"> </w:t>
      </w:r>
      <w:r w:rsidR="00366B41">
        <w:rPr>
          <w:spacing w:val="-9"/>
          <w:sz w:val="24"/>
          <w:szCs w:val="24"/>
        </w:rPr>
        <w:t>s</w:t>
      </w:r>
      <w:r w:rsidR="00366B41">
        <w:rPr>
          <w:spacing w:val="-3"/>
          <w:sz w:val="24"/>
          <w:szCs w:val="24"/>
        </w:rPr>
        <w:t>a</w:t>
      </w:r>
      <w:r w:rsidR="00366B41">
        <w:rPr>
          <w:spacing w:val="-5"/>
          <w:sz w:val="24"/>
          <w:szCs w:val="24"/>
        </w:rPr>
        <w:t>s</w:t>
      </w:r>
      <w:r w:rsidR="00366B41">
        <w:rPr>
          <w:spacing w:val="-3"/>
          <w:sz w:val="24"/>
          <w:szCs w:val="24"/>
        </w:rPr>
        <w:t>a</w:t>
      </w:r>
      <w:r w:rsidR="00366B41">
        <w:rPr>
          <w:spacing w:val="-8"/>
          <w:sz w:val="24"/>
          <w:szCs w:val="24"/>
        </w:rPr>
        <w:t>r</w:t>
      </w:r>
      <w:r w:rsidR="00366B41">
        <w:rPr>
          <w:spacing w:val="-3"/>
          <w:sz w:val="24"/>
          <w:szCs w:val="24"/>
        </w:rPr>
        <w:t>a</w:t>
      </w:r>
      <w:r w:rsidR="00366B41">
        <w:rPr>
          <w:sz w:val="24"/>
          <w:szCs w:val="24"/>
        </w:rPr>
        <w:t>n</w:t>
      </w:r>
      <w:r w:rsidR="00366B41">
        <w:rPr>
          <w:spacing w:val="-12"/>
          <w:sz w:val="24"/>
          <w:szCs w:val="24"/>
        </w:rPr>
        <w:t xml:space="preserve"> </w:t>
      </w:r>
      <w:r w:rsidR="00366B41">
        <w:rPr>
          <w:spacing w:val="-4"/>
          <w:sz w:val="24"/>
          <w:szCs w:val="24"/>
        </w:rPr>
        <w:t>y</w:t>
      </w:r>
      <w:r w:rsidR="00366B41">
        <w:rPr>
          <w:spacing w:val="-6"/>
          <w:sz w:val="24"/>
          <w:szCs w:val="24"/>
        </w:rPr>
        <w:t>a</w:t>
      </w:r>
      <w:r w:rsidR="00366B41">
        <w:rPr>
          <w:spacing w:val="-4"/>
          <w:sz w:val="24"/>
          <w:szCs w:val="24"/>
        </w:rPr>
        <w:t>n</w:t>
      </w:r>
      <w:r w:rsidR="00366B41">
        <w:rPr>
          <w:sz w:val="24"/>
          <w:szCs w:val="24"/>
        </w:rPr>
        <w:t>g</w:t>
      </w:r>
    </w:p>
    <w:p w:rsidR="00504995" w:rsidRDefault="00366B41">
      <w:pPr>
        <w:spacing w:before="37"/>
        <w:ind w:left="232" w:right="-41" w:hanging="232"/>
        <w:rPr>
          <w:sz w:val="24"/>
          <w:szCs w:val="24"/>
        </w:rPr>
      </w:pPr>
      <w:r>
        <w:br w:type="column"/>
      </w:r>
      <w:r>
        <w:rPr>
          <w:spacing w:val="-5"/>
          <w:sz w:val="24"/>
          <w:szCs w:val="24"/>
        </w:rPr>
        <w:lastRenderedPageBreak/>
        <w:t>M</w:t>
      </w:r>
      <w:r>
        <w:rPr>
          <w:spacing w:val="-3"/>
          <w:sz w:val="24"/>
          <w:szCs w:val="24"/>
        </w:rPr>
        <w:t>el</w:t>
      </w:r>
      <w:r>
        <w:rPr>
          <w:spacing w:val="-8"/>
          <w:sz w:val="24"/>
          <w:szCs w:val="24"/>
        </w:rPr>
        <w:t>o</w:t>
      </w:r>
      <w:r>
        <w:rPr>
          <w:spacing w:val="-3"/>
          <w:sz w:val="24"/>
          <w:szCs w:val="24"/>
        </w:rPr>
        <w:t>m</w:t>
      </w:r>
      <w:r>
        <w:rPr>
          <w:spacing w:val="-8"/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b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8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-8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s</w:t>
      </w:r>
      <w:r>
        <w:rPr>
          <w:spacing w:val="-6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8"/>
          <w:sz w:val="24"/>
          <w:szCs w:val="24"/>
        </w:rPr>
        <w:t xml:space="preserve"> k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k</w:t>
      </w:r>
      <w:r>
        <w:rPr>
          <w:sz w:val="24"/>
          <w:szCs w:val="24"/>
        </w:rPr>
        <w:t>i</w:t>
      </w:r>
    </w:p>
    <w:p w:rsidR="00504995" w:rsidRDefault="00366B41">
      <w:pPr>
        <w:spacing w:before="37"/>
        <w:ind w:left="44" w:right="-41" w:hanging="44"/>
        <w:rPr>
          <w:sz w:val="24"/>
          <w:szCs w:val="24"/>
        </w:rPr>
      </w:pPr>
      <w:r>
        <w:br w:type="column"/>
      </w:r>
      <w:r>
        <w:rPr>
          <w:spacing w:val="-2"/>
          <w:sz w:val="24"/>
          <w:szCs w:val="24"/>
        </w:rPr>
        <w:lastRenderedPageBreak/>
        <w:t>m</w:t>
      </w:r>
      <w:r>
        <w:rPr>
          <w:spacing w:val="-6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6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8"/>
          <w:sz w:val="24"/>
          <w:szCs w:val="24"/>
        </w:rPr>
        <w:t>n</w:t>
      </w:r>
      <w:r>
        <w:rPr>
          <w:spacing w:val="-7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u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8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-6"/>
          <w:sz w:val="24"/>
          <w:szCs w:val="24"/>
        </w:rPr>
        <w:t>a</w:t>
      </w:r>
      <w:r>
        <w:rPr>
          <w:spacing w:val="-2"/>
          <w:sz w:val="24"/>
          <w:szCs w:val="24"/>
        </w:rPr>
        <w:t>m</w:t>
      </w:r>
      <w:r>
        <w:rPr>
          <w:spacing w:val="-8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504995" w:rsidRDefault="00366B41">
      <w:pPr>
        <w:spacing w:before="37"/>
        <w:ind w:right="-41" w:firstLine="80"/>
        <w:rPr>
          <w:sz w:val="24"/>
          <w:szCs w:val="24"/>
        </w:rPr>
      </w:pPr>
      <w:r>
        <w:br w:type="column"/>
      </w:r>
      <w:r>
        <w:rPr>
          <w:spacing w:val="-1"/>
          <w:sz w:val="24"/>
          <w:szCs w:val="24"/>
        </w:rPr>
        <w:lastRenderedPageBreak/>
        <w:t>M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bungkukk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npa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4995" w:rsidRDefault="00366B41">
      <w:pPr>
        <w:spacing w:before="37"/>
        <w:ind w:left="512" w:right="615" w:hanging="512"/>
        <w:rPr>
          <w:sz w:val="24"/>
          <w:szCs w:val="24"/>
        </w:rPr>
        <w:sectPr w:rsidR="00504995">
          <w:type w:val="continuous"/>
          <w:pgSz w:w="16840" w:h="11920" w:orient="landscape"/>
          <w:pgMar w:top="1560" w:right="1240" w:bottom="280" w:left="880" w:header="720" w:footer="720" w:gutter="0"/>
          <w:cols w:num="5" w:space="720" w:equalWidth="0">
            <w:col w:w="3831" w:space="458"/>
            <w:col w:w="1999" w:space="521"/>
            <w:col w:w="2109" w:space="384"/>
            <w:col w:w="2494" w:space="682"/>
            <w:col w:w="2242"/>
          </w:cols>
        </w:sectPr>
      </w:pPr>
      <w:r>
        <w:br w:type="column"/>
      </w:r>
      <w:r>
        <w:rPr>
          <w:spacing w:val="-5"/>
          <w:sz w:val="24"/>
          <w:szCs w:val="24"/>
        </w:rPr>
        <w:lastRenderedPageBreak/>
        <w:t>M</w:t>
      </w:r>
      <w:r>
        <w:rPr>
          <w:spacing w:val="-3"/>
          <w:sz w:val="24"/>
          <w:szCs w:val="24"/>
        </w:rPr>
        <w:t>em</w:t>
      </w:r>
      <w:r>
        <w:rPr>
          <w:spacing w:val="-8"/>
          <w:sz w:val="24"/>
          <w:szCs w:val="24"/>
        </w:rPr>
        <w:t>u</w:t>
      </w:r>
      <w:r>
        <w:rPr>
          <w:spacing w:val="-7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s</w:t>
      </w:r>
      <w:r>
        <w:rPr>
          <w:spacing w:val="-3"/>
          <w:sz w:val="24"/>
          <w:szCs w:val="24"/>
        </w:rPr>
        <w:t>el</w:t>
      </w:r>
      <w:r>
        <w:rPr>
          <w:spacing w:val="-8"/>
          <w:sz w:val="24"/>
          <w:szCs w:val="24"/>
        </w:rPr>
        <w:t>u</w:t>
      </w:r>
      <w:r>
        <w:rPr>
          <w:spacing w:val="-4"/>
          <w:sz w:val="24"/>
          <w:szCs w:val="24"/>
        </w:rPr>
        <w:t>ru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-8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</w:p>
    <w:p w:rsidR="00504995" w:rsidRDefault="00504995">
      <w:pPr>
        <w:spacing w:before="6" w:line="120" w:lineRule="exact"/>
        <w:rPr>
          <w:sz w:val="12"/>
          <w:szCs w:val="12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1"/>
        <w:gridCol w:w="1004"/>
        <w:gridCol w:w="531"/>
        <w:gridCol w:w="540"/>
        <w:gridCol w:w="660"/>
        <w:gridCol w:w="598"/>
        <w:gridCol w:w="618"/>
        <w:gridCol w:w="617"/>
        <w:gridCol w:w="628"/>
        <w:gridCol w:w="662"/>
        <w:gridCol w:w="654"/>
        <w:gridCol w:w="576"/>
        <w:gridCol w:w="720"/>
        <w:gridCol w:w="686"/>
        <w:gridCol w:w="622"/>
        <w:gridCol w:w="628"/>
        <w:gridCol w:w="704"/>
        <w:gridCol w:w="775"/>
        <w:gridCol w:w="622"/>
        <w:gridCol w:w="676"/>
        <w:gridCol w:w="720"/>
        <w:gridCol w:w="686"/>
      </w:tblGrid>
      <w:tr w:rsidR="00504995">
        <w:trPr>
          <w:trHeight w:hRule="exact" w:val="4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40" w:lineRule="exact"/>
              <w:ind w:left="1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4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ie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165" w:right="1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205" w:right="21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257" w:right="2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249" w:right="24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255" w:right="25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</w:tr>
      <w:tr w:rsidR="00504995">
        <w:trPr>
          <w:trHeight w:hRule="exact" w:val="48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1"/>
              <w:ind w:left="1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21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>hra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165" w:right="1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202" w:right="2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185" w:right="1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205" w:right="2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231" w:right="2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</w:tr>
      <w:tr w:rsidR="00504995">
        <w:trPr>
          <w:trHeight w:hRule="exact" w:val="49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40" w:lineRule="exact"/>
              <w:ind w:left="17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165" w:right="17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202" w:right="20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185" w:right="18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205" w:right="2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80" w:lineRule="exact"/>
              <w:ind w:left="231" w:right="23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√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</w:tr>
      <w:tr w:rsidR="00504995">
        <w:trPr>
          <w:trHeight w:hRule="exact" w:val="476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14"/>
              <w:ind w:left="527" w:right="523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N</w:t>
            </w:r>
            <w:r>
              <w:rPr>
                <w:b/>
                <w:spacing w:val="-1"/>
                <w:sz w:val="22"/>
                <w:szCs w:val="22"/>
              </w:rPr>
              <w:t>il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</w:tr>
      <w:tr w:rsidR="00504995">
        <w:trPr>
          <w:trHeight w:hRule="exact" w:val="476"/>
        </w:trPr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1"/>
              <w:ind w:left="503" w:right="495"/>
              <w:jc w:val="center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</w:t>
            </w:r>
          </w:p>
        </w:tc>
        <w:tc>
          <w:tcPr>
            <w:tcW w:w="129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1"/>
              <w:ind w:left="6255" w:right="6249"/>
              <w:jc w:val="center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164</w:t>
            </w:r>
          </w:p>
        </w:tc>
      </w:tr>
    </w:tbl>
    <w:p w:rsidR="00504995" w:rsidRDefault="00504995">
      <w:pPr>
        <w:sectPr w:rsidR="00504995">
          <w:pgSz w:w="16840" w:h="11920" w:orient="landscape"/>
          <w:pgMar w:top="720" w:right="1220" w:bottom="280" w:left="860" w:header="537" w:footer="0" w:gutter="0"/>
          <w:cols w:space="720"/>
        </w:sectPr>
      </w:pPr>
    </w:p>
    <w:p w:rsidR="00504995" w:rsidRDefault="00504995">
      <w:pPr>
        <w:spacing w:before="6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0"/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 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et</w:t>
      </w:r>
      <w:r>
        <w:rPr>
          <w:sz w:val="24"/>
          <w:szCs w:val="24"/>
        </w:rPr>
        <w:t>)</w:t>
      </w:r>
    </w:p>
    <w:p w:rsidR="00504995" w:rsidRDefault="00504995">
      <w:pPr>
        <w:spacing w:before="8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029" w:right="67" w:hanging="1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ru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pa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je</w:t>
      </w:r>
      <w:r>
        <w:rPr>
          <w:sz w:val="24"/>
          <w:szCs w:val="24"/>
        </w:rPr>
        <w:t>k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nnya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 xml:space="preserve">ode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ukny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guna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04995" w:rsidRDefault="00366B41">
      <w:pPr>
        <w:spacing w:before="10"/>
        <w:ind w:left="4044" w:right="35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3.4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260" w:lineRule="exact"/>
        <w:ind w:left="3252" w:right="2769"/>
        <w:jc w:val="center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Ta</w:t>
      </w:r>
      <w:r>
        <w:rPr>
          <w:b/>
          <w:spacing w:val="-1"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 xml:space="preserve"> Kri</w:t>
      </w:r>
      <w:r>
        <w:rPr>
          <w:b/>
          <w:spacing w:val="-4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eri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4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V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3"/>
          <w:position w:val="-1"/>
          <w:sz w:val="24"/>
          <w:szCs w:val="24"/>
        </w:rPr>
        <w:t>l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ator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1551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85"/>
        <w:gridCol w:w="3189"/>
      </w:tblGrid>
      <w:tr w:rsidR="00504995">
        <w:trPr>
          <w:trHeight w:hRule="exact" w:val="288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 w:line="260" w:lineRule="exact"/>
              <w:ind w:left="916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Ah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2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li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 w:line="260" w:lineRule="exact"/>
              <w:ind w:left="1185" w:right="118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-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g</w:t>
            </w:r>
          </w:p>
        </w:tc>
      </w:tr>
      <w:tr w:rsidR="00504995">
        <w:trPr>
          <w:trHeight w:hRule="exact" w:val="56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  <w:p w:rsidR="00504995" w:rsidRDefault="00366B4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  <w:tr w:rsidR="00504995">
        <w:trPr>
          <w:trHeight w:hRule="exact" w:val="560"/>
        </w:trPr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</w:p>
          <w:p w:rsidR="00504995" w:rsidRDefault="00366B41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ja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aj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504995" w:rsidRDefault="00504995">
      <w:pPr>
        <w:spacing w:before="6" w:line="120" w:lineRule="exact"/>
        <w:rPr>
          <w:sz w:val="12"/>
          <w:szCs w:val="12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0"/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</w:p>
    <w:p w:rsidR="00504995" w:rsidRDefault="00504995">
      <w:pPr>
        <w:spacing w:before="8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029" w:right="62" w:hanging="12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rupak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ti</w:t>
      </w:r>
      <w:r>
        <w:rPr>
          <w:spacing w:val="-6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udah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u.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a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 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-k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rya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 xml:space="preserve">n 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 </w:t>
      </w:r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 xml:space="preserve">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doku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for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oku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pun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ele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ronik.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ait</w:t>
      </w:r>
      <w:r>
        <w:rPr>
          <w:sz w:val="24"/>
          <w:szCs w:val="24"/>
        </w:rPr>
        <w:t xml:space="preserve">u 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ndoku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  R</w:t>
      </w:r>
      <w:r>
        <w:rPr>
          <w:spacing w:val="-1"/>
          <w:sz w:val="24"/>
          <w:szCs w:val="24"/>
        </w:rPr>
        <w:t>PP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 xml:space="preserve">t 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 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aja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04995" w:rsidRDefault="00366B41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3.6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Pe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m</w:t>
      </w:r>
      <w:r>
        <w:rPr>
          <w:b/>
          <w:color w:val="0D0D0D"/>
          <w:spacing w:val="-1"/>
          <w:sz w:val="24"/>
          <w:szCs w:val="24"/>
        </w:rPr>
        <w:t>b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z w:val="24"/>
          <w:szCs w:val="24"/>
        </w:rPr>
        <w:t>gan</w:t>
      </w:r>
      <w:r>
        <w:rPr>
          <w:b/>
          <w:color w:val="0D0D0D"/>
          <w:spacing w:val="-1"/>
          <w:sz w:val="24"/>
          <w:szCs w:val="24"/>
        </w:rPr>
        <w:t xml:space="preserve"> Ins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r</w:t>
      </w:r>
      <w:r>
        <w:rPr>
          <w:b/>
          <w:color w:val="0D0D0D"/>
          <w:spacing w:val="-1"/>
          <w:sz w:val="24"/>
          <w:szCs w:val="24"/>
        </w:rPr>
        <w:t>u</w:t>
      </w:r>
      <w:r>
        <w:rPr>
          <w:b/>
          <w:color w:val="0D0D0D"/>
          <w:sz w:val="24"/>
          <w:szCs w:val="24"/>
        </w:rPr>
        <w:t>m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z w:val="24"/>
          <w:szCs w:val="24"/>
        </w:rPr>
        <w:t>n</w:t>
      </w:r>
      <w:r>
        <w:rPr>
          <w:b/>
          <w:color w:val="0D0D0D"/>
          <w:spacing w:val="-1"/>
          <w:sz w:val="24"/>
          <w:szCs w:val="24"/>
        </w:rPr>
        <w:t xml:space="preserve"> </w:t>
      </w:r>
      <w:r>
        <w:rPr>
          <w:b/>
          <w:color w:val="0D0D0D"/>
          <w:spacing w:val="1"/>
          <w:sz w:val="24"/>
          <w:szCs w:val="24"/>
        </w:rPr>
        <w:t>Pe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pacing w:val="1"/>
          <w:sz w:val="24"/>
          <w:szCs w:val="24"/>
        </w:rPr>
        <w:t>eli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an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588" w:right="66" w:firstLine="721"/>
        <w:rPr>
          <w:sz w:val="24"/>
          <w:szCs w:val="24"/>
        </w:rPr>
        <w:sectPr w:rsidR="00504995">
          <w:headerReference w:type="even" r:id="rId19"/>
          <w:headerReference w:type="default" r:id="rId20"/>
          <w:headerReference w:type="first" r:id="rId21"/>
          <w:pgSz w:w="11920" w:h="16840"/>
          <w:pgMar w:top="720" w:right="1600" w:bottom="280" w:left="1680" w:header="737" w:footer="0" w:gutter="0"/>
          <w:pgNumType w:start="49"/>
          <w:cols w:space="720"/>
        </w:sectPr>
      </w:pP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3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u: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/>
        <w:ind w:left="588"/>
        <w:rPr>
          <w:sz w:val="24"/>
          <w:szCs w:val="24"/>
        </w:rPr>
      </w:pP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nt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tabs>
          <w:tab w:val="left" w:pos="1000"/>
        </w:tabs>
        <w:spacing w:line="480" w:lineRule="auto"/>
        <w:ind w:left="1013" w:right="65" w:hanging="425"/>
        <w:rPr>
          <w:sz w:val="24"/>
          <w:szCs w:val="24"/>
        </w:rPr>
      </w:pP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ngkon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lta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 xml:space="preserve">nt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3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 xml:space="preserve">upun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mate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504995" w:rsidRDefault="00504995">
      <w:pPr>
        <w:tabs>
          <w:tab w:val="left" w:pos="1000"/>
        </w:tabs>
        <w:spacing w:before="9" w:line="480" w:lineRule="auto"/>
        <w:ind w:left="1013" w:right="67" w:hanging="425"/>
        <w:rPr>
          <w:sz w:val="24"/>
          <w:szCs w:val="24"/>
        </w:rPr>
      </w:pPr>
      <w:r w:rsidRPr="00504995">
        <w:pict>
          <v:group id="_x0000_s2067" style="position:absolute;left:0;text-align:left;margin-left:143.8pt;margin-top:103.25pt;width:336.2pt;height:.5pt;z-index:-2021;mso-position-horizontal-relative:page" coordorigin="2876,2065" coordsize="6724,10">
            <v:shape id="_x0000_s2070" style="position:absolute;left:2881;top:2070;width:668;height:0" coordorigin="2881,2070" coordsize="668,0" path="m2881,2070r668,e" filled="f" strokeweight=".5pt">
              <v:path arrowok="t"/>
            </v:shape>
            <v:shape id="_x0000_s2069" style="position:absolute;left:3557;top:2070;width:2737;height:0" coordorigin="3557,2070" coordsize="2737,0" path="m3557,2070r2737,e" filled="f" strokeweight=".5pt">
              <v:path arrowok="t"/>
            </v:shape>
            <v:shape id="_x0000_s2068" style="position:absolute;left:6302;top:2070;width:3293;height:0" coordorigin="6302,2070" coordsize="3293,0" path="m6302,2070r3293,e" filled="f" strokeweight=".5pt">
              <v:path arrowok="t"/>
            </v:shape>
            <w10:wrap anchorx="page"/>
          </v:group>
        </w:pict>
      </w:r>
      <w:r w:rsidRPr="00504995">
        <w:pict>
          <v:group id="_x0000_s2063" style="position:absolute;left:0;text-align:left;margin-left:143.8pt;margin-top:127.4pt;width:336.2pt;height:.5pt;z-index:-2020;mso-position-horizontal-relative:page" coordorigin="2876,2548" coordsize="6724,10">
            <v:shape id="_x0000_s2066" style="position:absolute;left:2881;top:2553;width:668;height:0" coordorigin="2881,2553" coordsize="668,0" path="m2881,2553r668,e" filled="f" strokeweight=".5pt">
              <v:path arrowok="t"/>
            </v:shape>
            <v:shape id="_x0000_s2065" style="position:absolute;left:3557;top:2553;width:2737;height:0" coordorigin="3557,2553" coordsize="2737,0" path="m3557,2553r2737,e" filled="f" strokeweight=".5pt">
              <v:path arrowok="t"/>
            </v:shape>
            <v:shape id="_x0000_s2064" style="position:absolute;left:6302;top:2553;width:3293;height:0" coordorigin="6302,2553" coordsize="3293,0" path="m6302,2553r3293,e" filled="f" strokeweight=".5pt">
              <v:path arrowok="t"/>
            </v:shape>
            <w10:wrap anchorx="page"/>
          </v:group>
        </w:pict>
      </w:r>
      <w:r w:rsidR="00366B41">
        <w:rPr>
          <w:spacing w:val="1"/>
          <w:sz w:val="24"/>
          <w:szCs w:val="24"/>
        </w:rPr>
        <w:t>3</w:t>
      </w:r>
      <w:r w:rsidR="00366B41">
        <w:rPr>
          <w:sz w:val="24"/>
          <w:szCs w:val="24"/>
        </w:rPr>
        <w:t>.</w:t>
      </w:r>
      <w:r w:rsidR="00366B41">
        <w:rPr>
          <w:sz w:val="24"/>
          <w:szCs w:val="24"/>
        </w:rPr>
        <w:tab/>
      </w:r>
      <w:r w:rsidR="00366B41">
        <w:rPr>
          <w:spacing w:val="-1"/>
          <w:sz w:val="24"/>
          <w:szCs w:val="24"/>
        </w:rPr>
        <w:t>M</w:t>
      </w:r>
      <w:r w:rsidR="00366B41">
        <w:rPr>
          <w:spacing w:val="1"/>
          <w:sz w:val="24"/>
          <w:szCs w:val="24"/>
        </w:rPr>
        <w:t>e</w:t>
      </w:r>
      <w:r w:rsidR="00366B41">
        <w:rPr>
          <w:sz w:val="24"/>
          <w:szCs w:val="24"/>
        </w:rPr>
        <w:t>nyu</w:t>
      </w:r>
      <w:r w:rsidR="00366B41">
        <w:rPr>
          <w:spacing w:val="-1"/>
          <w:sz w:val="24"/>
          <w:szCs w:val="24"/>
        </w:rPr>
        <w:t>s</w:t>
      </w:r>
      <w:r w:rsidR="00366B41">
        <w:rPr>
          <w:sz w:val="24"/>
          <w:szCs w:val="24"/>
        </w:rPr>
        <w:t xml:space="preserve">un </w:t>
      </w:r>
      <w:r w:rsidR="00366B41">
        <w:rPr>
          <w:spacing w:val="24"/>
          <w:sz w:val="24"/>
          <w:szCs w:val="24"/>
        </w:rPr>
        <w:t xml:space="preserve"> </w:t>
      </w:r>
      <w:r w:rsidR="00366B41">
        <w:rPr>
          <w:sz w:val="24"/>
          <w:szCs w:val="24"/>
        </w:rPr>
        <w:t>k</w:t>
      </w:r>
      <w:r w:rsidR="00366B41">
        <w:rPr>
          <w:spacing w:val="1"/>
          <w:sz w:val="24"/>
          <w:szCs w:val="24"/>
        </w:rPr>
        <w:t>em</w:t>
      </w:r>
      <w:r w:rsidR="00366B41">
        <w:rPr>
          <w:sz w:val="24"/>
          <w:szCs w:val="24"/>
        </w:rPr>
        <w:t>b</w:t>
      </w:r>
      <w:r w:rsidR="00366B41">
        <w:rPr>
          <w:spacing w:val="1"/>
          <w:sz w:val="24"/>
          <w:szCs w:val="24"/>
        </w:rPr>
        <w:t>al</w:t>
      </w:r>
      <w:r w:rsidR="00366B41">
        <w:rPr>
          <w:sz w:val="24"/>
          <w:szCs w:val="24"/>
        </w:rPr>
        <w:t xml:space="preserve">i </w:t>
      </w:r>
      <w:r w:rsidR="00366B41">
        <w:rPr>
          <w:spacing w:val="25"/>
          <w:sz w:val="24"/>
          <w:szCs w:val="24"/>
        </w:rPr>
        <w:t xml:space="preserve"> </w:t>
      </w:r>
      <w:r w:rsidR="00366B41">
        <w:rPr>
          <w:sz w:val="24"/>
          <w:szCs w:val="24"/>
        </w:rPr>
        <w:t>d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 xml:space="preserve">n </w:t>
      </w:r>
      <w:r w:rsidR="00366B41">
        <w:rPr>
          <w:spacing w:val="24"/>
          <w:sz w:val="24"/>
          <w:szCs w:val="24"/>
        </w:rPr>
        <w:t xml:space="preserve"> </w:t>
      </w:r>
      <w:r w:rsidR="00366B41">
        <w:rPr>
          <w:spacing w:val="1"/>
          <w:sz w:val="24"/>
          <w:szCs w:val="24"/>
        </w:rPr>
        <w:t>me</w:t>
      </w:r>
      <w:r w:rsidR="00366B41">
        <w:rPr>
          <w:spacing w:val="-3"/>
          <w:sz w:val="24"/>
          <w:szCs w:val="24"/>
        </w:rPr>
        <w:t>l</w:t>
      </w:r>
      <w:r w:rsidR="00366B41">
        <w:rPr>
          <w:spacing w:val="1"/>
          <w:sz w:val="24"/>
          <w:szCs w:val="24"/>
        </w:rPr>
        <w:t>e</w:t>
      </w:r>
      <w:r w:rsidR="00366B41">
        <w:rPr>
          <w:sz w:val="24"/>
          <w:szCs w:val="24"/>
        </w:rPr>
        <w:t>ngk</w:t>
      </w:r>
      <w:r w:rsidR="00366B41">
        <w:rPr>
          <w:spacing w:val="1"/>
          <w:sz w:val="24"/>
          <w:szCs w:val="24"/>
        </w:rPr>
        <w:t>a</w:t>
      </w:r>
      <w:r w:rsidR="00366B41">
        <w:rPr>
          <w:spacing w:val="-4"/>
          <w:sz w:val="24"/>
          <w:szCs w:val="24"/>
        </w:rPr>
        <w:t>p</w:t>
      </w:r>
      <w:r w:rsidR="00366B41">
        <w:rPr>
          <w:sz w:val="24"/>
          <w:szCs w:val="24"/>
        </w:rPr>
        <w:t xml:space="preserve">i </w:t>
      </w:r>
      <w:r w:rsidR="00366B41">
        <w:rPr>
          <w:spacing w:val="25"/>
          <w:sz w:val="24"/>
          <w:szCs w:val="24"/>
        </w:rPr>
        <w:t xml:space="preserve"> </w:t>
      </w:r>
      <w:r w:rsidR="00366B41">
        <w:rPr>
          <w:spacing w:val="1"/>
          <w:sz w:val="24"/>
          <w:szCs w:val="24"/>
        </w:rPr>
        <w:t>i</w:t>
      </w:r>
      <w:r w:rsidR="00366B41">
        <w:rPr>
          <w:sz w:val="24"/>
          <w:szCs w:val="24"/>
        </w:rPr>
        <w:t>n</w:t>
      </w:r>
      <w:r w:rsidR="00366B41">
        <w:rPr>
          <w:spacing w:val="-1"/>
          <w:sz w:val="24"/>
          <w:szCs w:val="24"/>
        </w:rPr>
        <w:t>s</w:t>
      </w:r>
      <w:r w:rsidR="00366B41">
        <w:rPr>
          <w:spacing w:val="1"/>
          <w:sz w:val="24"/>
          <w:szCs w:val="24"/>
        </w:rPr>
        <w:t>t</w:t>
      </w:r>
      <w:r w:rsidR="00366B41">
        <w:rPr>
          <w:sz w:val="24"/>
          <w:szCs w:val="24"/>
        </w:rPr>
        <w:t>ru</w:t>
      </w:r>
      <w:r w:rsidR="00366B41">
        <w:rPr>
          <w:spacing w:val="1"/>
          <w:sz w:val="24"/>
          <w:szCs w:val="24"/>
        </w:rPr>
        <w:t>me</w:t>
      </w:r>
      <w:r w:rsidR="00366B41">
        <w:rPr>
          <w:sz w:val="24"/>
          <w:szCs w:val="24"/>
        </w:rPr>
        <w:t xml:space="preserve">nt </w:t>
      </w:r>
      <w:r w:rsidR="00366B41">
        <w:rPr>
          <w:spacing w:val="25"/>
          <w:sz w:val="24"/>
          <w:szCs w:val="24"/>
        </w:rPr>
        <w:t xml:space="preserve"> </w:t>
      </w:r>
      <w:r w:rsidR="00366B41">
        <w:rPr>
          <w:sz w:val="24"/>
          <w:szCs w:val="24"/>
        </w:rPr>
        <w:t>y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 xml:space="preserve">ng </w:t>
      </w:r>
      <w:r w:rsidR="00366B41">
        <w:rPr>
          <w:spacing w:val="24"/>
          <w:sz w:val="24"/>
          <w:szCs w:val="24"/>
        </w:rPr>
        <w:t xml:space="preserve"> </w:t>
      </w:r>
      <w:r w:rsidR="00366B41">
        <w:rPr>
          <w:spacing w:val="1"/>
          <w:sz w:val="24"/>
          <w:szCs w:val="24"/>
        </w:rPr>
        <w:t>t</w:t>
      </w:r>
      <w:r w:rsidR="00366B41">
        <w:rPr>
          <w:spacing w:val="-3"/>
          <w:sz w:val="24"/>
          <w:szCs w:val="24"/>
        </w:rPr>
        <w:t>e</w:t>
      </w:r>
      <w:r w:rsidR="00366B41">
        <w:rPr>
          <w:spacing w:val="1"/>
          <w:sz w:val="24"/>
          <w:szCs w:val="24"/>
        </w:rPr>
        <w:t>la</w:t>
      </w:r>
      <w:r w:rsidR="00366B41">
        <w:rPr>
          <w:sz w:val="24"/>
          <w:szCs w:val="24"/>
        </w:rPr>
        <w:t xml:space="preserve">h </w:t>
      </w:r>
      <w:r w:rsidR="00366B41">
        <w:rPr>
          <w:spacing w:val="24"/>
          <w:sz w:val="24"/>
          <w:szCs w:val="24"/>
        </w:rPr>
        <w:t xml:space="preserve"> </w:t>
      </w:r>
      <w:r w:rsidR="00366B41">
        <w:rPr>
          <w:spacing w:val="1"/>
          <w:sz w:val="24"/>
          <w:szCs w:val="24"/>
        </w:rPr>
        <w:t>me</w:t>
      </w:r>
      <w:r w:rsidR="00366B41">
        <w:rPr>
          <w:sz w:val="24"/>
          <w:szCs w:val="24"/>
        </w:rPr>
        <w:t>n</w:t>
      </w:r>
      <w:r w:rsidR="00366B41">
        <w:rPr>
          <w:spacing w:val="-4"/>
          <w:sz w:val="24"/>
          <w:szCs w:val="24"/>
        </w:rPr>
        <w:t>d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>p</w:t>
      </w:r>
      <w:r w:rsidR="00366B41">
        <w:rPr>
          <w:spacing w:val="1"/>
          <w:sz w:val="24"/>
          <w:szCs w:val="24"/>
        </w:rPr>
        <w:t>at</w:t>
      </w:r>
      <w:r w:rsidR="00366B41">
        <w:rPr>
          <w:spacing w:val="-4"/>
          <w:sz w:val="24"/>
          <w:szCs w:val="24"/>
        </w:rPr>
        <w:t>k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>n p</w:t>
      </w:r>
      <w:r w:rsidR="00366B41">
        <w:rPr>
          <w:spacing w:val="1"/>
          <w:sz w:val="24"/>
          <w:szCs w:val="24"/>
        </w:rPr>
        <w:t>e</w:t>
      </w:r>
      <w:r w:rsidR="00366B41">
        <w:rPr>
          <w:sz w:val="24"/>
          <w:szCs w:val="24"/>
        </w:rPr>
        <w:t>n</w:t>
      </w:r>
      <w:r w:rsidR="00366B41">
        <w:rPr>
          <w:spacing w:val="1"/>
          <w:sz w:val="24"/>
          <w:szCs w:val="24"/>
        </w:rPr>
        <w:t>il</w:t>
      </w:r>
      <w:r w:rsidR="00366B41">
        <w:rPr>
          <w:spacing w:val="-3"/>
          <w:sz w:val="24"/>
          <w:szCs w:val="24"/>
        </w:rPr>
        <w:t>a</w:t>
      </w:r>
      <w:r w:rsidR="00366B41">
        <w:rPr>
          <w:spacing w:val="1"/>
          <w:sz w:val="24"/>
          <w:szCs w:val="24"/>
        </w:rPr>
        <w:t>ia</w:t>
      </w:r>
      <w:r w:rsidR="00366B41">
        <w:rPr>
          <w:sz w:val="24"/>
          <w:szCs w:val="24"/>
        </w:rPr>
        <w:t xml:space="preserve">n </w:t>
      </w:r>
      <w:r w:rsidR="00366B41">
        <w:rPr>
          <w:spacing w:val="1"/>
          <w:sz w:val="24"/>
          <w:szCs w:val="24"/>
        </w:rPr>
        <w:t>a</w:t>
      </w:r>
      <w:r w:rsidR="00366B41">
        <w:rPr>
          <w:spacing w:val="-4"/>
          <w:sz w:val="24"/>
          <w:szCs w:val="24"/>
        </w:rPr>
        <w:t>h</w:t>
      </w:r>
      <w:r w:rsidR="00366B41">
        <w:rPr>
          <w:spacing w:val="1"/>
          <w:sz w:val="24"/>
          <w:szCs w:val="24"/>
        </w:rPr>
        <w:t>l</w:t>
      </w:r>
      <w:r w:rsidR="00366B41">
        <w:rPr>
          <w:sz w:val="24"/>
          <w:szCs w:val="24"/>
        </w:rPr>
        <w:t>i</w:t>
      </w:r>
      <w:r w:rsidR="00366B41">
        <w:rPr>
          <w:spacing w:val="52"/>
          <w:sz w:val="24"/>
          <w:szCs w:val="24"/>
        </w:rPr>
        <w:t xml:space="preserve"> </w:t>
      </w:r>
      <w:r w:rsidR="00366B41">
        <w:rPr>
          <w:spacing w:val="-1"/>
          <w:sz w:val="24"/>
          <w:szCs w:val="24"/>
        </w:rPr>
        <w:t>K</w:t>
      </w:r>
      <w:r w:rsidR="00366B41">
        <w:rPr>
          <w:spacing w:val="1"/>
          <w:sz w:val="24"/>
          <w:szCs w:val="24"/>
        </w:rPr>
        <w:t>i</w:t>
      </w:r>
      <w:r w:rsidR="00366B41">
        <w:rPr>
          <w:spacing w:val="-1"/>
          <w:sz w:val="24"/>
          <w:szCs w:val="24"/>
        </w:rPr>
        <w:t>s</w:t>
      </w:r>
      <w:r w:rsidR="00366B41">
        <w:rPr>
          <w:spacing w:val="2"/>
          <w:sz w:val="24"/>
          <w:szCs w:val="24"/>
        </w:rPr>
        <w:t>i</w:t>
      </w:r>
      <w:r w:rsidR="00366B41">
        <w:rPr>
          <w:sz w:val="24"/>
          <w:szCs w:val="24"/>
        </w:rPr>
        <w:t>- k</w:t>
      </w:r>
      <w:r w:rsidR="00366B41">
        <w:rPr>
          <w:spacing w:val="1"/>
          <w:sz w:val="24"/>
          <w:szCs w:val="24"/>
        </w:rPr>
        <w:t>i</w:t>
      </w:r>
      <w:r w:rsidR="00366B41">
        <w:rPr>
          <w:spacing w:val="-1"/>
          <w:sz w:val="24"/>
          <w:szCs w:val="24"/>
        </w:rPr>
        <w:t>s</w:t>
      </w:r>
      <w:r w:rsidR="00366B41">
        <w:rPr>
          <w:sz w:val="24"/>
          <w:szCs w:val="24"/>
        </w:rPr>
        <w:t>i</w:t>
      </w:r>
      <w:r w:rsidR="00366B41">
        <w:rPr>
          <w:spacing w:val="1"/>
          <w:sz w:val="24"/>
          <w:szCs w:val="24"/>
        </w:rPr>
        <w:t xml:space="preserve"> i</w:t>
      </w:r>
      <w:r w:rsidR="00366B41">
        <w:rPr>
          <w:sz w:val="24"/>
          <w:szCs w:val="24"/>
        </w:rPr>
        <w:t>n</w:t>
      </w:r>
      <w:r w:rsidR="00366B41">
        <w:rPr>
          <w:spacing w:val="-1"/>
          <w:sz w:val="24"/>
          <w:szCs w:val="24"/>
        </w:rPr>
        <w:t>s</w:t>
      </w:r>
      <w:r w:rsidR="00366B41">
        <w:rPr>
          <w:spacing w:val="1"/>
          <w:sz w:val="24"/>
          <w:szCs w:val="24"/>
        </w:rPr>
        <w:t>t</w:t>
      </w:r>
      <w:r w:rsidR="00366B41">
        <w:rPr>
          <w:sz w:val="24"/>
          <w:szCs w:val="24"/>
        </w:rPr>
        <w:t>r</w:t>
      </w:r>
      <w:r w:rsidR="00366B41">
        <w:rPr>
          <w:spacing w:val="-4"/>
          <w:sz w:val="24"/>
          <w:szCs w:val="24"/>
        </w:rPr>
        <w:t>u</w:t>
      </w:r>
      <w:r w:rsidR="00366B41">
        <w:rPr>
          <w:spacing w:val="1"/>
          <w:sz w:val="24"/>
          <w:szCs w:val="24"/>
        </w:rPr>
        <w:t>me</w:t>
      </w:r>
      <w:r w:rsidR="00366B41">
        <w:rPr>
          <w:sz w:val="24"/>
          <w:szCs w:val="24"/>
        </w:rPr>
        <w:t>nt</w:t>
      </w:r>
      <w:r w:rsidR="00366B41">
        <w:rPr>
          <w:spacing w:val="-3"/>
          <w:sz w:val="24"/>
          <w:szCs w:val="24"/>
        </w:rPr>
        <w:t xml:space="preserve"> </w:t>
      </w:r>
      <w:r w:rsidR="00366B41">
        <w:rPr>
          <w:spacing w:val="1"/>
          <w:sz w:val="24"/>
          <w:szCs w:val="24"/>
        </w:rPr>
        <w:t>te</w:t>
      </w:r>
      <w:r w:rsidR="00366B41">
        <w:rPr>
          <w:sz w:val="24"/>
          <w:szCs w:val="24"/>
        </w:rPr>
        <w:t>r</w:t>
      </w:r>
      <w:r w:rsidR="00366B41">
        <w:rPr>
          <w:spacing w:val="-3"/>
          <w:sz w:val="24"/>
          <w:szCs w:val="24"/>
        </w:rPr>
        <w:t>t</w:t>
      </w:r>
      <w:r w:rsidR="00366B41">
        <w:rPr>
          <w:spacing w:val="1"/>
          <w:sz w:val="24"/>
          <w:szCs w:val="24"/>
        </w:rPr>
        <w:t>e</w:t>
      </w:r>
      <w:r w:rsidR="00366B41">
        <w:rPr>
          <w:sz w:val="24"/>
          <w:szCs w:val="24"/>
        </w:rPr>
        <w:t>ra</w:t>
      </w:r>
      <w:r w:rsidR="00366B41">
        <w:rPr>
          <w:spacing w:val="-2"/>
          <w:sz w:val="24"/>
          <w:szCs w:val="24"/>
        </w:rPr>
        <w:t xml:space="preserve"> </w:t>
      </w:r>
      <w:r w:rsidR="00366B41">
        <w:rPr>
          <w:sz w:val="24"/>
          <w:szCs w:val="24"/>
        </w:rPr>
        <w:t>p</w:t>
      </w:r>
      <w:r w:rsidR="00366B41">
        <w:rPr>
          <w:spacing w:val="1"/>
          <w:sz w:val="24"/>
          <w:szCs w:val="24"/>
        </w:rPr>
        <w:t>a</w:t>
      </w:r>
      <w:r w:rsidR="00366B41">
        <w:rPr>
          <w:sz w:val="24"/>
          <w:szCs w:val="24"/>
        </w:rPr>
        <w:t>da</w:t>
      </w:r>
      <w:r w:rsidR="00366B41">
        <w:rPr>
          <w:spacing w:val="1"/>
          <w:sz w:val="24"/>
          <w:szCs w:val="24"/>
        </w:rPr>
        <w:t xml:space="preserve"> ta</w:t>
      </w:r>
      <w:r w:rsidR="00366B41">
        <w:rPr>
          <w:spacing w:val="-4"/>
          <w:sz w:val="24"/>
          <w:szCs w:val="24"/>
        </w:rPr>
        <w:t>b</w:t>
      </w:r>
      <w:r w:rsidR="00366B41">
        <w:rPr>
          <w:spacing w:val="1"/>
          <w:sz w:val="24"/>
          <w:szCs w:val="24"/>
        </w:rPr>
        <w:t>e</w:t>
      </w:r>
      <w:r w:rsidR="00366B41">
        <w:rPr>
          <w:sz w:val="24"/>
          <w:szCs w:val="24"/>
        </w:rPr>
        <w:t>l</w:t>
      </w:r>
      <w:r w:rsidR="00366B41">
        <w:rPr>
          <w:spacing w:val="1"/>
          <w:sz w:val="24"/>
          <w:szCs w:val="24"/>
        </w:rPr>
        <w:t xml:space="preserve"> </w:t>
      </w:r>
      <w:r w:rsidR="00366B41">
        <w:rPr>
          <w:spacing w:val="-4"/>
          <w:sz w:val="24"/>
          <w:szCs w:val="24"/>
        </w:rPr>
        <w:t>b</w:t>
      </w:r>
      <w:r w:rsidR="00366B41">
        <w:rPr>
          <w:spacing w:val="1"/>
          <w:sz w:val="24"/>
          <w:szCs w:val="24"/>
        </w:rPr>
        <w:t>e</w:t>
      </w:r>
      <w:r w:rsidR="00366B41">
        <w:rPr>
          <w:sz w:val="24"/>
          <w:szCs w:val="24"/>
        </w:rPr>
        <w:t>r</w:t>
      </w:r>
      <w:r w:rsidR="00366B41">
        <w:rPr>
          <w:spacing w:val="1"/>
          <w:sz w:val="24"/>
          <w:szCs w:val="24"/>
        </w:rPr>
        <w:t>i</w:t>
      </w:r>
      <w:r w:rsidR="00366B41">
        <w:rPr>
          <w:sz w:val="24"/>
          <w:szCs w:val="24"/>
        </w:rPr>
        <w:t>ku</w:t>
      </w:r>
      <w:r w:rsidR="00366B41">
        <w:rPr>
          <w:spacing w:val="-3"/>
          <w:sz w:val="24"/>
          <w:szCs w:val="24"/>
        </w:rPr>
        <w:t>t</w:t>
      </w:r>
      <w:r w:rsidR="00366B41">
        <w:rPr>
          <w:sz w:val="24"/>
          <w:szCs w:val="24"/>
        </w:rPr>
        <w:t>:</w:t>
      </w:r>
    </w:p>
    <w:p w:rsidR="00504995" w:rsidRDefault="00366B41">
      <w:pPr>
        <w:spacing w:before="10"/>
        <w:ind w:left="4044" w:right="35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3.5</w:t>
      </w:r>
    </w:p>
    <w:p w:rsidR="00504995" w:rsidRDefault="00504995">
      <w:pPr>
        <w:spacing w:before="1" w:line="200" w:lineRule="exact"/>
      </w:pPr>
    </w:p>
    <w:p w:rsidR="00504995" w:rsidRDefault="00504995">
      <w:pPr>
        <w:ind w:left="2887" w:right="2405"/>
        <w:jc w:val="center"/>
        <w:rPr>
          <w:sz w:val="24"/>
          <w:szCs w:val="24"/>
        </w:rPr>
      </w:pPr>
      <w:r w:rsidRPr="00504995">
        <w:pict>
          <v:group id="_x0000_s2059" style="position:absolute;left:0;text-align:left;margin-left:143.8pt;margin-top:113.75pt;width:336.2pt;height:.5pt;z-index:-2019;mso-position-horizontal-relative:page" coordorigin="2876,2275" coordsize="6724,10">
            <v:shape id="_x0000_s2062" style="position:absolute;left:2881;top:2280;width:668;height:0" coordorigin="2881,2280" coordsize="668,0" path="m2881,2280r668,e" filled="f" strokeweight=".5pt">
              <v:path arrowok="t"/>
            </v:shape>
            <v:shape id="_x0000_s2061" style="position:absolute;left:3557;top:2280;width:2737;height:0" coordorigin="3557,2280" coordsize="2737,0" path="m3557,2280r2737,e" filled="f" strokeweight=".5pt">
              <v:path arrowok="t"/>
            </v:shape>
            <v:shape id="_x0000_s2060" style="position:absolute;left:6302;top:2280;width:3293;height:0" coordorigin="6302,2280" coordsize="3293,0" path="m6302,2280r3293,e" filled="f" strokeweight=".5pt">
              <v:path arrowok="t"/>
            </v:shape>
            <w10:wrap anchorx="page"/>
          </v:group>
        </w:pict>
      </w:r>
      <w:r w:rsidR="00366B41">
        <w:rPr>
          <w:b/>
          <w:spacing w:val="1"/>
          <w:sz w:val="24"/>
          <w:szCs w:val="24"/>
        </w:rPr>
        <w:t>Ki</w:t>
      </w:r>
      <w:r w:rsidR="00366B41">
        <w:rPr>
          <w:b/>
          <w:spacing w:val="-1"/>
          <w:sz w:val="24"/>
          <w:szCs w:val="24"/>
        </w:rPr>
        <w:t>s</w:t>
      </w:r>
      <w:r w:rsidR="00366B41">
        <w:rPr>
          <w:b/>
          <w:spacing w:val="2"/>
          <w:sz w:val="24"/>
          <w:szCs w:val="24"/>
        </w:rPr>
        <w:t>i</w:t>
      </w:r>
      <w:r w:rsidR="00366B41">
        <w:rPr>
          <w:b/>
          <w:sz w:val="24"/>
          <w:szCs w:val="24"/>
        </w:rPr>
        <w:t>-</w:t>
      </w:r>
      <w:r w:rsidR="00366B41">
        <w:rPr>
          <w:b/>
          <w:spacing w:val="-1"/>
          <w:sz w:val="24"/>
          <w:szCs w:val="24"/>
        </w:rPr>
        <w:t>k</w:t>
      </w:r>
      <w:r w:rsidR="00366B41">
        <w:rPr>
          <w:b/>
          <w:spacing w:val="1"/>
          <w:sz w:val="24"/>
          <w:szCs w:val="24"/>
        </w:rPr>
        <w:t>i</w:t>
      </w:r>
      <w:r w:rsidR="00366B41">
        <w:rPr>
          <w:b/>
          <w:spacing w:val="-1"/>
          <w:sz w:val="24"/>
          <w:szCs w:val="24"/>
        </w:rPr>
        <w:t>s</w:t>
      </w:r>
      <w:r w:rsidR="00366B41">
        <w:rPr>
          <w:b/>
          <w:sz w:val="24"/>
          <w:szCs w:val="24"/>
        </w:rPr>
        <w:t>i</w:t>
      </w:r>
      <w:r w:rsidR="00366B41">
        <w:rPr>
          <w:b/>
          <w:spacing w:val="1"/>
          <w:sz w:val="24"/>
          <w:szCs w:val="24"/>
        </w:rPr>
        <w:t xml:space="preserve"> </w:t>
      </w:r>
      <w:r w:rsidR="00366B41">
        <w:rPr>
          <w:b/>
          <w:spacing w:val="-1"/>
          <w:sz w:val="24"/>
          <w:szCs w:val="24"/>
        </w:rPr>
        <w:t>Ins</w:t>
      </w:r>
      <w:r w:rsidR="00366B41">
        <w:rPr>
          <w:b/>
          <w:sz w:val="24"/>
          <w:szCs w:val="24"/>
        </w:rPr>
        <w:t>t</w:t>
      </w:r>
      <w:r w:rsidR="00366B41">
        <w:rPr>
          <w:b/>
          <w:spacing w:val="1"/>
          <w:sz w:val="24"/>
          <w:szCs w:val="24"/>
        </w:rPr>
        <w:t>r</w:t>
      </w:r>
      <w:r w:rsidR="00366B41">
        <w:rPr>
          <w:b/>
          <w:spacing w:val="-1"/>
          <w:sz w:val="24"/>
          <w:szCs w:val="24"/>
        </w:rPr>
        <w:t>u</w:t>
      </w:r>
      <w:r w:rsidR="00366B41">
        <w:rPr>
          <w:b/>
          <w:sz w:val="24"/>
          <w:szCs w:val="24"/>
        </w:rPr>
        <w:t>m</w:t>
      </w:r>
      <w:r w:rsidR="00366B41">
        <w:rPr>
          <w:b/>
          <w:spacing w:val="1"/>
          <w:sz w:val="24"/>
          <w:szCs w:val="24"/>
        </w:rPr>
        <w:t>e</w:t>
      </w:r>
      <w:r w:rsidR="00366B41">
        <w:rPr>
          <w:b/>
          <w:sz w:val="24"/>
          <w:szCs w:val="24"/>
        </w:rPr>
        <w:t>n</w:t>
      </w:r>
      <w:r w:rsidR="00366B41">
        <w:rPr>
          <w:b/>
          <w:spacing w:val="-1"/>
          <w:sz w:val="24"/>
          <w:szCs w:val="24"/>
        </w:rPr>
        <w:t xml:space="preserve"> Ah</w:t>
      </w:r>
      <w:r w:rsidR="00366B41">
        <w:rPr>
          <w:b/>
          <w:spacing w:val="1"/>
          <w:sz w:val="24"/>
          <w:szCs w:val="24"/>
        </w:rPr>
        <w:t>l</w:t>
      </w:r>
      <w:r w:rsidR="00366B41">
        <w:rPr>
          <w:b/>
          <w:sz w:val="24"/>
          <w:szCs w:val="24"/>
        </w:rPr>
        <w:t>i</w:t>
      </w:r>
      <w:r w:rsidR="00366B41">
        <w:rPr>
          <w:b/>
          <w:spacing w:val="1"/>
          <w:sz w:val="24"/>
          <w:szCs w:val="24"/>
        </w:rPr>
        <w:t xml:space="preserve"> M</w:t>
      </w:r>
      <w:r w:rsidR="00366B41">
        <w:rPr>
          <w:b/>
          <w:sz w:val="24"/>
          <w:szCs w:val="24"/>
        </w:rPr>
        <w:t>at</w:t>
      </w:r>
      <w:r w:rsidR="00366B41">
        <w:rPr>
          <w:b/>
          <w:spacing w:val="1"/>
          <w:sz w:val="24"/>
          <w:szCs w:val="24"/>
        </w:rPr>
        <w:t>er</w:t>
      </w:r>
      <w:r w:rsidR="00366B41">
        <w:rPr>
          <w:b/>
          <w:sz w:val="24"/>
          <w:szCs w:val="24"/>
        </w:rPr>
        <w:t>i</w:t>
      </w:r>
    </w:p>
    <w:p w:rsidR="00504995" w:rsidRDefault="00504995">
      <w:pPr>
        <w:spacing w:line="200" w:lineRule="exact"/>
      </w:pPr>
    </w:p>
    <w:tbl>
      <w:tblPr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2745"/>
        <w:gridCol w:w="3301"/>
      </w:tblGrid>
      <w:tr w:rsidR="00504995">
        <w:trPr>
          <w:trHeight w:hRule="exact" w:val="484"/>
        </w:trPr>
        <w:tc>
          <w:tcPr>
            <w:tcW w:w="67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7"/>
              <w:ind w:left="18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  <w:p w:rsidR="00504995" w:rsidRDefault="00504995">
            <w:pPr>
              <w:spacing w:before="12" w:line="200" w:lineRule="exact"/>
            </w:pPr>
          </w:p>
          <w:p w:rsidR="00504995" w:rsidRDefault="00366B41">
            <w:pPr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7"/>
              <w:ind w:left="36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>ang Din</w:t>
            </w:r>
            <w:r>
              <w:rPr>
                <w:b/>
                <w:spacing w:val="1"/>
                <w:sz w:val="24"/>
                <w:szCs w:val="24"/>
              </w:rPr>
              <w:t>il</w:t>
            </w:r>
            <w:r>
              <w:rPr>
                <w:b/>
                <w:sz w:val="24"/>
                <w:szCs w:val="24"/>
              </w:rPr>
              <w:t>ai</w:t>
            </w:r>
          </w:p>
          <w:p w:rsidR="00504995" w:rsidRDefault="00504995">
            <w:pPr>
              <w:spacing w:before="12" w:line="200" w:lineRule="exact"/>
            </w:pPr>
          </w:p>
          <w:p w:rsidR="00504995" w:rsidRDefault="00366B41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ate</w:t>
            </w:r>
            <w:r>
              <w:rPr>
                <w:sz w:val="24"/>
                <w:szCs w:val="24"/>
              </w:rPr>
              <w:t>ri</w:t>
            </w:r>
          </w:p>
        </w:tc>
        <w:tc>
          <w:tcPr>
            <w:tcW w:w="33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7"/>
              <w:ind w:left="105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Per</w:t>
            </w:r>
            <w:r>
              <w:rPr>
                <w:b/>
                <w:sz w:val="24"/>
                <w:szCs w:val="24"/>
              </w:rPr>
              <w:t>ta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yaan</w:t>
            </w:r>
          </w:p>
          <w:p w:rsidR="00504995" w:rsidRDefault="00504995">
            <w:pPr>
              <w:spacing w:before="12" w:line="200" w:lineRule="exact"/>
            </w:pPr>
          </w:p>
          <w:p w:rsidR="00504995" w:rsidRDefault="00366B41">
            <w:pPr>
              <w:ind w:left="103" w:right="39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-6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hun</w:t>
            </w:r>
          </w:p>
        </w:tc>
      </w:tr>
      <w:tr w:rsidR="00504995">
        <w:trPr>
          <w:trHeight w:hRule="exact" w:val="1316"/>
        </w:trPr>
        <w:tc>
          <w:tcPr>
            <w:tcW w:w="6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504995"/>
        </w:tc>
        <w:tc>
          <w:tcPr>
            <w:tcW w:w="27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504995"/>
        </w:tc>
        <w:tc>
          <w:tcPr>
            <w:tcW w:w="33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04995" w:rsidRDefault="00504995"/>
        </w:tc>
      </w:tr>
      <w:tr w:rsidR="00504995">
        <w:trPr>
          <w:trHeight w:hRule="exact" w:val="7091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8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8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3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tabs>
                <w:tab w:val="left" w:pos="520"/>
              </w:tabs>
              <w:spacing w:before="8"/>
              <w:ind w:left="523" w:right="182" w:hanging="420"/>
              <w:rPr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  <w:r>
              <w:rPr>
                <w:rFonts w:ascii="Segoe UI Emoji" w:eastAsia="Segoe UI Emoji" w:hAnsi="Segoe UI Emoji" w:cs="Segoe UI Emoji"/>
                <w:sz w:val="16"/>
                <w:szCs w:val="16"/>
              </w:rPr>
              <w:tab/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-6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hun</w:t>
            </w: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tabs>
                <w:tab w:val="left" w:pos="520"/>
              </w:tabs>
              <w:ind w:left="523" w:right="852" w:hanging="420"/>
              <w:rPr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  <w:r>
              <w:rPr>
                <w:rFonts w:ascii="Segoe UI Emoji" w:eastAsia="Segoe UI Emoji" w:hAnsi="Segoe UI Emoji" w:cs="Segoe UI Emoji"/>
                <w:sz w:val="16"/>
                <w:szCs w:val="16"/>
              </w:rPr>
              <w:tab/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aat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tabs>
                <w:tab w:val="left" w:pos="520"/>
              </w:tabs>
              <w:ind w:left="523" w:right="265" w:hanging="420"/>
              <w:rPr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  <w:r>
              <w:rPr>
                <w:rFonts w:ascii="Segoe UI Emoji" w:eastAsia="Segoe UI Emoji" w:hAnsi="Segoe UI Emoji" w:cs="Segoe UI Emoji"/>
                <w:sz w:val="16"/>
                <w:szCs w:val="16"/>
              </w:rPr>
              <w:tab/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  <w:p w:rsidR="00504995" w:rsidRDefault="00504995">
            <w:pPr>
              <w:spacing w:before="10" w:line="180" w:lineRule="exact"/>
              <w:rPr>
                <w:sz w:val="19"/>
                <w:szCs w:val="19"/>
              </w:rPr>
            </w:pPr>
          </w:p>
          <w:p w:rsidR="00504995" w:rsidRDefault="00366B41">
            <w:pPr>
              <w:tabs>
                <w:tab w:val="left" w:pos="520"/>
              </w:tabs>
              <w:ind w:left="523" w:right="534" w:hanging="420"/>
              <w:rPr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  <w:r>
              <w:rPr>
                <w:rFonts w:ascii="Segoe UI Emoji" w:eastAsia="Segoe UI Emoji" w:hAnsi="Segoe UI Emoji" w:cs="Segoe UI Emoji"/>
                <w:sz w:val="16"/>
                <w:szCs w:val="16"/>
              </w:rPr>
              <w:tab/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emam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u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rukan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tabs>
                <w:tab w:val="left" w:pos="520"/>
              </w:tabs>
              <w:ind w:left="523" w:right="461" w:hanging="420"/>
              <w:rPr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  <w:r>
              <w:rPr>
                <w:rFonts w:ascii="Segoe UI Emoji" w:eastAsia="Segoe UI Emoji" w:hAnsi="Segoe UI Emoji" w:cs="Segoe UI Emoji"/>
                <w:sz w:val="16"/>
                <w:szCs w:val="16"/>
              </w:rPr>
              <w:tab/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 d</w:t>
            </w:r>
            <w:r>
              <w:rPr>
                <w:spacing w:val="1"/>
                <w:sz w:val="24"/>
                <w:szCs w:val="24"/>
              </w:rPr>
              <w:t>imai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 xml:space="preserve">-6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hun</w:t>
            </w: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tabs>
                <w:tab w:val="left" w:pos="520"/>
              </w:tabs>
              <w:ind w:left="523" w:right="206" w:hanging="420"/>
              <w:rPr>
                <w:sz w:val="24"/>
                <w:szCs w:val="24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  <w:r>
              <w:rPr>
                <w:rFonts w:ascii="Segoe UI Emoji" w:eastAsia="Segoe UI Emoji" w:hAnsi="Segoe UI Emoji" w:cs="Segoe UI Emoji"/>
                <w:sz w:val="16"/>
                <w:szCs w:val="16"/>
              </w:rPr>
              <w:tab/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1"/>
                <w:sz w:val="24"/>
                <w:szCs w:val="24"/>
              </w:rPr>
              <w:t>mem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r,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 d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m</w:t>
            </w:r>
          </w:p>
        </w:tc>
      </w:tr>
    </w:tbl>
    <w:p w:rsidR="00504995" w:rsidRDefault="00504995">
      <w:pPr>
        <w:sectPr w:rsidR="00504995">
          <w:pgSz w:w="11920" w:h="16840"/>
          <w:pgMar w:top="920" w:right="1600" w:bottom="280" w:left="1680" w:header="737" w:footer="0" w:gutter="0"/>
          <w:cols w:space="720"/>
        </w:sectPr>
      </w:pPr>
    </w:p>
    <w:p w:rsidR="00504995" w:rsidRDefault="00504995">
      <w:pPr>
        <w:spacing w:before="7" w:line="120" w:lineRule="exact"/>
        <w:rPr>
          <w:sz w:val="12"/>
          <w:szCs w:val="12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tbl>
      <w:tblPr>
        <w:tblW w:w="0" w:type="auto"/>
        <w:tblInd w:w="119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2745"/>
        <w:gridCol w:w="3301"/>
      </w:tblGrid>
      <w:tr w:rsidR="00504995">
        <w:trPr>
          <w:trHeight w:hRule="exact" w:val="4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5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</w:tc>
      </w:tr>
      <w:tr w:rsidR="00504995">
        <w:trPr>
          <w:trHeight w:hRule="exact" w:val="10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2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na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2"/>
              <w:ind w:left="103" w:right="24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unak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5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an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 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504995">
        <w:trPr>
          <w:trHeight w:hRule="exact" w:val="4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</w:tbl>
    <w:p w:rsidR="00504995" w:rsidRDefault="00504995">
      <w:pPr>
        <w:spacing w:before="2" w:line="180" w:lineRule="exact"/>
        <w:rPr>
          <w:sz w:val="18"/>
          <w:szCs w:val="18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 w:line="480" w:lineRule="auto"/>
        <w:ind w:left="588" w:right="62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ji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ma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c</w:t>
      </w:r>
      <w:r>
        <w:rPr>
          <w:sz w:val="24"/>
          <w:szCs w:val="24"/>
        </w:rPr>
        <w:t>o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3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04995" w:rsidRDefault="00504995">
      <w:pPr>
        <w:spacing w:before="10" w:line="200" w:lineRule="exact"/>
      </w:pPr>
    </w:p>
    <w:p w:rsidR="00504995" w:rsidRDefault="00366B41">
      <w:pPr>
        <w:ind w:left="4044" w:right="35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3.6</w:t>
      </w:r>
    </w:p>
    <w:p w:rsidR="00504995" w:rsidRDefault="00504995">
      <w:pPr>
        <w:spacing w:line="200" w:lineRule="exact"/>
      </w:pPr>
    </w:p>
    <w:p w:rsidR="00504995" w:rsidRDefault="00366B41">
      <w:pPr>
        <w:ind w:left="2916" w:right="2451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Ki</w:t>
      </w:r>
      <w:r>
        <w:rPr>
          <w:b/>
          <w:spacing w:val="-1"/>
          <w:sz w:val="24"/>
          <w:szCs w:val="24"/>
        </w:rPr>
        <w:t>s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Ins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 xml:space="preserve"> Ah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 xml:space="preserve"> Me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</w:t>
      </w:r>
    </w:p>
    <w:p w:rsidR="00504995" w:rsidRDefault="00504995">
      <w:pPr>
        <w:spacing w:before="9" w:line="200" w:lineRule="exact"/>
      </w:pPr>
    </w:p>
    <w:tbl>
      <w:tblPr>
        <w:tblW w:w="0" w:type="auto"/>
        <w:tblInd w:w="12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2745"/>
        <w:gridCol w:w="378"/>
        <w:gridCol w:w="2923"/>
      </w:tblGrid>
      <w:tr w:rsidR="00504995">
        <w:trPr>
          <w:trHeight w:hRule="exact" w:val="48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187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87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Ind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pacing w:val="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ator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81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Asp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pacing w:val="1"/>
                <w:sz w:val="24"/>
                <w:szCs w:val="24"/>
              </w:rPr>
              <w:t>Pe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>il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an</w:t>
            </w:r>
          </w:p>
        </w:tc>
      </w:tr>
      <w:tr w:rsidR="00504995">
        <w:trPr>
          <w:trHeight w:hRule="exact" w:val="288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4995" w:rsidRDefault="00366B41">
            <w:pPr>
              <w:spacing w:before="85"/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nduk</w:t>
            </w:r>
          </w:p>
        </w:tc>
      </w:tr>
      <w:tr w:rsidR="00504995">
        <w:trPr>
          <w:trHeight w:hRule="exact" w:val="5766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2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before="6" w:line="220" w:lineRule="exact"/>
              <w:rPr>
                <w:sz w:val="22"/>
                <w:szCs w:val="22"/>
              </w:rPr>
            </w:pPr>
          </w:p>
          <w:p w:rsidR="00504995" w:rsidRDefault="00366B41">
            <w:pPr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before="17" w:line="240" w:lineRule="exact"/>
              <w:rPr>
                <w:sz w:val="24"/>
                <w:szCs w:val="24"/>
              </w:rPr>
            </w:pPr>
          </w:p>
          <w:p w:rsidR="00504995" w:rsidRDefault="00366B41">
            <w:pPr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before="5" w:line="280" w:lineRule="exact"/>
              <w:rPr>
                <w:sz w:val="28"/>
                <w:szCs w:val="28"/>
              </w:rPr>
            </w:pPr>
          </w:p>
          <w:p w:rsidR="00504995" w:rsidRDefault="00366B41">
            <w:pPr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  <w:p w:rsidR="00504995" w:rsidRDefault="00504995">
            <w:pPr>
              <w:spacing w:before="3" w:line="120" w:lineRule="exact"/>
              <w:rPr>
                <w:sz w:val="13"/>
                <w:szCs w:val="13"/>
              </w:rPr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</w:t>
            </w:r>
          </w:p>
          <w:p w:rsidR="00504995" w:rsidRDefault="00366B41">
            <w:pPr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</w:t>
            </w: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ind w:left="150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rn </w:t>
            </w:r>
            <w:r>
              <w:rPr>
                <w:spacing w:val="1"/>
                <w:sz w:val="24"/>
                <w:szCs w:val="24"/>
              </w:rPr>
              <w:t>ama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n.</w:t>
            </w:r>
          </w:p>
          <w:p w:rsidR="00504995" w:rsidRDefault="00504995">
            <w:pPr>
              <w:spacing w:before="10" w:line="180" w:lineRule="exact"/>
              <w:rPr>
                <w:sz w:val="19"/>
                <w:szCs w:val="19"/>
              </w:rPr>
            </w:pPr>
          </w:p>
          <w:p w:rsidR="00504995" w:rsidRDefault="00366B41">
            <w:pPr>
              <w:ind w:left="150" w:right="2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J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nduk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ila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rp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g</w:t>
            </w:r>
            <w:r>
              <w:rPr>
                <w:spacing w:val="1"/>
                <w:sz w:val="24"/>
                <w:szCs w:val="24"/>
              </w:rPr>
              <w:t>ac</w:t>
            </w:r>
            <w:r>
              <w:rPr>
                <w:sz w:val="24"/>
                <w:szCs w:val="24"/>
              </w:rPr>
              <w:t xml:space="preserve">o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yu 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1"/>
                <w:sz w:val="24"/>
                <w:szCs w:val="24"/>
              </w:rPr>
              <w:t>ile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k.</w:t>
            </w:r>
          </w:p>
          <w:p w:rsidR="00504995" w:rsidRDefault="00504995">
            <w:pPr>
              <w:spacing w:before="10" w:line="180" w:lineRule="exact"/>
              <w:rPr>
                <w:sz w:val="19"/>
                <w:szCs w:val="19"/>
              </w:rPr>
            </w:pPr>
          </w:p>
          <w:p w:rsidR="00504995" w:rsidRDefault="00366B41">
            <w:pPr>
              <w:ind w:left="150" w:right="44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rn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3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-6 </w:t>
            </w:r>
            <w:r>
              <w:rPr>
                <w:spacing w:val="1"/>
                <w:sz w:val="24"/>
                <w:szCs w:val="24"/>
              </w:rPr>
              <w:t>ta</w:t>
            </w:r>
            <w:r>
              <w:rPr>
                <w:sz w:val="24"/>
                <w:szCs w:val="24"/>
              </w:rPr>
              <w:t>hun.</w:t>
            </w: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ind w:left="150" w:right="14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eta</w:t>
            </w:r>
            <w:r>
              <w:rPr>
                <w:spacing w:val="-4"/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rm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rn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504995" w:rsidRDefault="00504995">
      <w:pPr>
        <w:sectPr w:rsidR="00504995">
          <w:pgSz w:w="11920" w:h="16840"/>
          <w:pgMar w:top="920" w:right="1580" w:bottom="280" w:left="1680" w:header="737" w:footer="0" w:gutter="0"/>
          <w:cols w:space="720"/>
        </w:sectPr>
      </w:pPr>
    </w:p>
    <w:p w:rsidR="00504995" w:rsidRDefault="00504995">
      <w:pPr>
        <w:spacing w:before="1" w:line="140" w:lineRule="exact"/>
        <w:rPr>
          <w:sz w:val="14"/>
          <w:szCs w:val="14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tbl>
      <w:tblPr>
        <w:tblW w:w="0" w:type="auto"/>
        <w:tblInd w:w="1263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2745"/>
        <w:gridCol w:w="378"/>
        <w:gridCol w:w="2923"/>
      </w:tblGrid>
      <w:tr w:rsidR="00504995">
        <w:trPr>
          <w:trHeight w:hRule="exact" w:val="4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52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lama</w:t>
            </w:r>
            <w:r>
              <w:rPr>
                <w:sz w:val="24"/>
                <w:szCs w:val="24"/>
              </w:rPr>
              <w:t>.</w:t>
            </w:r>
          </w:p>
        </w:tc>
      </w:tr>
      <w:tr w:rsidR="00504995">
        <w:trPr>
          <w:trHeight w:hRule="exact" w:val="262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2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2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z w:val="24"/>
                <w:szCs w:val="24"/>
              </w:rPr>
              <w:t>nf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995" w:rsidRDefault="00366B41">
            <w:pPr>
              <w:spacing w:before="89"/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before="17" w:line="240" w:lineRule="exact"/>
              <w:rPr>
                <w:sz w:val="24"/>
                <w:szCs w:val="24"/>
              </w:rPr>
            </w:pPr>
          </w:p>
          <w:p w:rsidR="00504995" w:rsidRDefault="00366B41">
            <w:pPr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2"/>
              <w:ind w:left="150" w:right="2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E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odern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udah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ata</w:t>
            </w:r>
            <w:r>
              <w:rPr>
                <w:sz w:val="24"/>
                <w:szCs w:val="24"/>
              </w:rPr>
              <w:t>u pr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  <w:p w:rsidR="00504995" w:rsidRDefault="00504995">
            <w:pPr>
              <w:spacing w:before="10" w:line="180" w:lineRule="exact"/>
              <w:rPr>
                <w:sz w:val="19"/>
                <w:szCs w:val="19"/>
              </w:rPr>
            </w:pPr>
          </w:p>
          <w:p w:rsidR="00504995" w:rsidRDefault="00366B41">
            <w:pPr>
              <w:ind w:left="150" w:right="14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al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m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u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eme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le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rn </w:t>
            </w:r>
            <w:r>
              <w:rPr>
                <w:spacing w:val="1"/>
                <w:sz w:val="24"/>
                <w:szCs w:val="24"/>
              </w:rPr>
              <w:t>ji</w:t>
            </w:r>
            <w:r>
              <w:rPr>
                <w:sz w:val="24"/>
                <w:szCs w:val="24"/>
              </w:rPr>
              <w:t>ka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</w:t>
            </w:r>
          </w:p>
        </w:tc>
      </w:tr>
      <w:tr w:rsidR="00504995">
        <w:trPr>
          <w:trHeight w:hRule="exact" w:val="288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1"/>
                <w:sz w:val="24"/>
                <w:szCs w:val="24"/>
              </w:rPr>
              <w:t xml:space="preserve"> Wa</w:t>
            </w:r>
            <w:r>
              <w:rPr>
                <w:sz w:val="24"/>
                <w:szCs w:val="24"/>
              </w:rPr>
              <w:t>rna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4995" w:rsidRDefault="00366B41">
            <w:pPr>
              <w:spacing w:before="86"/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Wa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</w:tc>
      </w:tr>
      <w:tr w:rsidR="00504995">
        <w:trPr>
          <w:trHeight w:hRule="exact" w:val="2052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2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before="6" w:line="220" w:lineRule="exact"/>
              <w:rPr>
                <w:sz w:val="22"/>
                <w:szCs w:val="22"/>
              </w:rPr>
            </w:pPr>
          </w:p>
          <w:p w:rsidR="00504995" w:rsidRDefault="00366B41">
            <w:pPr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  <w:p w:rsidR="00504995" w:rsidRDefault="00366B41">
            <w:pPr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rh</w:t>
            </w:r>
            <w:r>
              <w:rPr>
                <w:spacing w:val="1"/>
                <w:sz w:val="24"/>
                <w:szCs w:val="24"/>
              </w:rPr>
              <w:t>at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k.</w:t>
            </w: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ind w:left="150" w:right="2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rna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 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te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RA 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B (</w:t>
            </w:r>
            <w:r>
              <w:rPr>
                <w:spacing w:val="1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-6 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hun).</w:t>
            </w:r>
          </w:p>
        </w:tc>
      </w:tr>
      <w:tr w:rsidR="00504995">
        <w:trPr>
          <w:trHeight w:hRule="exact" w:val="179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995" w:rsidRDefault="00366B41">
            <w:pPr>
              <w:spacing w:before="90"/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  <w:p w:rsidR="00504995" w:rsidRDefault="00504995">
            <w:pPr>
              <w:spacing w:before="1" w:line="180" w:lineRule="exact"/>
              <w:rPr>
                <w:sz w:val="18"/>
                <w:szCs w:val="18"/>
              </w:rPr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150" w:right="59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ejela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 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uk.</w:t>
            </w: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ind w:left="150" w:right="12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aia</w:t>
            </w:r>
            <w:r>
              <w:rPr>
                <w:sz w:val="24"/>
                <w:szCs w:val="24"/>
              </w:rPr>
              <w:t>n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uk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el</w:t>
            </w:r>
            <w:r>
              <w:rPr>
                <w:spacing w:val="-4"/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pok B.</w:t>
            </w:r>
          </w:p>
        </w:tc>
      </w:tr>
      <w:tr w:rsidR="00504995">
        <w:trPr>
          <w:trHeight w:hRule="exact" w:val="178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995" w:rsidRDefault="00366B41">
            <w:pPr>
              <w:spacing w:before="85"/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line="200" w:lineRule="exact"/>
            </w:pPr>
          </w:p>
          <w:p w:rsidR="00504995" w:rsidRDefault="00504995">
            <w:pPr>
              <w:spacing w:before="17" w:line="240" w:lineRule="exact"/>
              <w:rPr>
                <w:sz w:val="24"/>
                <w:szCs w:val="24"/>
              </w:rPr>
            </w:pPr>
          </w:p>
          <w:p w:rsidR="00504995" w:rsidRDefault="00366B41">
            <w:pPr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kur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</w:p>
          <w:p w:rsidR="00504995" w:rsidRDefault="00366B41">
            <w:pPr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ngan</w:t>
            </w:r>
          </w:p>
          <w:p w:rsidR="00504995" w:rsidRDefault="00366B41">
            <w:pPr>
              <w:ind w:left="15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k.</w:t>
            </w:r>
          </w:p>
          <w:p w:rsidR="00504995" w:rsidRDefault="00504995">
            <w:pPr>
              <w:spacing w:line="200" w:lineRule="exact"/>
            </w:pPr>
          </w:p>
          <w:p w:rsidR="00504995" w:rsidRDefault="00366B41">
            <w:pPr>
              <w:ind w:left="150" w:right="73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Tam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4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me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k.</w:t>
            </w:r>
          </w:p>
        </w:tc>
      </w:tr>
      <w:tr w:rsidR="00504995">
        <w:trPr>
          <w:trHeight w:hRule="exact" w:val="13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je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995" w:rsidRDefault="00366B41">
            <w:pPr>
              <w:spacing w:before="89"/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before="3"/>
              <w:ind w:left="150" w:right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Buku 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un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uk 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ah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 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mai</w:t>
            </w:r>
            <w:r>
              <w:rPr>
                <w:spacing w:val="-4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ngk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 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rn.</w:t>
            </w:r>
          </w:p>
        </w:tc>
      </w:tr>
      <w:tr w:rsidR="00504995">
        <w:trPr>
          <w:trHeight w:hRule="exact" w:val="288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205" w:righ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k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4995" w:rsidRDefault="00366B41">
            <w:pPr>
              <w:spacing w:before="85"/>
              <w:ind w:left="103"/>
              <w:rPr>
                <w:rFonts w:ascii="Segoe UI Emoji" w:eastAsia="Segoe UI Emoji" w:hAnsi="Segoe UI Emoji" w:cs="Segoe UI Emoji"/>
                <w:sz w:val="16"/>
                <w:szCs w:val="16"/>
              </w:rPr>
            </w:pPr>
            <w:r>
              <w:rPr>
                <w:rFonts w:ascii="Segoe UI Emoji" w:eastAsia="Segoe UI Emoji" w:hAnsi="Segoe UI Emoji" w:cs="Segoe UI Emoji"/>
                <w:w w:val="54"/>
                <w:sz w:val="16"/>
                <w:szCs w:val="16"/>
              </w:rPr>
              <w:t>⚫</w:t>
            </w:r>
          </w:p>
        </w:tc>
        <w:tc>
          <w:tcPr>
            <w:tcW w:w="29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rk</w:t>
            </w:r>
            <w:r>
              <w:rPr>
                <w:spacing w:val="1"/>
                <w:sz w:val="24"/>
                <w:szCs w:val="24"/>
              </w:rPr>
              <w:t>em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</w:p>
        </w:tc>
      </w:tr>
      <w:tr w:rsidR="00504995">
        <w:trPr>
          <w:trHeight w:hRule="exact" w:val="472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27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995" w:rsidRDefault="00504995"/>
        </w:tc>
        <w:tc>
          <w:tcPr>
            <w:tcW w:w="3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04995" w:rsidRDefault="00504995"/>
        </w:tc>
        <w:tc>
          <w:tcPr>
            <w:tcW w:w="2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4995" w:rsidRDefault="00366B41">
            <w:pPr>
              <w:spacing w:line="260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 u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-6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</w:p>
        </w:tc>
      </w:tr>
    </w:tbl>
    <w:p w:rsidR="00504995" w:rsidRDefault="00504995">
      <w:pPr>
        <w:sectPr w:rsidR="00504995">
          <w:pgSz w:w="11920" w:h="16840"/>
          <w:pgMar w:top="720" w:right="1600" w:bottom="280" w:left="1680" w:header="737" w:footer="0" w:gutter="0"/>
          <w:cols w:space="720"/>
        </w:sectPr>
      </w:pP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 w:line="480" w:lineRule="auto"/>
        <w:ind w:left="588" w:right="84" w:firstLine="721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4"/>
          <w:sz w:val="24"/>
          <w:szCs w:val="24"/>
        </w:rPr>
        <w:t>i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 xml:space="preserve">t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 xml:space="preserve">s 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di 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1"/>
          <w:sz w:val="24"/>
          <w:szCs w:val="24"/>
        </w:rPr>
        <w:t>nt</w:t>
      </w:r>
      <w:r>
        <w:rPr>
          <w:sz w:val="24"/>
          <w:szCs w:val="24"/>
        </w:rPr>
        <w:t>uk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si</w:t>
      </w:r>
      <w:r>
        <w:rPr>
          <w:sz w:val="24"/>
          <w:szCs w:val="24"/>
        </w:rPr>
        <w:t>-k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k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04995" w:rsidRDefault="00366B41">
      <w:pPr>
        <w:spacing w:before="10"/>
        <w:ind w:left="588"/>
        <w:rPr>
          <w:sz w:val="24"/>
          <w:szCs w:val="24"/>
        </w:rPr>
      </w:pPr>
      <w:r>
        <w:rPr>
          <w:b/>
          <w:color w:val="0D0D0D"/>
          <w:sz w:val="24"/>
          <w:szCs w:val="24"/>
        </w:rPr>
        <w:t xml:space="preserve">3.7 </w:t>
      </w:r>
      <w:r>
        <w:rPr>
          <w:b/>
          <w:color w:val="0D0D0D"/>
          <w:spacing w:val="57"/>
          <w:sz w:val="24"/>
          <w:szCs w:val="24"/>
        </w:rPr>
        <w:t xml:space="preserve"> </w:t>
      </w:r>
      <w:r>
        <w:rPr>
          <w:b/>
          <w:color w:val="0D0D0D"/>
          <w:sz w:val="24"/>
          <w:szCs w:val="24"/>
        </w:rPr>
        <w:t>T</w:t>
      </w:r>
      <w:r>
        <w:rPr>
          <w:b/>
          <w:color w:val="0D0D0D"/>
          <w:spacing w:val="1"/>
          <w:sz w:val="24"/>
          <w:szCs w:val="24"/>
        </w:rPr>
        <w:t>e</w:t>
      </w:r>
      <w:r>
        <w:rPr>
          <w:b/>
          <w:color w:val="0D0D0D"/>
          <w:spacing w:val="2"/>
          <w:sz w:val="24"/>
          <w:szCs w:val="24"/>
        </w:rPr>
        <w:t>k</w:t>
      </w:r>
      <w:r>
        <w:rPr>
          <w:b/>
          <w:color w:val="0D0D0D"/>
          <w:spacing w:val="-1"/>
          <w:sz w:val="24"/>
          <w:szCs w:val="24"/>
        </w:rPr>
        <w:t>n</w:t>
      </w:r>
      <w:r>
        <w:rPr>
          <w:b/>
          <w:color w:val="0D0D0D"/>
          <w:spacing w:val="-3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k</w:t>
      </w:r>
      <w:r>
        <w:rPr>
          <w:b/>
          <w:color w:val="0D0D0D"/>
          <w:spacing w:val="2"/>
          <w:sz w:val="24"/>
          <w:szCs w:val="24"/>
        </w:rPr>
        <w:t xml:space="preserve"> </w:t>
      </w:r>
      <w:r>
        <w:rPr>
          <w:b/>
          <w:color w:val="0D0D0D"/>
          <w:spacing w:val="-1"/>
          <w:sz w:val="24"/>
          <w:szCs w:val="24"/>
        </w:rPr>
        <w:t>An</w:t>
      </w:r>
      <w:r>
        <w:rPr>
          <w:b/>
          <w:color w:val="0D0D0D"/>
          <w:sz w:val="24"/>
          <w:szCs w:val="24"/>
        </w:rPr>
        <w:t>a</w:t>
      </w:r>
      <w:r>
        <w:rPr>
          <w:b/>
          <w:color w:val="0D0D0D"/>
          <w:spacing w:val="1"/>
          <w:sz w:val="24"/>
          <w:szCs w:val="24"/>
        </w:rPr>
        <w:t>li</w:t>
      </w:r>
      <w:r>
        <w:rPr>
          <w:b/>
          <w:color w:val="0D0D0D"/>
          <w:spacing w:val="-1"/>
          <w:sz w:val="24"/>
          <w:szCs w:val="24"/>
        </w:rPr>
        <w:t>s</w:t>
      </w:r>
      <w:r>
        <w:rPr>
          <w:b/>
          <w:color w:val="0D0D0D"/>
          <w:spacing w:val="1"/>
          <w:sz w:val="24"/>
          <w:szCs w:val="24"/>
        </w:rPr>
        <w:t>i</w:t>
      </w:r>
      <w:r>
        <w:rPr>
          <w:b/>
          <w:color w:val="0D0D0D"/>
          <w:sz w:val="24"/>
          <w:szCs w:val="24"/>
        </w:rPr>
        <w:t>s</w:t>
      </w:r>
      <w:r>
        <w:rPr>
          <w:b/>
          <w:color w:val="0D0D0D"/>
          <w:spacing w:val="-1"/>
          <w:sz w:val="24"/>
          <w:szCs w:val="24"/>
        </w:rPr>
        <w:t xml:space="preserve"> D</w:t>
      </w:r>
      <w:r>
        <w:rPr>
          <w:b/>
          <w:color w:val="0D0D0D"/>
          <w:sz w:val="24"/>
          <w:szCs w:val="24"/>
        </w:rPr>
        <w:t>ata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588" w:right="61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l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 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rus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>s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ni</w:t>
      </w:r>
      <w:r>
        <w:rPr>
          <w:sz w:val="24"/>
          <w:szCs w:val="24"/>
        </w:rPr>
        <w:t xml:space="preserve">k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ya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2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n.</w:t>
      </w:r>
    </w:p>
    <w:p w:rsidR="00504995" w:rsidRDefault="00366B41">
      <w:pPr>
        <w:spacing w:before="10" w:line="480" w:lineRule="auto"/>
        <w:ind w:left="588" w:right="74" w:firstLine="72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tit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ut</w:t>
      </w:r>
      <w:r>
        <w:rPr>
          <w:sz w:val="24"/>
          <w:szCs w:val="24"/>
        </w:rPr>
        <w:t>:</w:t>
      </w:r>
    </w:p>
    <w:p w:rsidR="00504995" w:rsidRDefault="00366B41">
      <w:pPr>
        <w:spacing w:before="5"/>
        <w:ind w:left="588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produk</w:t>
      </w:r>
    </w:p>
    <w:p w:rsidR="00504995" w:rsidRDefault="00504995">
      <w:pPr>
        <w:spacing w:before="8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1029" w:right="86" w:firstLine="440"/>
        <w:jc w:val="both"/>
        <w:rPr>
          <w:sz w:val="24"/>
          <w:szCs w:val="24"/>
        </w:rPr>
        <w:sectPr w:rsidR="00504995">
          <w:pgSz w:w="11920" w:h="16840"/>
          <w:pgMar w:top="720" w:right="1580" w:bottom="280" w:left="1680" w:header="737" w:footer="0" w:gutter="0"/>
          <w:cols w:space="720"/>
        </w:sect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 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  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 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i  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 produk  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rn.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5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jia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k.</w:t>
      </w:r>
    </w:p>
    <w:p w:rsidR="00504995" w:rsidRDefault="00504995">
      <w:pPr>
        <w:spacing w:before="2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366B41">
      <w:pPr>
        <w:spacing w:before="29" w:line="480" w:lineRule="auto"/>
        <w:ind w:left="1029" w:right="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upun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rn.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 d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produk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nuhi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ai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:</w:t>
      </w:r>
    </w:p>
    <w:p w:rsidR="00504995" w:rsidRDefault="00366B41">
      <w:pPr>
        <w:tabs>
          <w:tab w:val="left" w:pos="1460"/>
        </w:tabs>
        <w:spacing w:before="10" w:line="478" w:lineRule="auto"/>
        <w:ind w:left="1453" w:right="66" w:hanging="424"/>
        <w:jc w:val="both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h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.</w:t>
      </w:r>
    </w:p>
    <w:p w:rsidR="00504995" w:rsidRDefault="00366B41">
      <w:pPr>
        <w:tabs>
          <w:tab w:val="left" w:pos="1900"/>
        </w:tabs>
        <w:spacing w:before="12" w:line="478" w:lineRule="auto"/>
        <w:ind w:left="1893" w:right="61" w:hanging="424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>1)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produk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elal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mai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k 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M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 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u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 xml:space="preserve">h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04995" w:rsidRDefault="00366B41">
      <w:pPr>
        <w:spacing w:before="12" w:line="474" w:lineRule="auto"/>
        <w:ind w:left="1909" w:right="2324"/>
        <w:rPr>
          <w:sz w:val="24"/>
          <w:szCs w:val="24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-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)  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gi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rut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i</w:t>
      </w:r>
    </w:p>
    <w:p w:rsidR="00504995" w:rsidRDefault="00366B41">
      <w:pPr>
        <w:tabs>
          <w:tab w:val="left" w:pos="1460"/>
        </w:tabs>
        <w:spacing w:before="10" w:line="478" w:lineRule="auto"/>
        <w:ind w:left="1453" w:right="62" w:hanging="424"/>
        <w:jc w:val="both"/>
        <w:rPr>
          <w:sz w:val="24"/>
          <w:szCs w:val="24"/>
        </w:rPr>
        <w:sectPr w:rsidR="00504995">
          <w:pgSz w:w="11920" w:h="16840"/>
          <w:pgMar w:top="720" w:right="1600" w:bottom="280" w:left="1680" w:header="737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f,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>e</w:t>
      </w:r>
      <w:r>
        <w:rPr>
          <w:i/>
          <w:sz w:val="24"/>
          <w:szCs w:val="24"/>
        </w:rPr>
        <w:t>-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-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t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produk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4"/>
          <w:sz w:val="24"/>
          <w:szCs w:val="24"/>
        </w:rPr>
        <w:t>o</w:t>
      </w:r>
      <w:r>
        <w:rPr>
          <w:sz w:val="24"/>
          <w:szCs w:val="24"/>
        </w:rPr>
        <w:t>duk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but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f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ru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04995" w:rsidRDefault="00504995">
      <w:pPr>
        <w:spacing w:before="7" w:line="120" w:lineRule="exact"/>
        <w:rPr>
          <w:sz w:val="12"/>
          <w:szCs w:val="12"/>
        </w:r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  <w:sectPr w:rsidR="00504995">
          <w:pgSz w:w="11920" w:h="16840"/>
          <w:pgMar w:top="920" w:right="1580" w:bottom="280" w:left="1680" w:header="737" w:footer="0" w:gutter="0"/>
          <w:cols w:space="720"/>
        </w:sectPr>
      </w:pPr>
    </w:p>
    <w:p w:rsidR="00504995" w:rsidRDefault="00504995">
      <w:pPr>
        <w:spacing w:line="200" w:lineRule="exact"/>
      </w:pPr>
    </w:p>
    <w:p w:rsidR="00504995" w:rsidRDefault="00504995">
      <w:pPr>
        <w:spacing w:line="200" w:lineRule="exact"/>
      </w:pPr>
    </w:p>
    <w:p w:rsidR="00504995" w:rsidRDefault="00504995">
      <w:pPr>
        <w:spacing w:before="17" w:line="240" w:lineRule="exact"/>
        <w:rPr>
          <w:sz w:val="24"/>
          <w:szCs w:val="24"/>
        </w:rPr>
      </w:pPr>
    </w:p>
    <w:p w:rsidR="00504995" w:rsidRDefault="00366B41">
      <w:pPr>
        <w:spacing w:line="260" w:lineRule="exact"/>
        <w:ind w:left="588" w:right="-56"/>
        <w:rPr>
          <w:sz w:val="24"/>
          <w:szCs w:val="24"/>
        </w:rPr>
      </w:pPr>
      <w:r>
        <w:rPr>
          <w:spacing w:val="-5"/>
          <w:position w:val="-1"/>
          <w:sz w:val="24"/>
          <w:szCs w:val="24"/>
        </w:rPr>
        <w:t>K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3"/>
          <w:position w:val="-1"/>
          <w:sz w:val="24"/>
          <w:szCs w:val="24"/>
        </w:rPr>
        <w:t>t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-4"/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a</w:t>
      </w:r>
      <w:r>
        <w:rPr>
          <w:spacing w:val="-4"/>
          <w:position w:val="-1"/>
          <w:sz w:val="24"/>
          <w:szCs w:val="24"/>
        </w:rPr>
        <w:t>ng</w:t>
      </w:r>
      <w:r>
        <w:rPr>
          <w:spacing w:val="-2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</w:t>
      </w:r>
      <w:r>
        <w:rPr>
          <w:spacing w:val="-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:</w:t>
      </w:r>
    </w:p>
    <w:p w:rsidR="00504995" w:rsidRDefault="00366B41">
      <w:pPr>
        <w:spacing w:before="4"/>
        <w:rPr>
          <w:rFonts w:ascii="Cambria Math" w:eastAsia="Cambria Math" w:hAnsi="Cambria Math" w:cs="Cambria Math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i/>
          <w:sz w:val="24"/>
          <w:szCs w:val="24"/>
        </w:rPr>
        <w:t>Ps</w:t>
      </w:r>
      <w:r>
        <w:rPr>
          <w:rFonts w:ascii="Calibri" w:eastAsia="Calibri" w:hAnsi="Calibri" w:cs="Calibri"/>
          <w:i/>
          <w:spacing w:val="-7"/>
          <w:sz w:val="24"/>
          <w:szCs w:val="24"/>
        </w:rPr>
        <w:t xml:space="preserve"> </w:t>
      </w:r>
      <w:r>
        <w:rPr>
          <w:rFonts w:ascii="Cambria Math" w:eastAsia="Cambria Math" w:hAnsi="Cambria Math" w:cs="Cambria Math"/>
          <w:sz w:val="32"/>
          <w:szCs w:val="32"/>
        </w:rPr>
        <w:t xml:space="preserve">=   </w:t>
      </w:r>
      <w:r>
        <w:rPr>
          <w:rFonts w:ascii="Cambria Math" w:eastAsia="Cambria Math" w:hAnsi="Cambria Math" w:cs="Cambria Math"/>
          <w:spacing w:val="55"/>
          <w:sz w:val="32"/>
          <w:szCs w:val="32"/>
        </w:rPr>
        <w:t xml:space="preserve"> </w:t>
      </w:r>
      <w:r>
        <w:rPr>
          <w:rFonts w:ascii="Cambria Math" w:eastAsia="Cambria Math" w:hAnsi="Cambria Math" w:cs="Cambria Math"/>
          <w:position w:val="1"/>
          <w:sz w:val="23"/>
          <w:szCs w:val="23"/>
        </w:rPr>
        <w:t xml:space="preserve">∑       </w:t>
      </w:r>
      <w:r>
        <w:rPr>
          <w:rFonts w:ascii="Cambria Math" w:eastAsia="Cambria Math" w:hAnsi="Cambria Math" w:cs="Cambria Math"/>
          <w:spacing w:val="44"/>
          <w:position w:val="1"/>
          <w:sz w:val="23"/>
          <w:szCs w:val="23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>×</w:t>
      </w:r>
      <w:r>
        <w:rPr>
          <w:rFonts w:ascii="Cambria Math" w:eastAsia="Cambria Math" w:hAnsi="Cambria Math" w:cs="Cambria Math"/>
          <w:spacing w:val="-2"/>
          <w:sz w:val="22"/>
          <w:szCs w:val="22"/>
        </w:rPr>
        <w:t xml:space="preserve"> 1</w:t>
      </w:r>
      <w:r>
        <w:rPr>
          <w:rFonts w:ascii="Cambria Math" w:eastAsia="Cambria Math" w:hAnsi="Cambria Math" w:cs="Cambria Math"/>
          <w:spacing w:val="-6"/>
          <w:sz w:val="22"/>
          <w:szCs w:val="22"/>
        </w:rPr>
        <w:t>00</w:t>
      </w:r>
      <w:r>
        <w:rPr>
          <w:rFonts w:ascii="Cambria Math" w:eastAsia="Cambria Math" w:hAnsi="Cambria Math" w:cs="Cambria Math"/>
          <w:sz w:val="22"/>
          <w:szCs w:val="22"/>
        </w:rPr>
        <w:t>%</w:t>
      </w:r>
    </w:p>
    <w:p w:rsidR="00504995" w:rsidRDefault="00504995">
      <w:pPr>
        <w:ind w:left="589"/>
        <w:rPr>
          <w:sz w:val="24"/>
          <w:szCs w:val="24"/>
        </w:rPr>
        <w:sectPr w:rsidR="00504995">
          <w:type w:val="continuous"/>
          <w:pgSz w:w="11920" w:h="16840"/>
          <w:pgMar w:top="1560" w:right="1580" w:bottom="280" w:left="1680" w:header="720" w:footer="720" w:gutter="0"/>
          <w:cols w:num="2" w:space="720" w:equalWidth="0">
            <w:col w:w="1783" w:space="1670"/>
            <w:col w:w="5207"/>
          </w:cols>
        </w:sectPr>
      </w:pPr>
      <w:r w:rsidRPr="00504995">
        <w:pict>
          <v:group id="_x0000_s2057" style="position:absolute;left:0;text-align:left;margin-left:308.95pt;margin-top:-9.15pt;width:7pt;height:5.6pt;z-index:-2018;mso-position-horizontal-relative:page" coordorigin="6179,-183" coordsize="140,112">
            <v:shape id="_x0000_s2058" style="position:absolute;left:6179;top:-183;width:140;height:112" coordorigin="6179,-183" coordsize="140,112" path="m6295,-176r-5,-4l6284,-183r-15,l6261,-180r-7,5l6247,-170r-8,8l6231,-152r-2,l6231,-157r1,-5l6232,-171r-1,-4l6225,-181r-5,-2l6209,-183r-6,2l6198,-178r-5,3l6187,-170r-8,7l6186,-156r5,-5l6195,-165r6,-4l6206,-170r6,4l6213,-161r,4l6212,-151r-2,7l6192,-72r21,l6225,-121r2,-7l6229,-134r3,-5l6235,-144r3,-5l6243,-154r4,-5l6252,-163r4,-2l6260,-168r7,-1l6271,-169r5,3l6279,-160r,5l6279,-150r-1,7l6276,-138r-2,7l6269,-111r-3,10l6265,-94r,10l6266,-79r7,7l6277,-71r12,l6295,-72r6,-3l6306,-79r6,-5l6319,-91r-7,-6l6307,-92r-7,6l6295,-84r-7,l6286,-89r,-7l6287,-101r2,-9l6297,-139r3,-9l6301,-155r,-12l6299,-172r-4,-4xe" fillcolor="black" stroked="f">
              <v:path arrowok="t"/>
            </v:shape>
            <w10:wrap anchorx="page"/>
          </v:group>
        </w:pict>
      </w:r>
      <w:r w:rsidRPr="00504995">
        <w:pict>
          <v:group id="_x0000_s2055" style="position:absolute;left:0;text-align:left;margin-left:293.65pt;margin-top:3.15pt;width:44.25pt;height:0;z-index:-2015;mso-position-horizontal-relative:page" coordorigin="5873,63" coordsize="885,0">
            <v:shape id="_x0000_s2056" style="position:absolute;left:5873;top:63;width:885;height:0" coordorigin="5873,63" coordsize="885,0" path="m5873,63r885,e" filled="f" strokeweight="1.5pt">
              <v:path arrowok="t"/>
            </v:shape>
            <w10:wrap anchorx="page"/>
          </v:group>
        </w:pict>
      </w:r>
      <w:r w:rsidR="00366B41">
        <w:rPr>
          <w:spacing w:val="-6"/>
          <w:sz w:val="24"/>
          <w:szCs w:val="24"/>
        </w:rPr>
        <w:t>S</w:t>
      </w:r>
      <w:r w:rsidR="00366B41">
        <w:rPr>
          <w:spacing w:val="-4"/>
          <w:sz w:val="24"/>
          <w:szCs w:val="24"/>
        </w:rPr>
        <w:t>ko</w:t>
      </w:r>
      <w:r w:rsidR="00366B41">
        <w:rPr>
          <w:sz w:val="24"/>
          <w:szCs w:val="24"/>
        </w:rPr>
        <w:t>r</w:t>
      </w:r>
      <w:r w:rsidR="00366B41">
        <w:rPr>
          <w:spacing w:val="-8"/>
          <w:sz w:val="24"/>
          <w:szCs w:val="24"/>
        </w:rPr>
        <w:t xml:space="preserve"> </w:t>
      </w:r>
      <w:r w:rsidR="00366B41">
        <w:rPr>
          <w:spacing w:val="-5"/>
          <w:sz w:val="24"/>
          <w:szCs w:val="24"/>
        </w:rPr>
        <w:t>M</w:t>
      </w:r>
      <w:r w:rsidR="00366B41">
        <w:rPr>
          <w:spacing w:val="-3"/>
          <w:sz w:val="24"/>
          <w:szCs w:val="24"/>
        </w:rPr>
        <w:t>a</w:t>
      </w:r>
      <w:r w:rsidR="00366B41">
        <w:rPr>
          <w:spacing w:val="-4"/>
          <w:sz w:val="24"/>
          <w:szCs w:val="24"/>
        </w:rPr>
        <w:t>k</w:t>
      </w:r>
      <w:r w:rsidR="00366B41">
        <w:rPr>
          <w:spacing w:val="-5"/>
          <w:sz w:val="24"/>
          <w:szCs w:val="24"/>
        </w:rPr>
        <w:t>s</w:t>
      </w:r>
      <w:r w:rsidR="00366B41">
        <w:rPr>
          <w:spacing w:val="-3"/>
          <w:sz w:val="24"/>
          <w:szCs w:val="24"/>
        </w:rPr>
        <w:t>ima</w:t>
      </w:r>
      <w:r w:rsidR="00366B41">
        <w:rPr>
          <w:sz w:val="24"/>
          <w:szCs w:val="24"/>
        </w:rPr>
        <w:t>l</w:t>
      </w:r>
    </w:p>
    <w:p w:rsidR="00504995" w:rsidRDefault="00504995">
      <w:pPr>
        <w:spacing w:before="12" w:line="240" w:lineRule="exact"/>
        <w:rPr>
          <w:sz w:val="24"/>
          <w:szCs w:val="24"/>
        </w:rPr>
      </w:pPr>
    </w:p>
    <w:p w:rsidR="00504995" w:rsidRDefault="00366B41">
      <w:pPr>
        <w:spacing w:before="29"/>
        <w:ind w:left="588" w:right="4816"/>
        <w:jc w:val="both"/>
        <w:rPr>
          <w:sz w:val="24"/>
          <w:szCs w:val="24"/>
        </w:rPr>
      </w:pPr>
      <w:r>
        <w:rPr>
          <w:i/>
          <w:spacing w:val="-2"/>
          <w:sz w:val="24"/>
          <w:szCs w:val="24"/>
        </w:rPr>
        <w:t>P</w:t>
      </w:r>
      <w:r>
        <w:rPr>
          <w:i/>
          <w:sz w:val="24"/>
          <w:szCs w:val="24"/>
        </w:rPr>
        <w:t xml:space="preserve">s                      </w:t>
      </w:r>
      <w:r>
        <w:rPr>
          <w:i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5"/>
          <w:sz w:val="24"/>
          <w:szCs w:val="24"/>
        </w:rPr>
        <w:t>s</w:t>
      </w:r>
      <w:r>
        <w:rPr>
          <w:spacing w:val="-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S</w:t>
      </w:r>
      <w:r>
        <w:rPr>
          <w:spacing w:val="-4"/>
          <w:sz w:val="24"/>
          <w:szCs w:val="24"/>
        </w:rPr>
        <w:t>ko</w:t>
      </w:r>
      <w:r>
        <w:rPr>
          <w:sz w:val="24"/>
          <w:szCs w:val="24"/>
        </w:rPr>
        <w:t>r</w:t>
      </w:r>
    </w:p>
    <w:p w:rsidR="00504995" w:rsidRDefault="00504995">
      <w:pPr>
        <w:spacing w:before="13" w:line="260" w:lineRule="exact"/>
        <w:rPr>
          <w:sz w:val="26"/>
          <w:szCs w:val="26"/>
        </w:rPr>
      </w:pPr>
    </w:p>
    <w:p w:rsidR="00504995" w:rsidRDefault="00504995">
      <w:pPr>
        <w:ind w:left="588" w:right="3536"/>
        <w:jc w:val="both"/>
        <w:rPr>
          <w:rFonts w:ascii="Cambria Math" w:eastAsia="Cambria Math" w:hAnsi="Cambria Math" w:cs="Cambria Math"/>
          <w:sz w:val="23"/>
          <w:szCs w:val="23"/>
        </w:rPr>
      </w:pPr>
      <w:r w:rsidRPr="00504995">
        <w:pict>
          <v:group id="_x0000_s2053" style="position:absolute;left:0;text-align:left;margin-left:123.75pt;margin-top:6pt;width:7pt;height:5.6pt;z-index:-2017;mso-position-horizontal-relative:page" coordorigin="2475,120" coordsize="140,112">
            <v:shape id="_x0000_s2054" style="position:absolute;left:2475;top:120;width:140;height:112" coordorigin="2475,120" coordsize="140,112" path="m2591,126r-5,-4l2580,120r-15,l2557,122r-7,5l2543,132r-8,8l2527,150r-2,l2527,145r1,-4l2528,132r-1,-5l2521,121r-5,-1l2505,120r-6,1l2494,124r-5,3l2483,132r-8,8l2482,146r5,-5l2491,137r6,-3l2502,133r6,3l2509,141r,4l2508,151r-2,7l2488,230r21,l2521,181r2,-7l2525,168r3,-5l2531,158r3,-5l2539,148r4,-5l2548,139r4,-2l2556,134r7,-1l2567,133r5,3l2575,142r,6l2575,153r-1,6l2572,165r-2,7l2565,191r-3,10l2561,208r,10l2562,223r7,7l2573,232r12,l2591,230r6,-3l2602,224r6,-5l2615,212r-7,-7l2603,210r-7,6l2591,219r-7,-1l2582,213r,-6l2583,201r2,-8l2593,163r3,-9l2597,147r,-12l2595,130r-4,-4xe" fillcolor="black" stroked="f">
              <v:path arrowok="t"/>
            </v:shape>
            <w10:wrap anchorx="page"/>
          </v:group>
        </w:pict>
      </w:r>
      <w:r w:rsidR="00366B41">
        <w:rPr>
          <w:rFonts w:ascii="Cambria Math" w:eastAsia="Cambria Math" w:hAnsi="Cambria Math" w:cs="Cambria Math"/>
          <w:w w:val="101"/>
          <w:sz w:val="23"/>
          <w:szCs w:val="23"/>
        </w:rPr>
        <w:t>∑</w:t>
      </w:r>
      <w:r w:rsidR="00366B41">
        <w:rPr>
          <w:rFonts w:ascii="Cambria Math" w:eastAsia="Cambria Math" w:hAnsi="Cambria Math" w:cs="Cambria Math"/>
          <w:sz w:val="23"/>
          <w:szCs w:val="23"/>
        </w:rPr>
        <w:t xml:space="preserve">                             </w:t>
      </w:r>
      <w:r w:rsidR="00366B41">
        <w:rPr>
          <w:rFonts w:ascii="Cambria Math" w:eastAsia="Cambria Math" w:hAnsi="Cambria Math" w:cs="Cambria Math"/>
          <w:spacing w:val="-12"/>
          <w:sz w:val="23"/>
          <w:szCs w:val="23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8pt;height:11.8pt">
            <v:imagedata r:id="rId22" o:title=""/>
          </v:shape>
        </w:pict>
      </w:r>
    </w:p>
    <w:p w:rsidR="00504995" w:rsidRDefault="00504995">
      <w:pPr>
        <w:spacing w:before="7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504995">
      <w:pPr>
        <w:ind w:left="592"/>
        <w:rPr>
          <w:sz w:val="18"/>
          <w:szCs w:val="18"/>
        </w:rPr>
      </w:pPr>
      <w:r w:rsidRPr="00504995">
        <w:pict>
          <v:shape id="_x0000_s2051" type="#_x0000_t75" style="position:absolute;left:0;text-align:left;margin-left:196.95pt;margin-top:0;width:93.3pt;height:11.35pt;z-index:-2016;mso-position-horizontal-relative:page">
            <v:imagedata r:id="rId23" o:title=""/>
            <w10:wrap anchorx="page"/>
          </v:shape>
        </w:pict>
      </w:r>
      <w:r>
        <w:pict>
          <v:shape id="_x0000_i1026" type="#_x0000_t75" style="width:73.6pt;height:9.15pt">
            <v:imagedata r:id="rId24" o:title=""/>
          </v:shape>
        </w:pict>
      </w:r>
    </w:p>
    <w:p w:rsidR="00504995" w:rsidRDefault="00504995">
      <w:pPr>
        <w:spacing w:before="9" w:line="100" w:lineRule="exact"/>
        <w:rPr>
          <w:sz w:val="10"/>
          <w:szCs w:val="10"/>
        </w:rPr>
      </w:pPr>
    </w:p>
    <w:p w:rsidR="00504995" w:rsidRDefault="00504995">
      <w:pPr>
        <w:spacing w:line="200" w:lineRule="exact"/>
      </w:pPr>
    </w:p>
    <w:p w:rsidR="00504995" w:rsidRDefault="00366B41">
      <w:pPr>
        <w:spacing w:line="480" w:lineRule="auto"/>
        <w:ind w:left="588" w:right="77" w:firstLine="441"/>
        <w:rPr>
          <w:sz w:val="24"/>
          <w:szCs w:val="24"/>
        </w:r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e  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kor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a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2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 r</w:t>
      </w:r>
      <w:r>
        <w:rPr>
          <w:spacing w:val="-3"/>
          <w:sz w:val="24"/>
          <w:szCs w:val="24"/>
        </w:rPr>
        <w:t>u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u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:rsidR="00504995" w:rsidRDefault="00366B41">
      <w:pPr>
        <w:spacing w:before="9"/>
        <w:ind w:left="2520" w:right="20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3.7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Kri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ri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Pe</w:t>
      </w:r>
      <w:r>
        <w:rPr>
          <w:b/>
          <w:spacing w:val="-1"/>
          <w:sz w:val="24"/>
          <w:szCs w:val="24"/>
        </w:rPr>
        <w:t>n</w:t>
      </w:r>
      <w:r>
        <w:rPr>
          <w:b/>
          <w:spacing w:val="-3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an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Kel</w:t>
      </w:r>
      <w:r>
        <w:rPr>
          <w:b/>
          <w:spacing w:val="-4"/>
          <w:sz w:val="24"/>
          <w:szCs w:val="24"/>
        </w:rPr>
        <w:t>a</w:t>
      </w:r>
      <w:r>
        <w:rPr>
          <w:b/>
          <w:sz w:val="24"/>
          <w:szCs w:val="24"/>
        </w:rPr>
        <w:t>y</w:t>
      </w:r>
      <w:r>
        <w:rPr>
          <w:b/>
          <w:spacing w:val="-4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an</w:t>
      </w:r>
    </w:p>
    <w:p w:rsidR="00504995" w:rsidRDefault="00504995">
      <w:pPr>
        <w:spacing w:line="200" w:lineRule="exact"/>
      </w:pPr>
    </w:p>
    <w:p w:rsidR="00504995" w:rsidRDefault="00504995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14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41"/>
        <w:gridCol w:w="3121"/>
      </w:tblGrid>
      <w:tr w:rsidR="00504995">
        <w:trPr>
          <w:trHeight w:hRule="exact" w:val="572"/>
        </w:trPr>
        <w:tc>
          <w:tcPr>
            <w:tcW w:w="2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4995" w:rsidRDefault="00366B41">
            <w:pPr>
              <w:spacing w:line="260" w:lineRule="exact"/>
              <w:ind w:left="887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Per</w:t>
            </w:r>
            <w:r>
              <w:rPr>
                <w:b/>
                <w:spacing w:val="-5"/>
                <w:sz w:val="24"/>
                <w:szCs w:val="24"/>
              </w:rPr>
              <w:t>s</w:t>
            </w:r>
            <w:r>
              <w:rPr>
                <w:b/>
                <w:spacing w:val="1"/>
                <w:sz w:val="24"/>
                <w:szCs w:val="24"/>
              </w:rPr>
              <w:t>e</w:t>
            </w:r>
            <w:r>
              <w:rPr>
                <w:b/>
                <w:spacing w:val="-1"/>
                <w:sz w:val="24"/>
                <w:szCs w:val="24"/>
              </w:rPr>
              <w:t>n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-5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e</w:t>
            </w:r>
          </w:p>
        </w:tc>
        <w:tc>
          <w:tcPr>
            <w:tcW w:w="31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4995" w:rsidRDefault="00366B41">
            <w:pPr>
              <w:spacing w:line="260" w:lineRule="exact"/>
              <w:ind w:left="1102" w:right="1098"/>
              <w:jc w:val="center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Kri</w:t>
            </w:r>
            <w:r>
              <w:rPr>
                <w:b/>
                <w:spacing w:val="-4"/>
                <w:sz w:val="24"/>
                <w:szCs w:val="24"/>
              </w:rPr>
              <w:t>t</w:t>
            </w:r>
            <w:r>
              <w:rPr>
                <w:b/>
                <w:spacing w:val="-3"/>
                <w:sz w:val="24"/>
                <w:szCs w:val="24"/>
              </w:rPr>
              <w:t>er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a</w:t>
            </w:r>
          </w:p>
        </w:tc>
      </w:tr>
      <w:tr w:rsidR="00504995">
        <w:trPr>
          <w:trHeight w:hRule="exact" w:val="572"/>
        </w:trPr>
        <w:tc>
          <w:tcPr>
            <w:tcW w:w="2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4995" w:rsidRDefault="00366B41">
            <w:pPr>
              <w:spacing w:line="260" w:lineRule="exact"/>
              <w:ind w:left="8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4"/>
                <w:sz w:val="24"/>
                <w:szCs w:val="24"/>
              </w:rPr>
              <w:t>100%</w:t>
            </w:r>
          </w:p>
        </w:tc>
        <w:tc>
          <w:tcPr>
            <w:tcW w:w="31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4995" w:rsidRDefault="00366B41">
            <w:pPr>
              <w:spacing w:line="260" w:lineRule="exact"/>
              <w:ind w:left="9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ngat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504995">
        <w:trPr>
          <w:trHeight w:hRule="exact" w:val="572"/>
        </w:trPr>
        <w:tc>
          <w:tcPr>
            <w:tcW w:w="2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4995" w:rsidRDefault="00366B41">
            <w:pPr>
              <w:spacing w:line="260" w:lineRule="exact"/>
              <w:ind w:left="8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4"/>
                <w:sz w:val="24"/>
                <w:szCs w:val="24"/>
              </w:rPr>
              <w:t>82%</w:t>
            </w:r>
          </w:p>
        </w:tc>
        <w:tc>
          <w:tcPr>
            <w:tcW w:w="31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4995" w:rsidRDefault="00366B41">
            <w:pPr>
              <w:spacing w:line="260" w:lineRule="exact"/>
              <w:ind w:left="1222" w:right="1214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504995">
        <w:trPr>
          <w:trHeight w:hRule="exact" w:val="572"/>
        </w:trPr>
        <w:tc>
          <w:tcPr>
            <w:tcW w:w="2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4995" w:rsidRDefault="00366B41">
            <w:pPr>
              <w:spacing w:line="260" w:lineRule="exact"/>
              <w:ind w:left="8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4"/>
                <w:sz w:val="24"/>
                <w:szCs w:val="24"/>
              </w:rPr>
              <w:t>62%</w:t>
            </w:r>
          </w:p>
        </w:tc>
        <w:tc>
          <w:tcPr>
            <w:tcW w:w="31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4995" w:rsidRDefault="00366B41">
            <w:pPr>
              <w:spacing w:line="260" w:lineRule="exact"/>
              <w:ind w:left="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Cukup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  <w:tr w:rsidR="00504995">
        <w:trPr>
          <w:trHeight w:hRule="exact" w:val="572"/>
        </w:trPr>
        <w:tc>
          <w:tcPr>
            <w:tcW w:w="28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4995" w:rsidRDefault="00366B41">
            <w:pPr>
              <w:spacing w:line="260" w:lineRule="exact"/>
              <w:ind w:left="8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4"/>
                <w:sz w:val="24"/>
                <w:szCs w:val="24"/>
              </w:rPr>
              <w:t>43%</w:t>
            </w:r>
          </w:p>
        </w:tc>
        <w:tc>
          <w:tcPr>
            <w:tcW w:w="312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504995" w:rsidRDefault="00366B41">
            <w:pPr>
              <w:spacing w:line="260" w:lineRule="exact"/>
              <w:ind w:left="87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La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3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</w:t>
            </w:r>
          </w:p>
        </w:tc>
      </w:tr>
    </w:tbl>
    <w:p w:rsidR="00504995" w:rsidRDefault="00504995">
      <w:pPr>
        <w:spacing w:before="9" w:line="160" w:lineRule="exact"/>
        <w:rPr>
          <w:sz w:val="16"/>
          <w:szCs w:val="16"/>
        </w:rPr>
      </w:pPr>
    </w:p>
    <w:p w:rsidR="00504995" w:rsidRDefault="00366B41">
      <w:pPr>
        <w:ind w:left="2187" w:right="172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r: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Wi</w:t>
      </w:r>
      <w:r>
        <w:rPr>
          <w:sz w:val="24"/>
          <w:szCs w:val="24"/>
        </w:rPr>
        <w:t>doyoko,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dkk,</w:t>
      </w:r>
      <w:r>
        <w:rPr>
          <w:spacing w:val="-4"/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)</w:t>
      </w:r>
    </w:p>
    <w:p w:rsidR="00504995" w:rsidRDefault="00504995">
      <w:pPr>
        <w:spacing w:before="16" w:line="260" w:lineRule="exact"/>
        <w:rPr>
          <w:sz w:val="26"/>
          <w:szCs w:val="26"/>
        </w:rPr>
      </w:pPr>
    </w:p>
    <w:p w:rsidR="00504995" w:rsidRDefault="00366B41">
      <w:pPr>
        <w:spacing w:line="480" w:lineRule="auto"/>
        <w:ind w:left="588" w:right="76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ela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 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c</w:t>
      </w:r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2"/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d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ng 63%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- 100%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1"/>
          <w:sz w:val="24"/>
          <w:szCs w:val="24"/>
        </w:rPr>
        <w:t xml:space="preserve"> 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.</w:t>
      </w:r>
    </w:p>
    <w:sectPr w:rsidR="00504995" w:rsidSect="00504995">
      <w:type w:val="continuous"/>
      <w:pgSz w:w="11920" w:h="16840"/>
      <w:pgMar w:top="156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41" w:rsidRDefault="00366B41" w:rsidP="00504995">
      <w:r>
        <w:separator/>
      </w:r>
    </w:p>
  </w:endnote>
  <w:endnote w:type="continuationSeparator" w:id="1">
    <w:p w:rsidR="00366B41" w:rsidRDefault="00366B41" w:rsidP="0050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41" w:rsidRDefault="00366B41" w:rsidP="00504995">
      <w:r>
        <w:separator/>
      </w:r>
    </w:p>
  </w:footnote>
  <w:footnote w:type="continuationSeparator" w:id="1">
    <w:p w:rsidR="00366B41" w:rsidRDefault="00366B41" w:rsidP="00504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24" o:spid="_x0000_s1032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33" o:spid="_x0000_s1041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95" w:rsidRDefault="002E3359">
    <w:pPr>
      <w:spacing w:line="0" w:lineRule="atLeast"/>
      <w:rPr>
        <w:sz w:val="1"/>
        <w:szCs w:val="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34" o:spid="_x0000_s1042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04995" w:rsidRPr="005049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9.15pt;margin-top:36.85pt;width:13.2pt;height:11pt;z-index:-2040;mso-position-horizontal-relative:page;mso-position-vertical-relative:page" filled="f" stroked="f">
          <v:textbox inset="0,0,0,0">
            <w:txbxContent>
              <w:p w:rsidR="00504995" w:rsidRDefault="00504995">
                <w:pPr>
                  <w:spacing w:line="200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 w:rsidR="00366B41"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366B41"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32" o:spid="_x0000_s1040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25" o:spid="_x0000_s1033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23" o:spid="_x0000_s1031" type="#_x0000_t75" style="position:absolute;margin-left:0;margin-top:0;width:433.8pt;height:427.8pt;z-index:-10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27" o:spid="_x0000_s1035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95" w:rsidRDefault="002E3359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28" o:spid="_x0000_s1036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049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9.15pt;margin-top:36.85pt;width:13.2pt;height:11pt;z-index:-2042;mso-position-horizontal-relative:page;mso-position-vertical-relative:page" filled="f" stroked="f">
          <v:textbox inset="0,0,0,0">
            <w:txbxContent>
              <w:p w:rsidR="00504995" w:rsidRDefault="00504995">
                <w:pPr>
                  <w:spacing w:line="200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 w:rsidR="00366B41"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E3359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26" o:spid="_x0000_s1034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30" o:spid="_x0000_s1038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95" w:rsidRDefault="002E3359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31" o:spid="_x0000_s1039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5049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7.35pt;margin-top:36.85pt;width:13.2pt;height:11pt;z-index:-2041;mso-position-horizontal-relative:page;mso-position-vertical-relative:page" filled="f" stroked="f">
          <v:textbox inset="0,0,0,0">
            <w:txbxContent>
              <w:p w:rsidR="00504995" w:rsidRDefault="00504995">
                <w:pPr>
                  <w:spacing w:line="200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 w:rsidR="00366B41">
                  <w:rPr>
                    <w:rFonts w:ascii="Calibri" w:eastAsia="Calibri" w:hAnsi="Calibri" w:cs="Calibri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2E3359">
                  <w:rPr>
                    <w:rFonts w:ascii="Calibri" w:eastAsia="Calibri" w:hAnsi="Calibri" w:cs="Calibri"/>
                    <w:noProof/>
                    <w:sz w:val="18"/>
                    <w:szCs w:val="18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359" w:rsidRDefault="002E33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4529" o:spid="_x0000_s1037" type="#_x0000_t75" style="position:absolute;margin-left:0;margin-top:0;width:433.8pt;height:427.8pt;z-index:-1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15CBC"/>
    <w:multiLevelType w:val="multilevel"/>
    <w:tmpl w:val="E0FA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cumentProtection w:edit="forms" w:enforcement="1" w:cryptProviderType="rsaFull" w:cryptAlgorithmClass="hash" w:cryptAlgorithmType="typeAny" w:cryptAlgorithmSid="4" w:cryptSpinCount="50000" w:hash="pQ+mm0VOUpuV2AW2jg+ZfX7Y7gY=" w:salt="c1K8x63l96AKQ8xqokbeJ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04995"/>
    <w:rsid w:val="002E3359"/>
    <w:rsid w:val="00366B41"/>
    <w:rsid w:val="0050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E3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359"/>
  </w:style>
  <w:style w:type="paragraph" w:styleId="Footer">
    <w:name w:val="footer"/>
    <w:basedOn w:val="Normal"/>
    <w:link w:val="FooterChar"/>
    <w:uiPriority w:val="99"/>
    <w:semiHidden/>
    <w:unhideWhenUsed/>
    <w:rsid w:val="002E3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33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2910</Words>
  <Characters>16588</Characters>
  <Application>Microsoft Office Word</Application>
  <DocSecurity>0</DocSecurity>
  <Lines>138</Lines>
  <Paragraphs>38</Paragraphs>
  <ScaleCrop>false</ScaleCrop>
  <Company/>
  <LinksUpToDate>false</LinksUpToDate>
  <CharactersWithSpaces>19460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2025-03-17T02:57:00Z</dcterms:created>
  <dcterms:modified xsi:type="dcterms:W3CDTF">2025-03-17T02:57:00Z</dcterms:modified>
</cp:coreProperties>
</file>