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452E12">
      <w:pPr>
        <w:spacing w:before="3" w:line="260" w:lineRule="exact"/>
        <w:rPr>
          <w:sz w:val="26"/>
          <w:szCs w:val="26"/>
        </w:rPr>
      </w:pPr>
    </w:p>
    <w:p w:rsidR="00452E12" w:rsidRDefault="00C560CF">
      <w:pPr>
        <w:spacing w:before="29"/>
        <w:ind w:left="4192" w:right="3667"/>
        <w:jc w:val="center"/>
        <w:rPr>
          <w:sz w:val="24"/>
          <w:szCs w:val="24"/>
        </w:rPr>
      </w:pPr>
      <w:r>
        <w:rPr>
          <w:b/>
          <w:color w:val="0D0D0D"/>
          <w:spacing w:val="-4"/>
          <w:sz w:val="24"/>
          <w:szCs w:val="24"/>
        </w:rPr>
        <w:t>B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>B</w:t>
      </w:r>
      <w:r>
        <w:rPr>
          <w:b/>
          <w:color w:val="0D0D0D"/>
          <w:spacing w:val="-8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V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spacing w:line="260" w:lineRule="exact"/>
        <w:ind w:left="3024" w:right="2495"/>
        <w:jc w:val="center"/>
        <w:rPr>
          <w:sz w:val="24"/>
          <w:szCs w:val="24"/>
        </w:rPr>
      </w:pPr>
      <w:r>
        <w:rPr>
          <w:b/>
          <w:color w:val="0D0D0D"/>
          <w:spacing w:val="-3"/>
          <w:position w:val="-1"/>
          <w:sz w:val="24"/>
          <w:szCs w:val="24"/>
        </w:rPr>
        <w:t>K</w:t>
      </w:r>
      <w:r>
        <w:rPr>
          <w:b/>
          <w:color w:val="0D0D0D"/>
          <w:position w:val="-1"/>
          <w:sz w:val="24"/>
          <w:szCs w:val="24"/>
        </w:rPr>
        <w:t>E</w:t>
      </w:r>
      <w:r>
        <w:rPr>
          <w:b/>
          <w:color w:val="0D0D0D"/>
          <w:spacing w:val="-6"/>
          <w:position w:val="-1"/>
          <w:sz w:val="24"/>
          <w:szCs w:val="24"/>
        </w:rPr>
        <w:t>S</w:t>
      </w:r>
      <w:r>
        <w:rPr>
          <w:b/>
          <w:color w:val="0D0D0D"/>
          <w:spacing w:val="-1"/>
          <w:position w:val="-1"/>
          <w:sz w:val="24"/>
          <w:szCs w:val="24"/>
        </w:rPr>
        <w:t>I</w:t>
      </w:r>
      <w:r>
        <w:rPr>
          <w:b/>
          <w:color w:val="0D0D0D"/>
          <w:spacing w:val="-3"/>
          <w:position w:val="-1"/>
          <w:sz w:val="24"/>
          <w:szCs w:val="24"/>
        </w:rPr>
        <w:t>M</w:t>
      </w:r>
      <w:r>
        <w:rPr>
          <w:b/>
          <w:color w:val="0D0D0D"/>
          <w:spacing w:val="1"/>
          <w:position w:val="-1"/>
          <w:sz w:val="24"/>
          <w:szCs w:val="24"/>
        </w:rPr>
        <w:t>P</w:t>
      </w:r>
      <w:r>
        <w:rPr>
          <w:b/>
          <w:color w:val="0D0D0D"/>
          <w:spacing w:val="-5"/>
          <w:position w:val="-1"/>
          <w:sz w:val="24"/>
          <w:szCs w:val="24"/>
        </w:rPr>
        <w:t>U</w:t>
      </w:r>
      <w:r>
        <w:rPr>
          <w:b/>
          <w:color w:val="0D0D0D"/>
          <w:position w:val="-1"/>
          <w:sz w:val="24"/>
          <w:szCs w:val="24"/>
        </w:rPr>
        <w:t>L</w:t>
      </w:r>
      <w:r>
        <w:rPr>
          <w:b/>
          <w:color w:val="0D0D0D"/>
          <w:spacing w:val="-1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>N</w:t>
      </w:r>
      <w:r>
        <w:rPr>
          <w:b/>
          <w:color w:val="0D0D0D"/>
          <w:spacing w:val="-5"/>
          <w:position w:val="-1"/>
          <w:sz w:val="24"/>
          <w:szCs w:val="24"/>
        </w:rPr>
        <w:t xml:space="preserve"> </w:t>
      </w:r>
      <w:r>
        <w:rPr>
          <w:b/>
          <w:color w:val="0D0D0D"/>
          <w:spacing w:val="-1"/>
          <w:position w:val="-1"/>
          <w:sz w:val="24"/>
          <w:szCs w:val="24"/>
        </w:rPr>
        <w:t>DA</w:t>
      </w:r>
      <w:r>
        <w:rPr>
          <w:b/>
          <w:color w:val="0D0D0D"/>
          <w:position w:val="-1"/>
          <w:sz w:val="24"/>
          <w:szCs w:val="24"/>
        </w:rPr>
        <w:t>N</w:t>
      </w:r>
      <w:r>
        <w:rPr>
          <w:b/>
          <w:color w:val="0D0D0D"/>
          <w:spacing w:val="-5"/>
          <w:position w:val="-1"/>
          <w:sz w:val="24"/>
          <w:szCs w:val="24"/>
        </w:rPr>
        <w:t xml:space="preserve"> </w:t>
      </w:r>
      <w:r>
        <w:rPr>
          <w:b/>
          <w:color w:val="0D0D0D"/>
          <w:spacing w:val="-1"/>
          <w:position w:val="-1"/>
          <w:sz w:val="24"/>
          <w:szCs w:val="24"/>
        </w:rPr>
        <w:t>SAR</w:t>
      </w:r>
      <w:r>
        <w:rPr>
          <w:b/>
          <w:color w:val="0D0D0D"/>
          <w:spacing w:val="-5"/>
          <w:position w:val="-1"/>
          <w:sz w:val="24"/>
          <w:szCs w:val="24"/>
        </w:rPr>
        <w:t>A</w:t>
      </w:r>
      <w:r>
        <w:rPr>
          <w:b/>
          <w:color w:val="0D0D0D"/>
          <w:position w:val="-1"/>
          <w:sz w:val="24"/>
          <w:szCs w:val="24"/>
        </w:rPr>
        <w:t>N</w:t>
      </w:r>
    </w:p>
    <w:p w:rsidR="00452E12" w:rsidRDefault="00452E12">
      <w:pPr>
        <w:spacing w:before="8" w:line="120" w:lineRule="exact"/>
        <w:rPr>
          <w:sz w:val="12"/>
          <w:szCs w:val="12"/>
        </w:rPr>
      </w:pPr>
    </w:p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C560CF">
      <w:pPr>
        <w:spacing w:before="29"/>
        <w:ind w:left="588"/>
        <w:rPr>
          <w:sz w:val="24"/>
          <w:szCs w:val="24"/>
        </w:rPr>
      </w:pPr>
      <w:r>
        <w:rPr>
          <w:b/>
          <w:color w:val="0D0D0D"/>
          <w:spacing w:val="-4"/>
          <w:sz w:val="24"/>
          <w:szCs w:val="24"/>
        </w:rPr>
        <w:t>5.</w:t>
      </w:r>
      <w:r>
        <w:rPr>
          <w:b/>
          <w:color w:val="0D0D0D"/>
          <w:sz w:val="24"/>
          <w:szCs w:val="24"/>
        </w:rPr>
        <w:t xml:space="preserve">1     </w:t>
      </w:r>
      <w:r>
        <w:rPr>
          <w:b/>
          <w:color w:val="0D0D0D"/>
          <w:spacing w:val="56"/>
          <w:sz w:val="24"/>
          <w:szCs w:val="24"/>
        </w:rPr>
        <w:t xml:space="preserve"> </w:t>
      </w:r>
      <w:r>
        <w:rPr>
          <w:b/>
          <w:color w:val="0D0D0D"/>
          <w:spacing w:val="-3"/>
          <w:sz w:val="24"/>
          <w:szCs w:val="24"/>
        </w:rPr>
        <w:t>Ke</w:t>
      </w:r>
      <w:r>
        <w:rPr>
          <w:b/>
          <w:color w:val="0D0D0D"/>
          <w:spacing w:val="-5"/>
          <w:sz w:val="24"/>
          <w:szCs w:val="24"/>
        </w:rPr>
        <w:t>s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p</w:t>
      </w:r>
      <w:r>
        <w:rPr>
          <w:b/>
          <w:color w:val="0D0D0D"/>
          <w:spacing w:val="-6"/>
          <w:sz w:val="24"/>
          <w:szCs w:val="24"/>
        </w:rPr>
        <w:t>u</w:t>
      </w:r>
      <w:r>
        <w:rPr>
          <w:b/>
          <w:color w:val="0D0D0D"/>
          <w:spacing w:val="-3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an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spacing w:line="480" w:lineRule="auto"/>
        <w:ind w:left="588" w:right="83" w:firstLine="661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452E12" w:rsidRDefault="00C560CF">
      <w:pPr>
        <w:spacing w:before="10"/>
        <w:ind w:left="588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odel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mod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</w:p>
    <w:p w:rsidR="00452E12" w:rsidRDefault="00452E12">
      <w:pPr>
        <w:spacing w:before="17" w:line="260" w:lineRule="exact"/>
        <w:rPr>
          <w:sz w:val="26"/>
          <w:szCs w:val="26"/>
        </w:rPr>
      </w:pPr>
    </w:p>
    <w:p w:rsidR="00452E12" w:rsidRDefault="00C560CF">
      <w:pPr>
        <w:spacing w:line="480" w:lineRule="auto"/>
        <w:ind w:left="1013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(ana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gn</w:t>
      </w:r>
      <w:r>
        <w:rPr>
          <w:i/>
          <w:spacing w:val="1"/>
          <w:sz w:val="24"/>
          <w:szCs w:val="24"/>
        </w:rPr>
        <w:t>)</w:t>
      </w:r>
      <w:r>
        <w:rPr>
          <w:sz w:val="24"/>
          <w:szCs w:val="24"/>
        </w:rPr>
        <w:t>,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(d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i/>
          <w:spacing w:val="-4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on)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il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rupa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oder</w:t>
      </w:r>
      <w:r>
        <w:rPr>
          <w:spacing w:val="1"/>
          <w:sz w:val="24"/>
          <w:szCs w:val="24"/>
        </w:rPr>
        <w:t>n</w:t>
      </w:r>
      <w:r>
        <w:rPr>
          <w:i/>
          <w:sz w:val="24"/>
          <w:szCs w:val="24"/>
        </w:rPr>
        <w:t>.</w:t>
      </w:r>
    </w:p>
    <w:p w:rsidR="00452E12" w:rsidRDefault="00C560CF">
      <w:pPr>
        <w:tabs>
          <w:tab w:val="left" w:pos="1000"/>
        </w:tabs>
        <w:spacing w:before="10" w:line="480" w:lineRule="auto"/>
        <w:ind w:left="1013" w:right="78" w:hanging="425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4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Layak</w:t>
      </w:r>
      <w:r>
        <w:rPr>
          <w:b/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9</w:t>
      </w:r>
      <w:r>
        <w:rPr>
          <w:sz w:val="24"/>
          <w:szCs w:val="24"/>
        </w:rPr>
        <w:t>6%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98,4%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 kr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“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gat</w:t>
      </w:r>
      <w:r>
        <w:rPr>
          <w:b/>
          <w:spacing w:val="8"/>
          <w:sz w:val="24"/>
          <w:szCs w:val="24"/>
        </w:rPr>
        <w:t xml:space="preserve"> </w:t>
      </w:r>
      <w:r>
        <w:rPr>
          <w:b/>
          <w:sz w:val="24"/>
          <w:szCs w:val="24"/>
        </w:rPr>
        <w:t>Laya</w:t>
      </w:r>
      <w:r>
        <w:rPr>
          <w:b/>
          <w:spacing w:val="3"/>
          <w:sz w:val="24"/>
          <w:szCs w:val="24"/>
        </w:rPr>
        <w:t>k</w:t>
      </w:r>
      <w:r>
        <w:rPr>
          <w:spacing w:val="1"/>
          <w:sz w:val="24"/>
          <w:szCs w:val="24"/>
        </w:rPr>
        <w:t>”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rn,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guru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52E12" w:rsidRDefault="00C560CF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pacing w:val="-4"/>
          <w:sz w:val="24"/>
          <w:szCs w:val="24"/>
        </w:rPr>
        <w:t>5.</w:t>
      </w:r>
      <w:r>
        <w:rPr>
          <w:b/>
          <w:color w:val="0D0D0D"/>
          <w:sz w:val="24"/>
          <w:szCs w:val="24"/>
        </w:rPr>
        <w:t xml:space="preserve">2     </w:t>
      </w:r>
      <w:r>
        <w:rPr>
          <w:b/>
          <w:color w:val="0D0D0D"/>
          <w:spacing w:val="56"/>
          <w:sz w:val="24"/>
          <w:szCs w:val="24"/>
        </w:rPr>
        <w:t xml:space="preserve"> </w:t>
      </w:r>
      <w:r>
        <w:rPr>
          <w:b/>
          <w:color w:val="0D0D0D"/>
          <w:spacing w:val="-6"/>
          <w:sz w:val="24"/>
          <w:szCs w:val="24"/>
        </w:rPr>
        <w:t>S</w:t>
      </w:r>
      <w:r>
        <w:rPr>
          <w:b/>
          <w:color w:val="0D0D0D"/>
          <w:spacing w:val="-4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r</w:t>
      </w:r>
      <w:r>
        <w:rPr>
          <w:b/>
          <w:color w:val="0D0D0D"/>
          <w:sz w:val="24"/>
          <w:szCs w:val="24"/>
        </w:rPr>
        <w:t>an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ind w:left="588"/>
        <w:rPr>
          <w:sz w:val="24"/>
          <w:szCs w:val="24"/>
        </w:rPr>
      </w:pPr>
      <w:r>
        <w:rPr>
          <w:spacing w:val="-4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lit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ny</w:t>
      </w:r>
      <w:r>
        <w:rPr>
          <w:sz w:val="24"/>
          <w:szCs w:val="24"/>
        </w:rPr>
        <w:t>a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spacing w:line="480" w:lineRule="auto"/>
        <w:ind w:left="1025" w:right="88"/>
        <w:jc w:val="both"/>
        <w:rPr>
          <w:sz w:val="24"/>
          <w:szCs w:val="24"/>
        </w:rPr>
        <w:sectPr w:rsidR="00452E1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</w:p>
    <w:p w:rsidR="00452E12" w:rsidRDefault="00C560CF">
      <w:pPr>
        <w:spacing w:before="61"/>
        <w:ind w:right="121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lastRenderedPageBreak/>
        <w:t>74</w:t>
      </w:r>
    </w:p>
    <w:p w:rsidR="00452E12" w:rsidRDefault="00452E12">
      <w:pPr>
        <w:spacing w:before="2" w:line="120" w:lineRule="exact"/>
        <w:rPr>
          <w:sz w:val="13"/>
          <w:szCs w:val="13"/>
        </w:rPr>
      </w:pPr>
    </w:p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452E12">
      <w:pPr>
        <w:spacing w:line="200" w:lineRule="exact"/>
      </w:pPr>
    </w:p>
    <w:p w:rsidR="00452E12" w:rsidRDefault="00C560CF">
      <w:pPr>
        <w:spacing w:line="480" w:lineRule="auto"/>
        <w:ind w:left="1025" w:right="75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 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it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b</w:t>
      </w:r>
      <w:r>
        <w:rPr>
          <w:spacing w:val="-15"/>
          <w:sz w:val="24"/>
          <w:szCs w:val="24"/>
        </w:rPr>
        <w:t>e</w:t>
      </w:r>
      <w:r>
        <w:rPr>
          <w:spacing w:val="-16"/>
          <w:sz w:val="24"/>
          <w:szCs w:val="24"/>
        </w:rPr>
        <w:t>n</w:t>
      </w:r>
      <w:r>
        <w:rPr>
          <w:spacing w:val="-15"/>
          <w:sz w:val="24"/>
          <w:szCs w:val="24"/>
        </w:rPr>
        <w:t>t</w:t>
      </w:r>
      <w:r>
        <w:rPr>
          <w:spacing w:val="-16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-28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e</w:t>
      </w:r>
      <w:r>
        <w:rPr>
          <w:spacing w:val="-16"/>
          <w:sz w:val="24"/>
          <w:szCs w:val="24"/>
        </w:rPr>
        <w:t>ngk</w:t>
      </w:r>
      <w:r>
        <w:rPr>
          <w:spacing w:val="-15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r.</w:t>
      </w:r>
    </w:p>
    <w:p w:rsidR="00452E12" w:rsidRDefault="00C560CF">
      <w:pPr>
        <w:spacing w:before="10"/>
        <w:ind w:left="588"/>
        <w:rPr>
          <w:sz w:val="24"/>
          <w:szCs w:val="24"/>
        </w:rPr>
      </w:pP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spacing w:line="480" w:lineRule="auto"/>
        <w:ind w:left="1025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rnya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ko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</w:p>
    <w:p w:rsidR="00452E12" w:rsidRDefault="00C560CF">
      <w:pPr>
        <w:spacing w:before="10"/>
        <w:ind w:left="588"/>
        <w:rPr>
          <w:sz w:val="24"/>
          <w:szCs w:val="24"/>
        </w:rPr>
      </w:pPr>
      <w:r>
        <w:rPr>
          <w:spacing w:val="-4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spacing w:line="480" w:lineRule="auto"/>
        <w:ind w:left="1025" w:right="7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no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cal</w:t>
      </w:r>
      <w:r>
        <w:rPr>
          <w:sz w:val="24"/>
          <w:szCs w:val="24"/>
        </w:rPr>
        <w:t>on guru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laj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452E12" w:rsidRDefault="00C560CF">
      <w:pPr>
        <w:spacing w:before="10"/>
        <w:ind w:left="588"/>
        <w:rPr>
          <w:sz w:val="24"/>
          <w:szCs w:val="24"/>
        </w:rPr>
      </w:pPr>
      <w:r>
        <w:rPr>
          <w:spacing w:val="-4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</w:p>
    <w:p w:rsidR="00452E12" w:rsidRDefault="00452E12">
      <w:pPr>
        <w:spacing w:before="16" w:line="260" w:lineRule="exact"/>
        <w:rPr>
          <w:sz w:val="26"/>
          <w:szCs w:val="26"/>
        </w:rPr>
      </w:pPr>
    </w:p>
    <w:p w:rsidR="00452E12" w:rsidRDefault="00C560CF">
      <w:pPr>
        <w:spacing w:line="480" w:lineRule="auto"/>
        <w:ind w:left="1041" w:right="73" w:hanging="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7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m</w:t>
      </w:r>
      <w:r>
        <w:rPr>
          <w:spacing w:val="-18"/>
          <w:sz w:val="24"/>
          <w:szCs w:val="24"/>
        </w:rPr>
        <w:t>e</w:t>
      </w:r>
      <w:r>
        <w:rPr>
          <w:spacing w:val="-16"/>
          <w:sz w:val="24"/>
          <w:szCs w:val="24"/>
        </w:rPr>
        <w:t>d</w:t>
      </w:r>
      <w:r>
        <w:rPr>
          <w:spacing w:val="-15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p</w:t>
      </w:r>
      <w:r>
        <w:rPr>
          <w:spacing w:val="-15"/>
          <w:sz w:val="24"/>
          <w:szCs w:val="24"/>
        </w:rPr>
        <w:t>e</w:t>
      </w:r>
      <w:r>
        <w:rPr>
          <w:spacing w:val="-16"/>
          <w:sz w:val="24"/>
          <w:szCs w:val="24"/>
        </w:rPr>
        <w:t>r</w:t>
      </w:r>
      <w:r>
        <w:rPr>
          <w:spacing w:val="-15"/>
          <w:sz w:val="24"/>
          <w:szCs w:val="24"/>
        </w:rPr>
        <w:t>mai</w:t>
      </w:r>
      <w:r>
        <w:rPr>
          <w:spacing w:val="-16"/>
          <w:sz w:val="24"/>
          <w:szCs w:val="24"/>
        </w:rPr>
        <w:t>n</w:t>
      </w:r>
      <w:r>
        <w:rPr>
          <w:spacing w:val="-1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5"/>
          <w:sz w:val="24"/>
          <w:szCs w:val="24"/>
        </w:rPr>
        <w:t>e</w:t>
      </w:r>
      <w:r>
        <w:rPr>
          <w:spacing w:val="-16"/>
          <w:sz w:val="24"/>
          <w:szCs w:val="24"/>
        </w:rPr>
        <w:t>ngk</w:t>
      </w:r>
      <w:r>
        <w:rPr>
          <w:spacing w:val="-15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16"/>
          <w:sz w:val="24"/>
          <w:szCs w:val="24"/>
        </w:rPr>
        <w:t>b</w:t>
      </w:r>
      <w:r>
        <w:rPr>
          <w:spacing w:val="-15"/>
          <w:sz w:val="24"/>
          <w:szCs w:val="24"/>
        </w:rPr>
        <w:t>e</w:t>
      </w:r>
      <w:r>
        <w:rPr>
          <w:spacing w:val="-16"/>
          <w:sz w:val="24"/>
          <w:szCs w:val="24"/>
        </w:rPr>
        <w:t>rb</w:t>
      </w:r>
      <w:r>
        <w:rPr>
          <w:spacing w:val="-15"/>
          <w:sz w:val="24"/>
          <w:szCs w:val="24"/>
        </w:rPr>
        <w:t>a</w:t>
      </w:r>
      <w:r>
        <w:rPr>
          <w:spacing w:val="-17"/>
          <w:sz w:val="24"/>
          <w:szCs w:val="24"/>
        </w:rPr>
        <w:t>s</w:t>
      </w:r>
      <w:r>
        <w:rPr>
          <w:spacing w:val="-1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5"/>
          <w:sz w:val="24"/>
          <w:szCs w:val="24"/>
        </w:rPr>
        <w:t>m</w:t>
      </w:r>
      <w:r>
        <w:rPr>
          <w:spacing w:val="-16"/>
          <w:sz w:val="24"/>
          <w:szCs w:val="24"/>
        </w:rPr>
        <w:t>od</w:t>
      </w:r>
      <w:r>
        <w:rPr>
          <w:spacing w:val="-15"/>
          <w:sz w:val="24"/>
          <w:szCs w:val="24"/>
        </w:rPr>
        <w:t>e</w:t>
      </w:r>
      <w:r>
        <w:rPr>
          <w:spacing w:val="-12"/>
          <w:sz w:val="24"/>
          <w:szCs w:val="24"/>
        </w:rPr>
        <w:t>r</w:t>
      </w:r>
      <w:r>
        <w:rPr>
          <w:spacing w:val="-13"/>
          <w:sz w:val="24"/>
          <w:szCs w:val="24"/>
        </w:rPr>
        <w:t>n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alama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kna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je</w:t>
      </w:r>
      <w:r>
        <w:rPr>
          <w:spacing w:val="-4"/>
          <w:sz w:val="24"/>
          <w:szCs w:val="24"/>
        </w:rPr>
        <w:t>nuh</w:t>
      </w:r>
      <w:r>
        <w:rPr>
          <w:sz w:val="24"/>
          <w:szCs w:val="24"/>
        </w:rPr>
        <w:t>.</w:t>
      </w:r>
    </w:p>
    <w:sectPr w:rsidR="00452E12" w:rsidSect="00452E12">
      <w:pgSz w:w="11920" w:h="16840"/>
      <w:pgMar w:top="64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0CF" w:rsidRDefault="00C560CF" w:rsidP="000149F2">
      <w:r>
        <w:separator/>
      </w:r>
    </w:p>
  </w:endnote>
  <w:endnote w:type="continuationSeparator" w:id="1">
    <w:p w:rsidR="00C560CF" w:rsidRDefault="00C560CF" w:rsidP="00014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2" w:rsidRDefault="000149F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2" w:rsidRDefault="000149F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2" w:rsidRDefault="000149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0CF" w:rsidRDefault="00C560CF" w:rsidP="000149F2">
      <w:r>
        <w:separator/>
      </w:r>
    </w:p>
  </w:footnote>
  <w:footnote w:type="continuationSeparator" w:id="1">
    <w:p w:rsidR="00C560CF" w:rsidRDefault="00C560CF" w:rsidP="00014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2" w:rsidRDefault="000149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2962" o:spid="_x0000_s2050" type="#_x0000_t75" style="position:absolute;margin-left:0;margin-top:0;width:432.7pt;height:426.65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2" w:rsidRDefault="000149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2963" o:spid="_x0000_s2051" type="#_x0000_t75" style="position:absolute;margin-left:0;margin-top:0;width:432.7pt;height:426.65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9F2" w:rsidRDefault="000149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2961" o:spid="_x0000_s2049" type="#_x0000_t75" style="position:absolute;margin-left:0;margin-top:0;width:432.7pt;height:426.65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2374"/>
    <w:multiLevelType w:val="multilevel"/>
    <w:tmpl w:val="966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1CO02UGwH7muQOpUFZMrmbInJRU=" w:salt="caUV7ATd8JnCtdqKCeLvjQ==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2E12"/>
    <w:rsid w:val="000149F2"/>
    <w:rsid w:val="00452E12"/>
    <w:rsid w:val="00C5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14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49F2"/>
  </w:style>
  <w:style w:type="paragraph" w:styleId="Footer">
    <w:name w:val="footer"/>
    <w:basedOn w:val="Normal"/>
    <w:link w:val="FooterChar"/>
    <w:uiPriority w:val="99"/>
    <w:semiHidden/>
    <w:unhideWhenUsed/>
    <w:rsid w:val="00014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49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2025-03-17T02:58:00Z</dcterms:created>
  <dcterms:modified xsi:type="dcterms:W3CDTF">2025-03-17T02:58:00Z</dcterms:modified>
</cp:coreProperties>
</file>