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359" w:lineRule="auto"/>
        <w:ind w:left="1145" w:right="582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93" w:right="335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204" w:right="3633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305" w:right="1744"/>
      </w:pP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3532" w:right="2962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240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5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53"/>
      </w:pPr>
      <w:r>
        <w:pict>
          <v:shape style="width:146.546pt;height:143.034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276" w:lineRule="auto"/>
        <w:ind w:firstLine="2" w:left="881" w:right="321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7" w:right="366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