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theme+xml" PartName="/word/theme/theme1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document.main+xml" PartName="/word/document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</Types>
</file>

<file path=_rels/.rels><?xml version="1.0" encoding="UTF-8" standalone="yes"?>
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

</file>

<file path=word/document.xml><?xml version="1.0" encoding="utf-8"?>
<w:document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body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5"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spacing w:before="29" w:line="260" w:lineRule="exact"/>
        <w:ind w:left="3828" w:right="3347"/>
      </w:pPr>
      <w:r>
        <w:rPr>
          <w:rFonts w:ascii="Times New Roman" w:cs="Times New Roman" w:eastAsia="Times New Roman" w:hAnsi="Times New Roman"/>
          <w:b/>
          <w:color w:val="0D0D0D"/>
          <w:spacing w:val="-1"/>
          <w:w w:val="100"/>
          <w:position w:val="-1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color w:val="0D0D0D"/>
          <w:spacing w:val="-1"/>
          <w:w w:val="100"/>
          <w:position w:val="-1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color w:val="0D0D0D"/>
          <w:spacing w:val="1"/>
          <w:w w:val="100"/>
          <w:position w:val="-1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b/>
          <w:color w:val="0D0D0D"/>
          <w:spacing w:val="0"/>
          <w:w w:val="100"/>
          <w:position w:val="-1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color w:val="0D0D0D"/>
          <w:spacing w:val="-1"/>
          <w:w w:val="100"/>
          <w:position w:val="-1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color w:val="0D0D0D"/>
          <w:spacing w:val="0"/>
          <w:w w:val="100"/>
          <w:position w:val="-1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color w:val="0D0D0D"/>
          <w:spacing w:val="-1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color w:val="0D0D0D"/>
          <w:spacing w:val="2"/>
          <w:w w:val="100"/>
          <w:position w:val="-1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color w:val="0D0D0D"/>
          <w:spacing w:val="-1"/>
          <w:w w:val="100"/>
          <w:position w:val="-1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color w:val="0D0D0D"/>
          <w:spacing w:val="0"/>
          <w:w w:val="100"/>
          <w:position w:val="-1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position w:val="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12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right"/>
        <w:spacing w:before="29"/>
        <w:ind w:right="338"/>
      </w:pP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line="280" w:lineRule="exact"/>
      </w:pPr>
      <w:r>
        <w:rPr>
          <w:sz w:val="28"/>
          <w:szCs w:val="28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480" w:lineRule="auto"/>
        <w:ind w:left="588" w:right="65"/>
      </w:pPr>
      <w:r>
        <w:rPr>
          <w:rFonts w:ascii="Times New Roman" w:cs="Times New Roman" w:eastAsia="Times New Roman" w:hAnsi="Times New Roman"/>
          <w:b/>
          <w:color w:val="0D0D0D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color w:val="0D0D0D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color w:val="0D0D0D"/>
          <w:spacing w:val="0"/>
          <w:w w:val="100"/>
          <w:sz w:val="24"/>
          <w:szCs w:val="24"/>
        </w:rPr>
        <w:t>TA</w:t>
      </w:r>
      <w:r>
        <w:rPr>
          <w:rFonts w:ascii="Times New Roman" w:cs="Times New Roman" w:eastAsia="Times New Roman" w:hAnsi="Times New Roman"/>
          <w:b/>
          <w:color w:val="0D0D0D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color w:val="0D0D0D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color w:val="0D0D0D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b/>
          <w:color w:val="0D0D0D"/>
          <w:spacing w:val="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b/>
          <w:color w:val="0D0D0D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color w:val="0D0D0D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color w:val="0D0D0D"/>
          <w:spacing w:val="0"/>
          <w:w w:val="100"/>
          <w:sz w:val="24"/>
          <w:szCs w:val="24"/>
        </w:rPr>
        <w:t>TA</w:t>
      </w:r>
      <w:r>
        <w:rPr>
          <w:rFonts w:ascii="Times New Roman" w:cs="Times New Roman" w:eastAsia="Times New Roman" w:hAnsi="Times New Roman"/>
          <w:b/>
          <w:color w:val="0D0D0D"/>
          <w:spacing w:val="18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color w:val="0D0D0D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b/>
          <w:color w:val="0D0D0D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color w:val="0D0D0D"/>
          <w:spacing w:val="0"/>
          <w:w w:val="100"/>
          <w:sz w:val="24"/>
          <w:szCs w:val="24"/>
        </w:rPr>
        <w:t>............................</w:t>
      </w:r>
      <w:r>
        <w:rPr>
          <w:rFonts w:ascii="Times New Roman" w:cs="Times New Roman" w:eastAsia="Times New Roman" w:hAnsi="Times New Roman"/>
          <w:b/>
          <w:color w:val="0D0D0D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color w:val="0D0D0D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color w:val="0D0D0D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color w:val="0D0D0D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color w:val="0D0D0D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color w:val="0D0D0D"/>
          <w:spacing w:val="2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b/>
          <w:color w:val="0D0D0D"/>
          <w:spacing w:val="0"/>
          <w:w w:val="100"/>
          <w:sz w:val="24"/>
          <w:szCs w:val="24"/>
        </w:rPr>
        <w:t>TAR</w:t>
      </w:r>
      <w:r>
        <w:rPr>
          <w:rFonts w:ascii="Times New Roman" w:cs="Times New Roman" w:eastAsia="Times New Roman" w:hAnsi="Times New Roman"/>
          <w:b/>
          <w:color w:val="0D0D0D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color w:val="0D0D0D"/>
          <w:spacing w:val="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color w:val="0D0D0D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color w:val="0D0D0D"/>
          <w:spacing w:val="1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color w:val="0D0D0D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b/>
          <w:color w:val="0D0D0D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color w:val="0D0D0D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b/>
          <w:color w:val="0D0D0D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color w:val="0D0D0D"/>
          <w:spacing w:val="0"/>
          <w:w w:val="100"/>
          <w:sz w:val="24"/>
          <w:szCs w:val="24"/>
        </w:rPr>
        <w:t>.........................................</w:t>
      </w:r>
      <w:r>
        <w:rPr>
          <w:rFonts w:ascii="Times New Roman" w:cs="Times New Roman" w:eastAsia="Times New Roman" w:hAnsi="Times New Roman"/>
          <w:b/>
          <w:color w:val="0D0D0D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color w:val="0D0D0D"/>
          <w:spacing w:val="1"/>
          <w:w w:val="100"/>
          <w:sz w:val="24"/>
          <w:szCs w:val="24"/>
        </w:rPr>
        <w:t>iv</w:t>
      </w:r>
      <w:r>
        <w:rPr>
          <w:rFonts w:ascii="Times New Roman" w:cs="Times New Roman" w:eastAsia="Times New Roman" w:hAnsi="Times New Roman"/>
          <w:b/>
          <w:color w:val="0D0D0D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color w:val="0D0D0D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color w:val="0D0D0D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color w:val="0D0D0D"/>
          <w:spacing w:val="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b/>
          <w:color w:val="0D0D0D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color w:val="0D0D0D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color w:val="0D0D0D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color w:val="0D0D0D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color w:val="0D0D0D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color w:val="0D0D0D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color w:val="0D0D0D"/>
          <w:spacing w:val="0"/>
          <w:w w:val="100"/>
          <w:sz w:val="24"/>
          <w:szCs w:val="24"/>
        </w:rPr>
        <w:t>BEL.................................................................................................</w:t>
      </w:r>
      <w:r>
        <w:rPr>
          <w:rFonts w:ascii="Times New Roman" w:cs="Times New Roman" w:eastAsia="Times New Roman" w:hAnsi="Times New Roman"/>
          <w:b/>
          <w:color w:val="0D0D0D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color w:val="0D0D0D"/>
          <w:spacing w:val="0"/>
          <w:w w:val="100"/>
          <w:sz w:val="24"/>
          <w:szCs w:val="24"/>
        </w:rPr>
        <w:t>vi</w:t>
      </w:r>
      <w:r>
        <w:rPr>
          <w:rFonts w:ascii="Times New Roman" w:cs="Times New Roman" w:eastAsia="Times New Roman" w:hAnsi="Times New Roman"/>
          <w:b/>
          <w:color w:val="0D0D0D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color w:val="0D0D0D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color w:val="0D0D0D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color w:val="0D0D0D"/>
          <w:spacing w:val="2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b/>
          <w:color w:val="0D0D0D"/>
          <w:spacing w:val="0"/>
          <w:w w:val="100"/>
          <w:sz w:val="24"/>
          <w:szCs w:val="24"/>
        </w:rPr>
        <w:t>TAR</w:t>
      </w:r>
      <w:r>
        <w:rPr>
          <w:rFonts w:ascii="Times New Roman" w:cs="Times New Roman" w:eastAsia="Times New Roman" w:hAnsi="Times New Roman"/>
          <w:b/>
          <w:color w:val="0D0D0D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color w:val="0D0D0D"/>
          <w:spacing w:val="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b/>
          <w:color w:val="0D0D0D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color w:val="0D0D0D"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color w:val="0D0D0D"/>
          <w:spacing w:val="0"/>
          <w:w w:val="100"/>
          <w:sz w:val="24"/>
          <w:szCs w:val="24"/>
        </w:rPr>
        <w:t>BA</w:t>
      </w:r>
      <w:r>
        <w:rPr>
          <w:rFonts w:ascii="Times New Roman" w:cs="Times New Roman" w:eastAsia="Times New Roman" w:hAnsi="Times New Roman"/>
          <w:b/>
          <w:color w:val="0D0D0D"/>
          <w:spacing w:val="19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color w:val="0D0D0D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b/>
          <w:color w:val="0D0D0D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color w:val="0D0D0D"/>
          <w:spacing w:val="0"/>
          <w:w w:val="100"/>
          <w:sz w:val="24"/>
          <w:szCs w:val="24"/>
        </w:rPr>
        <w:t>...........................</w:t>
      </w:r>
      <w:r>
        <w:rPr>
          <w:rFonts w:ascii="Times New Roman" w:cs="Times New Roman" w:eastAsia="Times New Roman" w:hAnsi="Times New Roman"/>
          <w:b/>
          <w:color w:val="0D0D0D"/>
          <w:spacing w:val="-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color w:val="0D0D0D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b/>
          <w:color w:val="0D0D0D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color w:val="0D0D0D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color w:val="0D0D0D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color w:val="0D0D0D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color w:val="0D0D0D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color w:val="0D0D0D"/>
          <w:spacing w:val="2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b/>
          <w:color w:val="0D0D0D"/>
          <w:spacing w:val="0"/>
          <w:w w:val="100"/>
          <w:sz w:val="24"/>
          <w:szCs w:val="24"/>
        </w:rPr>
        <w:t>TAR</w:t>
      </w:r>
      <w:r>
        <w:rPr>
          <w:rFonts w:ascii="Times New Roman" w:cs="Times New Roman" w:eastAsia="Times New Roman" w:hAnsi="Times New Roman"/>
          <w:b/>
          <w:color w:val="0D0D0D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color w:val="0D0D0D"/>
          <w:spacing w:val="0"/>
          <w:w w:val="100"/>
          <w:sz w:val="24"/>
          <w:szCs w:val="24"/>
        </w:rPr>
        <w:t>LA</w:t>
      </w:r>
      <w:r>
        <w:rPr>
          <w:rFonts w:ascii="Times New Roman" w:cs="Times New Roman" w:eastAsia="Times New Roman" w:hAnsi="Times New Roman"/>
          <w:b/>
          <w:color w:val="0D0D0D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color w:val="0D0D0D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color w:val="0D0D0D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color w:val="0D0D0D"/>
          <w:spacing w:val="3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color w:val="0D0D0D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color w:val="0D0D0D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color w:val="0D0D0D"/>
          <w:spacing w:val="-2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color w:val="0D0D0D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b/>
          <w:color w:val="0D0D0D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color w:val="0D0D0D"/>
          <w:spacing w:val="0"/>
          <w:w w:val="100"/>
          <w:sz w:val="24"/>
          <w:szCs w:val="24"/>
        </w:rPr>
        <w:t>......................</w:t>
      </w:r>
      <w:r>
        <w:rPr>
          <w:rFonts w:ascii="Times New Roman" w:cs="Times New Roman" w:eastAsia="Times New Roman" w:hAnsi="Times New Roman"/>
          <w:b/>
          <w:color w:val="0D0D0D"/>
          <w:spacing w:val="-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color w:val="0D0D0D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b/>
          <w:color w:val="0D0D0D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color w:val="0D0D0D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color w:val="0D0D0D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color w:val="0D0D0D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color w:val="0D0D0D"/>
          <w:spacing w:val="0"/>
          <w:w w:val="100"/>
          <w:sz w:val="24"/>
          <w:szCs w:val="24"/>
        </w:rPr>
        <w:t>BAB</w:t>
      </w:r>
      <w:r>
        <w:rPr>
          <w:rFonts w:ascii="Times New Roman" w:cs="Times New Roman" w:eastAsia="Times New Roman" w:hAnsi="Times New Roman"/>
          <w:b/>
          <w:color w:val="0D0D0D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color w:val="0D0D0D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color w:val="0D0D0D"/>
          <w:spacing w:val="0"/>
          <w:w w:val="100"/>
          <w:sz w:val="24"/>
          <w:szCs w:val="24"/>
        </w:rPr>
        <w:t>       </w:t>
      </w:r>
      <w:r>
        <w:rPr>
          <w:rFonts w:ascii="Times New Roman" w:cs="Times New Roman" w:eastAsia="Times New Roman" w:hAnsi="Times New Roman"/>
          <w:b/>
          <w:color w:val="0D0D0D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color w:val="0D0D0D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color w:val="0D0D0D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color w:val="0D0D0D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color w:val="0D0D0D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color w:val="0D0D0D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color w:val="0D0D0D"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b/>
          <w:color w:val="0D0D0D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color w:val="0D0D0D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color w:val="0D0D0D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color w:val="0D0D0D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color w:val="0D0D0D"/>
          <w:spacing w:val="16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color w:val="0D0D0D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b/>
          <w:color w:val="0D0D0D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color w:val="0D0D0D"/>
          <w:spacing w:val="0"/>
          <w:w w:val="100"/>
          <w:sz w:val="24"/>
          <w:szCs w:val="24"/>
        </w:rPr>
        <w:t>...............................................</w:t>
      </w:r>
      <w:r>
        <w:rPr>
          <w:rFonts w:ascii="Times New Roman" w:cs="Times New Roman" w:eastAsia="Times New Roman" w:hAnsi="Times New Roman"/>
          <w:b/>
          <w:color w:val="0D0D0D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color w:val="0D0D0D"/>
          <w:spacing w:val="0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10"/>
        <w:ind w:left="1721"/>
      </w:pPr>
      <w:r>
        <w:rPr>
          <w:rFonts w:ascii="Times New Roman" w:cs="Times New Roman" w:eastAsia="Times New Roman" w:hAnsi="Times New Roman"/>
          <w:color w:val="0D0D0D"/>
          <w:spacing w:val="0"/>
          <w:w w:val="100"/>
          <w:sz w:val="24"/>
          <w:szCs w:val="24"/>
        </w:rPr>
        <w:t>1.1</w:t>
      </w:r>
      <w:r>
        <w:rPr>
          <w:rFonts w:ascii="Times New Roman" w:cs="Times New Roman" w:eastAsia="Times New Roman" w:hAnsi="Times New Roman"/>
          <w:color w:val="0D0D0D"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color w:val="0D0D0D"/>
          <w:spacing w:val="2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0D0D0D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color w:val="0D0D0D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0D0D0D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color w:val="0D0D0D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0D0D0D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color w:val="0D0D0D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0D0D0D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color w:val="0D0D0D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color w:val="0D0D0D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color w:val="0D0D0D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0D0D0D"/>
          <w:spacing w:val="-4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color w:val="0D0D0D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0D0D0D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color w:val="0D0D0D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0D0D0D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color w:val="0D0D0D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0D0D0D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color w:val="0D0D0D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0D0D0D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color w:val="0D0D0D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0D0D0D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color w:val="0D0D0D"/>
          <w:spacing w:val="-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0D0D0D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color w:val="0D0D0D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color w:val="0D0D0D"/>
          <w:spacing w:val="0"/>
          <w:w w:val="100"/>
          <w:sz w:val="24"/>
          <w:szCs w:val="24"/>
        </w:rPr>
        <w:t>.............................</w:t>
      </w:r>
      <w:r>
        <w:rPr>
          <w:rFonts w:ascii="Times New Roman" w:cs="Times New Roman" w:eastAsia="Times New Roman" w:hAnsi="Times New Roman"/>
          <w:color w:val="0D0D0D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0D0D0D"/>
          <w:spacing w:val="0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721"/>
      </w:pPr>
      <w:r>
        <w:rPr>
          <w:rFonts w:ascii="Times New Roman" w:cs="Times New Roman" w:eastAsia="Times New Roman" w:hAnsi="Times New Roman"/>
          <w:color w:val="0D0D0D"/>
          <w:spacing w:val="0"/>
          <w:w w:val="100"/>
          <w:sz w:val="24"/>
          <w:szCs w:val="24"/>
        </w:rPr>
        <w:t>1.2</w:t>
      </w:r>
      <w:r>
        <w:rPr>
          <w:rFonts w:ascii="Times New Roman" w:cs="Times New Roman" w:eastAsia="Times New Roman" w:hAnsi="Times New Roman"/>
          <w:color w:val="0D0D0D"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color w:val="0D0D0D"/>
          <w:spacing w:val="2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0D0D0D"/>
          <w:spacing w:val="0"/>
          <w:w w:val="100"/>
          <w:sz w:val="24"/>
          <w:szCs w:val="24"/>
        </w:rPr>
        <w:t>Id</w:t>
      </w:r>
      <w:r>
        <w:rPr>
          <w:rFonts w:ascii="Times New Roman" w:cs="Times New Roman" w:eastAsia="Times New Roman" w:hAnsi="Times New Roman"/>
          <w:color w:val="0D0D0D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color w:val="0D0D0D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color w:val="0D0D0D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color w:val="0D0D0D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color w:val="0D0D0D"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color w:val="0D0D0D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color w:val="0D0D0D"/>
          <w:spacing w:val="-4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color w:val="0D0D0D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0D0D0D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color w:val="0D0D0D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color w:val="0D0D0D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0D0D0D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color w:val="0D0D0D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0D0D0D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color w:val="0D0D0D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0D0D0D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color w:val="0D0D0D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0D0D0D"/>
          <w:spacing w:val="3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color w:val="0D0D0D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color w:val="0D0D0D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color w:val="0D0D0D"/>
          <w:spacing w:val="0"/>
          <w:w w:val="100"/>
          <w:sz w:val="24"/>
          <w:szCs w:val="24"/>
        </w:rPr>
        <w:t>....................................</w:t>
      </w:r>
      <w:r>
        <w:rPr>
          <w:rFonts w:ascii="Times New Roman" w:cs="Times New Roman" w:eastAsia="Times New Roman" w:hAnsi="Times New Roman"/>
          <w:color w:val="0D0D0D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0D0D0D"/>
          <w:spacing w:val="0"/>
          <w:w w:val="100"/>
          <w:sz w:val="24"/>
          <w:szCs w:val="24"/>
        </w:rPr>
        <w:t>7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721"/>
      </w:pPr>
      <w:r>
        <w:rPr>
          <w:rFonts w:ascii="Times New Roman" w:cs="Times New Roman" w:eastAsia="Times New Roman" w:hAnsi="Times New Roman"/>
          <w:color w:val="0D0D0D"/>
          <w:spacing w:val="0"/>
          <w:w w:val="100"/>
          <w:sz w:val="24"/>
          <w:szCs w:val="24"/>
        </w:rPr>
        <w:t>1.3</w:t>
      </w:r>
      <w:r>
        <w:rPr>
          <w:rFonts w:ascii="Times New Roman" w:cs="Times New Roman" w:eastAsia="Times New Roman" w:hAnsi="Times New Roman"/>
          <w:color w:val="0D0D0D"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color w:val="0D0D0D"/>
          <w:spacing w:val="2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0D0D0D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color w:val="0D0D0D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0D0D0D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color w:val="0D0D0D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0D0D0D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color w:val="0D0D0D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0D0D0D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color w:val="0D0D0D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0D0D0D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color w:val="0D0D0D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0D0D0D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color w:val="0D0D0D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0D0D0D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color w:val="0D0D0D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0D0D0D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color w:val="0D0D0D"/>
          <w:spacing w:val="-2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0D0D0D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color w:val="0D0D0D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color w:val="0D0D0D"/>
          <w:spacing w:val="0"/>
          <w:w w:val="100"/>
          <w:sz w:val="24"/>
          <w:szCs w:val="24"/>
        </w:rPr>
        <w:t>.........................................</w:t>
      </w:r>
      <w:r>
        <w:rPr>
          <w:rFonts w:ascii="Times New Roman" w:cs="Times New Roman" w:eastAsia="Times New Roman" w:hAnsi="Times New Roman"/>
          <w:color w:val="0D0D0D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0D0D0D"/>
          <w:spacing w:val="0"/>
          <w:w w:val="100"/>
          <w:sz w:val="24"/>
          <w:szCs w:val="24"/>
        </w:rPr>
        <w:t>7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721"/>
      </w:pPr>
      <w:r>
        <w:rPr>
          <w:rFonts w:ascii="Times New Roman" w:cs="Times New Roman" w:eastAsia="Times New Roman" w:hAnsi="Times New Roman"/>
          <w:color w:val="0D0D0D"/>
          <w:spacing w:val="0"/>
          <w:w w:val="100"/>
          <w:sz w:val="24"/>
          <w:szCs w:val="24"/>
        </w:rPr>
        <w:t>1.4</w:t>
      </w:r>
      <w:r>
        <w:rPr>
          <w:rFonts w:ascii="Times New Roman" w:cs="Times New Roman" w:eastAsia="Times New Roman" w:hAnsi="Times New Roman"/>
          <w:color w:val="0D0D0D"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color w:val="0D0D0D"/>
          <w:spacing w:val="2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0D0D0D"/>
          <w:spacing w:val="0"/>
          <w:w w:val="100"/>
          <w:sz w:val="24"/>
          <w:szCs w:val="24"/>
        </w:rPr>
        <w:t>Ru</w:t>
      </w:r>
      <w:r>
        <w:rPr>
          <w:rFonts w:ascii="Times New Roman" w:cs="Times New Roman" w:eastAsia="Times New Roman" w:hAnsi="Times New Roman"/>
          <w:color w:val="0D0D0D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color w:val="0D0D0D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color w:val="0D0D0D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color w:val="0D0D0D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0D0D0D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color w:val="0D0D0D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0D0D0D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color w:val="0D0D0D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0D0D0D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color w:val="0D0D0D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0D0D0D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color w:val="0D0D0D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0D0D0D"/>
          <w:spacing w:val="1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color w:val="0D0D0D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color w:val="0D0D0D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color w:val="0D0D0D"/>
          <w:spacing w:val="0"/>
          <w:w w:val="100"/>
          <w:sz w:val="24"/>
          <w:szCs w:val="24"/>
        </w:rPr>
        <w:t>.......................................</w:t>
      </w:r>
      <w:r>
        <w:rPr>
          <w:rFonts w:ascii="Times New Roman" w:cs="Times New Roman" w:eastAsia="Times New Roman" w:hAnsi="Times New Roman"/>
          <w:color w:val="0D0D0D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0D0D0D"/>
          <w:spacing w:val="0"/>
          <w:w w:val="100"/>
          <w:sz w:val="24"/>
          <w:szCs w:val="24"/>
        </w:rPr>
        <w:t>8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721"/>
      </w:pPr>
      <w:r>
        <w:rPr>
          <w:rFonts w:ascii="Times New Roman" w:cs="Times New Roman" w:eastAsia="Times New Roman" w:hAnsi="Times New Roman"/>
          <w:color w:val="0D0D0D"/>
          <w:spacing w:val="0"/>
          <w:w w:val="100"/>
          <w:sz w:val="24"/>
          <w:szCs w:val="24"/>
        </w:rPr>
        <w:t>1.5</w:t>
      </w:r>
      <w:r>
        <w:rPr>
          <w:rFonts w:ascii="Times New Roman" w:cs="Times New Roman" w:eastAsia="Times New Roman" w:hAnsi="Times New Roman"/>
          <w:color w:val="0D0D0D"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color w:val="0D0D0D"/>
          <w:spacing w:val="2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0D0D0D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color w:val="0D0D0D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color w:val="0D0D0D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color w:val="0D0D0D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color w:val="0D0D0D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0D0D0D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color w:val="0D0D0D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0D0D0D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color w:val="0D0D0D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color w:val="0D0D0D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color w:val="0D0D0D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color w:val="0D0D0D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color w:val="0D0D0D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color w:val="0D0D0D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0D0D0D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color w:val="0D0D0D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0D0D0D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color w:val="0D0D0D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color w:val="0D0D0D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color w:val="0D0D0D"/>
          <w:spacing w:val="0"/>
          <w:w w:val="100"/>
          <w:sz w:val="24"/>
          <w:szCs w:val="24"/>
        </w:rPr>
        <w:t>................................</w:t>
      </w:r>
      <w:r>
        <w:rPr>
          <w:rFonts w:ascii="Times New Roman" w:cs="Times New Roman" w:eastAsia="Times New Roman" w:hAnsi="Times New Roman"/>
          <w:color w:val="0D0D0D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0D0D0D"/>
          <w:spacing w:val="0"/>
          <w:w w:val="100"/>
          <w:sz w:val="24"/>
          <w:szCs w:val="24"/>
        </w:rPr>
        <w:t>8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7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721"/>
      </w:pPr>
      <w:r>
        <w:rPr>
          <w:rFonts w:ascii="Times New Roman" w:cs="Times New Roman" w:eastAsia="Times New Roman" w:hAnsi="Times New Roman"/>
          <w:color w:val="0D0D0D"/>
          <w:spacing w:val="0"/>
          <w:w w:val="100"/>
          <w:sz w:val="24"/>
          <w:szCs w:val="24"/>
        </w:rPr>
        <w:t>1.6</w:t>
      </w:r>
      <w:r>
        <w:rPr>
          <w:rFonts w:ascii="Times New Roman" w:cs="Times New Roman" w:eastAsia="Times New Roman" w:hAnsi="Times New Roman"/>
          <w:color w:val="0D0D0D"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color w:val="0D0D0D"/>
          <w:spacing w:val="2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0D0D0D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color w:val="0D0D0D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0D0D0D"/>
          <w:spacing w:val="0"/>
          <w:w w:val="100"/>
          <w:sz w:val="24"/>
          <w:szCs w:val="24"/>
        </w:rPr>
        <w:t>nf</w:t>
      </w:r>
      <w:r>
        <w:rPr>
          <w:rFonts w:ascii="Times New Roman" w:cs="Times New Roman" w:eastAsia="Times New Roman" w:hAnsi="Times New Roman"/>
          <w:color w:val="0D0D0D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0D0D0D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0D0D0D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color w:val="0D0D0D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0D0D0D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color w:val="0D0D0D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color w:val="0D0D0D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color w:val="0D0D0D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color w:val="0D0D0D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color w:val="0D0D0D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color w:val="0D0D0D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0D0D0D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color w:val="0D0D0D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color w:val="0D0D0D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0D0D0D"/>
          <w:spacing w:val="7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color w:val="0D0D0D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color w:val="0D0D0D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color w:val="0D0D0D"/>
          <w:spacing w:val="0"/>
          <w:w w:val="100"/>
          <w:sz w:val="24"/>
          <w:szCs w:val="24"/>
        </w:rPr>
        <w:t>..............................</w:t>
      </w:r>
      <w:r>
        <w:rPr>
          <w:rFonts w:ascii="Times New Roman" w:cs="Times New Roman" w:eastAsia="Times New Roman" w:hAnsi="Times New Roman"/>
          <w:color w:val="0D0D0D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0D0D0D"/>
          <w:spacing w:val="0"/>
          <w:w w:val="100"/>
          <w:sz w:val="24"/>
          <w:szCs w:val="24"/>
        </w:rPr>
        <w:t>9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left="588" w:right="73"/>
      </w:pPr>
      <w:r>
        <w:rPr>
          <w:rFonts w:ascii="Times New Roman" w:cs="Times New Roman" w:eastAsia="Times New Roman" w:hAnsi="Times New Roman"/>
          <w:b/>
          <w:color w:val="0D0D0D"/>
          <w:spacing w:val="0"/>
          <w:w w:val="100"/>
          <w:sz w:val="24"/>
          <w:szCs w:val="24"/>
        </w:rPr>
        <w:t>BAB</w:t>
      </w:r>
      <w:r>
        <w:rPr>
          <w:rFonts w:ascii="Times New Roman" w:cs="Times New Roman" w:eastAsia="Times New Roman" w:hAnsi="Times New Roman"/>
          <w:b/>
          <w:color w:val="0D0D0D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color w:val="0D0D0D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color w:val="0D0D0D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color w:val="0D0D0D"/>
          <w:spacing w:val="0"/>
          <w:w w:val="100"/>
          <w:sz w:val="24"/>
          <w:szCs w:val="24"/>
        </w:rPr>
        <w:t>     </w:t>
      </w:r>
      <w:r>
        <w:rPr>
          <w:rFonts w:ascii="Times New Roman" w:cs="Times New Roman" w:eastAsia="Times New Roman" w:hAnsi="Times New Roman"/>
          <w:b/>
          <w:color w:val="0D0D0D"/>
          <w:spacing w:val="3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color w:val="0D0D0D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color w:val="0D0D0D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color w:val="0D0D0D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color w:val="0D0D0D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b/>
          <w:color w:val="0D0D0D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color w:val="0D0D0D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color w:val="0D0D0D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color w:val="0D0D0D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color w:val="0D0D0D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color w:val="0D0D0D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color w:val="0D0D0D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color w:val="0D0D0D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color w:val="0D0D0D"/>
          <w:spacing w:val="4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color w:val="0D0D0D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color w:val="0D0D0D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color w:val="0D0D0D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color w:val="0D0D0D"/>
          <w:spacing w:val="-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color w:val="0D0D0D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b/>
          <w:color w:val="0D0D0D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color w:val="0D0D0D"/>
          <w:spacing w:val="0"/>
          <w:w w:val="100"/>
          <w:sz w:val="24"/>
          <w:szCs w:val="24"/>
        </w:rPr>
        <w:t>...................................</w:t>
      </w:r>
      <w:r>
        <w:rPr>
          <w:rFonts w:ascii="Times New Roman" w:cs="Times New Roman" w:eastAsia="Times New Roman" w:hAnsi="Times New Roman"/>
          <w:b/>
          <w:color w:val="0D0D0D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color w:val="0D0D0D"/>
          <w:spacing w:val="0"/>
          <w:w w:val="100"/>
          <w:sz w:val="24"/>
          <w:szCs w:val="24"/>
        </w:rPr>
        <w:t>10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721"/>
      </w:pPr>
      <w:r>
        <w:rPr>
          <w:rFonts w:ascii="Times New Roman" w:cs="Times New Roman" w:eastAsia="Times New Roman" w:hAnsi="Times New Roman"/>
          <w:color w:val="0D0D0D"/>
          <w:spacing w:val="0"/>
          <w:w w:val="100"/>
          <w:sz w:val="24"/>
          <w:szCs w:val="24"/>
        </w:rPr>
        <w:t>2.1</w:t>
      </w:r>
      <w:r>
        <w:rPr>
          <w:rFonts w:ascii="Times New Roman" w:cs="Times New Roman" w:eastAsia="Times New Roman" w:hAnsi="Times New Roman"/>
          <w:color w:val="0D0D0D"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color w:val="0D0D0D"/>
          <w:spacing w:val="2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0D0D0D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color w:val="0D0D0D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0D0D0D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color w:val="0D0D0D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color w:val="0D0D0D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0D0D0D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color w:val="0D0D0D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0D0D0D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color w:val="0D0D0D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color w:val="0D0D0D"/>
          <w:spacing w:val="0"/>
          <w:w w:val="100"/>
          <w:sz w:val="24"/>
          <w:szCs w:val="24"/>
        </w:rPr>
        <w:t>ori</w:t>
      </w:r>
      <w:r>
        <w:rPr>
          <w:rFonts w:ascii="Times New Roman" w:cs="Times New Roman" w:eastAsia="Times New Roman" w:hAnsi="Times New Roman"/>
          <w:color w:val="0D0D0D"/>
          <w:spacing w:val="-2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0D0D0D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color w:val="0D0D0D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color w:val="0D0D0D"/>
          <w:spacing w:val="0"/>
          <w:w w:val="100"/>
          <w:sz w:val="24"/>
          <w:szCs w:val="24"/>
        </w:rPr>
        <w:t>..............................................</w:t>
      </w:r>
      <w:r>
        <w:rPr>
          <w:rFonts w:ascii="Times New Roman" w:cs="Times New Roman" w:eastAsia="Times New Roman" w:hAnsi="Times New Roman"/>
          <w:color w:val="0D0D0D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0D0D0D"/>
          <w:spacing w:val="0"/>
          <w:w w:val="100"/>
          <w:sz w:val="24"/>
          <w:szCs w:val="24"/>
        </w:rPr>
        <w:t>10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721"/>
      </w:pPr>
      <w:r>
        <w:rPr>
          <w:rFonts w:ascii="Times New Roman" w:cs="Times New Roman" w:eastAsia="Times New Roman" w:hAnsi="Times New Roman"/>
          <w:color w:val="0D0D0D"/>
          <w:spacing w:val="0"/>
          <w:w w:val="100"/>
          <w:sz w:val="24"/>
          <w:szCs w:val="24"/>
        </w:rPr>
        <w:t>2.2</w:t>
      </w:r>
      <w:r>
        <w:rPr>
          <w:rFonts w:ascii="Times New Roman" w:cs="Times New Roman" w:eastAsia="Times New Roman" w:hAnsi="Times New Roman"/>
          <w:color w:val="0D0D0D"/>
          <w:spacing w:val="0"/>
          <w:w w:val="100"/>
          <w:sz w:val="24"/>
          <w:szCs w:val="24"/>
        </w:rPr>
        <w:t>    </w:t>
      </w:r>
      <w:r>
        <w:rPr>
          <w:rFonts w:ascii="Times New Roman" w:cs="Times New Roman" w:eastAsia="Times New Roman" w:hAnsi="Times New Roman"/>
          <w:color w:val="0D0D0D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0D0D0D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color w:val="0D0D0D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color w:val="0D0D0D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color w:val="0D0D0D"/>
          <w:spacing w:val="0"/>
          <w:w w:val="100"/>
          <w:sz w:val="24"/>
          <w:szCs w:val="24"/>
        </w:rPr>
        <w:t>or</w:t>
      </w:r>
      <w:r>
        <w:rPr>
          <w:rFonts w:ascii="Times New Roman" w:cs="Times New Roman" w:eastAsia="Times New Roman" w:hAnsi="Times New Roman"/>
          <w:color w:val="0D0D0D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color w:val="0D0D0D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color w:val="0D0D0D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0D0D0D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color w:val="0D0D0D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0D0D0D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color w:val="0D0D0D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0D0D0D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color w:val="0D0D0D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0D0D0D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0D0D0D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color w:val="0D0D0D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0D0D0D"/>
          <w:spacing w:val="14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color w:val="0D0D0D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color w:val="0D0D0D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color w:val="0D0D0D"/>
          <w:spacing w:val="0"/>
          <w:w w:val="100"/>
          <w:sz w:val="24"/>
          <w:szCs w:val="24"/>
        </w:rPr>
        <w:t>.................................</w:t>
      </w:r>
      <w:r>
        <w:rPr>
          <w:rFonts w:ascii="Times New Roman" w:cs="Times New Roman" w:eastAsia="Times New Roman" w:hAnsi="Times New Roman"/>
          <w:color w:val="0D0D0D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0D0D0D"/>
          <w:spacing w:val="0"/>
          <w:w w:val="100"/>
          <w:sz w:val="24"/>
          <w:szCs w:val="24"/>
        </w:rPr>
        <w:t>29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721"/>
      </w:pPr>
      <w:r>
        <w:rPr>
          <w:rFonts w:ascii="Times New Roman" w:cs="Times New Roman" w:eastAsia="Times New Roman" w:hAnsi="Times New Roman"/>
          <w:color w:val="0D0D0D"/>
          <w:spacing w:val="0"/>
          <w:w w:val="100"/>
          <w:sz w:val="24"/>
          <w:szCs w:val="24"/>
        </w:rPr>
        <w:t>2.3</w:t>
      </w:r>
      <w:r>
        <w:rPr>
          <w:rFonts w:ascii="Times New Roman" w:cs="Times New Roman" w:eastAsia="Times New Roman" w:hAnsi="Times New Roman"/>
          <w:color w:val="0D0D0D"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color w:val="0D0D0D"/>
          <w:spacing w:val="2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0D0D0D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color w:val="0D0D0D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0D0D0D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color w:val="0D0D0D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color w:val="0D0D0D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0D0D0D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color w:val="0D0D0D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0D0D0D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color w:val="0D0D0D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color w:val="0D0D0D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color w:val="0D0D0D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color w:val="0D0D0D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color w:val="0D0D0D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0D0D0D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color w:val="0D0D0D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color w:val="0D0D0D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color w:val="0D0D0D"/>
          <w:spacing w:val="0"/>
          <w:w w:val="100"/>
          <w:sz w:val="24"/>
          <w:szCs w:val="24"/>
        </w:rPr>
        <w:t>..........................................</w:t>
      </w:r>
      <w:r>
        <w:rPr>
          <w:rFonts w:ascii="Times New Roman" w:cs="Times New Roman" w:eastAsia="Times New Roman" w:hAnsi="Times New Roman"/>
          <w:color w:val="0D0D0D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0D0D0D"/>
          <w:spacing w:val="0"/>
          <w:w w:val="100"/>
          <w:sz w:val="24"/>
          <w:szCs w:val="24"/>
        </w:rPr>
        <w:t>33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721"/>
      </w:pPr>
      <w:r>
        <w:rPr>
          <w:rFonts w:ascii="Times New Roman" w:cs="Times New Roman" w:eastAsia="Times New Roman" w:hAnsi="Times New Roman"/>
          <w:color w:val="0D0D0D"/>
          <w:spacing w:val="0"/>
          <w:w w:val="100"/>
          <w:sz w:val="24"/>
          <w:szCs w:val="24"/>
        </w:rPr>
        <w:t>2.4</w:t>
      </w:r>
      <w:r>
        <w:rPr>
          <w:rFonts w:ascii="Times New Roman" w:cs="Times New Roman" w:eastAsia="Times New Roman" w:hAnsi="Times New Roman"/>
          <w:color w:val="0D0D0D"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color w:val="0D0D0D"/>
          <w:spacing w:val="2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0D0D0D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color w:val="0D0D0D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color w:val="0D0D0D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color w:val="0D0D0D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0D0D0D"/>
          <w:spacing w:val="0"/>
          <w:w w:val="100"/>
          <w:sz w:val="24"/>
          <w:szCs w:val="24"/>
        </w:rPr>
        <w:t>ngka</w:t>
      </w:r>
      <w:r>
        <w:rPr>
          <w:rFonts w:ascii="Times New Roman" w:cs="Times New Roman" w:eastAsia="Times New Roman" w:hAnsi="Times New Roman"/>
          <w:color w:val="0D0D0D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0D0D0D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color w:val="0D0D0D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color w:val="0D0D0D"/>
          <w:spacing w:val="0"/>
          <w:w w:val="100"/>
          <w:sz w:val="24"/>
          <w:szCs w:val="24"/>
        </w:rPr>
        <w:t>rp</w:t>
      </w:r>
      <w:r>
        <w:rPr>
          <w:rFonts w:ascii="Times New Roman" w:cs="Times New Roman" w:eastAsia="Times New Roman" w:hAnsi="Times New Roman"/>
          <w:color w:val="0D0D0D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color w:val="0D0D0D"/>
          <w:spacing w:val="-4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color w:val="0D0D0D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color w:val="0D0D0D"/>
          <w:spacing w:val="-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color w:val="0D0D0D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color w:val="0D0D0D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color w:val="0D0D0D"/>
          <w:spacing w:val="0"/>
          <w:w w:val="100"/>
          <w:sz w:val="24"/>
          <w:szCs w:val="24"/>
        </w:rPr>
        <w:t>.....................................</w:t>
      </w:r>
      <w:r>
        <w:rPr>
          <w:rFonts w:ascii="Times New Roman" w:cs="Times New Roman" w:eastAsia="Times New Roman" w:hAnsi="Times New Roman"/>
          <w:color w:val="0D0D0D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0D0D0D"/>
          <w:spacing w:val="0"/>
          <w:w w:val="100"/>
          <w:sz w:val="24"/>
          <w:szCs w:val="24"/>
        </w:rPr>
        <w:t>34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left="588" w:right="73"/>
      </w:pPr>
      <w:r>
        <w:rPr>
          <w:rFonts w:ascii="Times New Roman" w:cs="Times New Roman" w:eastAsia="Times New Roman" w:hAnsi="Times New Roman"/>
          <w:b/>
          <w:color w:val="0D0D0D"/>
          <w:spacing w:val="0"/>
          <w:w w:val="100"/>
          <w:sz w:val="24"/>
          <w:szCs w:val="24"/>
        </w:rPr>
        <w:t>BAB</w:t>
      </w:r>
      <w:r>
        <w:rPr>
          <w:rFonts w:ascii="Times New Roman" w:cs="Times New Roman" w:eastAsia="Times New Roman" w:hAnsi="Times New Roman"/>
          <w:b/>
          <w:color w:val="0D0D0D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color w:val="0D0D0D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color w:val="0D0D0D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color w:val="0D0D0D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color w:val="0D0D0D"/>
          <w:spacing w:val="0"/>
          <w:w w:val="100"/>
          <w:sz w:val="24"/>
          <w:szCs w:val="24"/>
        </w:rPr>
        <w:t>    </w:t>
      </w:r>
      <w:r>
        <w:rPr>
          <w:rFonts w:ascii="Times New Roman" w:cs="Times New Roman" w:eastAsia="Times New Roman" w:hAnsi="Times New Roman"/>
          <w:b/>
          <w:color w:val="0D0D0D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color w:val="0D0D0D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color w:val="0D0D0D"/>
          <w:spacing w:val="0"/>
          <w:w w:val="100"/>
          <w:sz w:val="24"/>
          <w:szCs w:val="24"/>
        </w:rPr>
        <w:t>ET</w:t>
      </w:r>
      <w:r>
        <w:rPr>
          <w:rFonts w:ascii="Times New Roman" w:cs="Times New Roman" w:eastAsia="Times New Roman" w:hAnsi="Times New Roman"/>
          <w:b/>
          <w:color w:val="0D0D0D"/>
          <w:spacing w:val="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b/>
          <w:color w:val="0D0D0D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color w:val="0D0D0D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color w:val="0D0D0D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color w:val="0D0D0D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color w:val="0D0D0D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color w:val="0D0D0D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color w:val="0D0D0D"/>
          <w:spacing w:val="0"/>
          <w:w w:val="100"/>
          <w:sz w:val="24"/>
          <w:szCs w:val="24"/>
        </w:rPr>
        <w:t>EL</w:t>
      </w:r>
      <w:r>
        <w:rPr>
          <w:rFonts w:ascii="Times New Roman" w:cs="Times New Roman" w:eastAsia="Times New Roman" w:hAnsi="Times New Roman"/>
          <w:b/>
          <w:color w:val="0D0D0D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color w:val="0D0D0D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color w:val="0D0D0D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color w:val="0D0D0D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color w:val="0D0D0D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color w:val="0D0D0D"/>
          <w:spacing w:val="-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color w:val="0D0D0D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b/>
          <w:color w:val="0D0D0D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color w:val="0D0D0D"/>
          <w:spacing w:val="0"/>
          <w:w w:val="100"/>
          <w:sz w:val="24"/>
          <w:szCs w:val="24"/>
        </w:rPr>
        <w:t>................................</w:t>
      </w:r>
      <w:r>
        <w:rPr>
          <w:rFonts w:ascii="Times New Roman" w:cs="Times New Roman" w:eastAsia="Times New Roman" w:hAnsi="Times New Roman"/>
          <w:b/>
          <w:color w:val="0D0D0D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color w:val="0D0D0D"/>
          <w:spacing w:val="0"/>
          <w:w w:val="100"/>
          <w:sz w:val="24"/>
          <w:szCs w:val="24"/>
        </w:rPr>
        <w:t>37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721"/>
      </w:pPr>
      <w:r>
        <w:rPr>
          <w:rFonts w:ascii="Times New Roman" w:cs="Times New Roman" w:eastAsia="Times New Roman" w:hAnsi="Times New Roman"/>
          <w:color w:val="0D0D0D"/>
          <w:spacing w:val="0"/>
          <w:w w:val="100"/>
          <w:sz w:val="24"/>
          <w:szCs w:val="24"/>
        </w:rPr>
        <w:t>3.1</w:t>
      </w:r>
      <w:r>
        <w:rPr>
          <w:rFonts w:ascii="Times New Roman" w:cs="Times New Roman" w:eastAsia="Times New Roman" w:hAnsi="Times New Roman"/>
          <w:color w:val="0D0D0D"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color w:val="0D0D0D"/>
          <w:spacing w:val="2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0D0D0D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color w:val="0D0D0D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color w:val="0D0D0D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color w:val="0D0D0D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0D0D0D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color w:val="0D0D0D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color w:val="0D0D0D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0D0D0D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color w:val="0D0D0D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color w:val="0D0D0D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color w:val="0D0D0D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color w:val="0D0D0D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color w:val="0D0D0D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color w:val="0D0D0D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color w:val="0D0D0D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color w:val="0D0D0D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0D0D0D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color w:val="0D0D0D"/>
          <w:spacing w:val="-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0D0D0D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color w:val="0D0D0D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color w:val="0D0D0D"/>
          <w:spacing w:val="0"/>
          <w:w w:val="100"/>
          <w:sz w:val="24"/>
          <w:szCs w:val="24"/>
        </w:rPr>
        <w:t>......................................</w:t>
      </w:r>
      <w:r>
        <w:rPr>
          <w:rFonts w:ascii="Times New Roman" w:cs="Times New Roman" w:eastAsia="Times New Roman" w:hAnsi="Times New Roman"/>
          <w:color w:val="0D0D0D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0D0D0D"/>
          <w:spacing w:val="0"/>
          <w:w w:val="100"/>
          <w:sz w:val="24"/>
          <w:szCs w:val="24"/>
        </w:rPr>
        <w:t>37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7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721"/>
        <w:sectPr>
          <w:pgNumType w:start="4"/>
          <w:pgMar w:bottom="280" w:footer="982" w:left="1680" w:right="1600" w:top="1560"/>
          <w:footerReference r:id="rId4" w:type="default"/>
          <w:type w:val="continuous"/>
          <w:pgSz w:h="16840" w:w="11920"/>
        </w:sectPr>
      </w:pPr>
      <w:r>
        <w:rPr>
          <w:rFonts w:ascii="Times New Roman" w:cs="Times New Roman" w:eastAsia="Times New Roman" w:hAnsi="Times New Roman"/>
          <w:color w:val="0D0D0D"/>
          <w:spacing w:val="0"/>
          <w:w w:val="100"/>
          <w:sz w:val="24"/>
          <w:szCs w:val="24"/>
        </w:rPr>
        <w:t>3.2</w:t>
      </w:r>
      <w:r>
        <w:rPr>
          <w:rFonts w:ascii="Times New Roman" w:cs="Times New Roman" w:eastAsia="Times New Roman" w:hAnsi="Times New Roman"/>
          <w:color w:val="0D0D0D"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color w:val="0D0D0D"/>
          <w:spacing w:val="2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0D0D0D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color w:val="0D0D0D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color w:val="0D0D0D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color w:val="0D0D0D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color w:val="0D0D0D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0D0D0D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color w:val="0D0D0D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0D0D0D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color w:val="0D0D0D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0D0D0D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color w:val="0D0D0D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0D0D0D"/>
          <w:spacing w:val="-3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color w:val="0D0D0D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0D0D0D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color w:val="0D0D0D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color w:val="0D0D0D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color w:val="0D0D0D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0D0D0D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color w:val="0D0D0D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color w:val="0D0D0D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color w:val="0D0D0D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color w:val="0D0D0D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color w:val="0D0D0D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color w:val="0D0D0D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color w:val="0D0D0D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color w:val="0D0D0D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0D0D0D"/>
          <w:spacing w:val="1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color w:val="0D0D0D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color w:val="0D0D0D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color w:val="0D0D0D"/>
          <w:spacing w:val="0"/>
          <w:w w:val="100"/>
          <w:sz w:val="24"/>
          <w:szCs w:val="24"/>
        </w:rPr>
        <w:t>...................</w:t>
      </w:r>
      <w:r>
        <w:rPr>
          <w:rFonts w:ascii="Times New Roman" w:cs="Times New Roman" w:eastAsia="Times New Roman" w:hAnsi="Times New Roman"/>
          <w:color w:val="0D0D0D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0D0D0D"/>
          <w:spacing w:val="0"/>
          <w:w w:val="100"/>
          <w:sz w:val="24"/>
          <w:szCs w:val="24"/>
        </w:rPr>
        <w:t>38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3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9"/>
        <w:ind w:left="1721"/>
      </w:pPr>
      <w:r>
        <w:rPr>
          <w:rFonts w:ascii="Times New Roman" w:cs="Times New Roman" w:eastAsia="Times New Roman" w:hAnsi="Times New Roman"/>
          <w:color w:val="0D0D0D"/>
          <w:spacing w:val="0"/>
          <w:w w:val="100"/>
          <w:sz w:val="24"/>
          <w:szCs w:val="24"/>
        </w:rPr>
        <w:t>3.3</w:t>
      </w:r>
      <w:r>
        <w:rPr>
          <w:rFonts w:ascii="Times New Roman" w:cs="Times New Roman" w:eastAsia="Times New Roman" w:hAnsi="Times New Roman"/>
          <w:color w:val="0D0D0D"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color w:val="0D0D0D"/>
          <w:spacing w:val="2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0D0D0D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color w:val="0D0D0D"/>
          <w:spacing w:val="0"/>
          <w:w w:val="100"/>
          <w:sz w:val="24"/>
          <w:szCs w:val="24"/>
        </w:rPr>
        <w:t>ro</w:t>
      </w:r>
      <w:r>
        <w:rPr>
          <w:rFonts w:ascii="Times New Roman" w:cs="Times New Roman" w:eastAsia="Times New Roman" w:hAnsi="Times New Roman"/>
          <w:color w:val="0D0D0D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color w:val="0D0D0D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color w:val="0D0D0D"/>
          <w:spacing w:val="0"/>
          <w:w w:val="100"/>
          <w:sz w:val="24"/>
          <w:szCs w:val="24"/>
        </w:rPr>
        <w:t>dur</w:t>
      </w:r>
      <w:r>
        <w:rPr>
          <w:rFonts w:ascii="Times New Roman" w:cs="Times New Roman" w:eastAsia="Times New Roman" w:hAnsi="Times New Roman"/>
          <w:color w:val="0D0D0D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0D0D0D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color w:val="0D0D0D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color w:val="0D0D0D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color w:val="0D0D0D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color w:val="0D0D0D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color w:val="0D0D0D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color w:val="0D0D0D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color w:val="0D0D0D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color w:val="0D0D0D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0D0D0D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color w:val="0D0D0D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0D0D0D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color w:val="0D0D0D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0D0D0D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color w:val="0D0D0D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0D0D0D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color w:val="0D0D0D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color w:val="0D0D0D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color w:val="0D0D0D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color w:val="0D0D0D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color w:val="0D0D0D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color w:val="0D0D0D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0D0D0D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color w:val="0D0D0D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color w:val="0D0D0D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0D0D0D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color w:val="0D0D0D"/>
          <w:spacing w:val="-3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0D0D0D"/>
          <w:spacing w:val="0"/>
          <w:w w:val="100"/>
          <w:sz w:val="24"/>
          <w:szCs w:val="24"/>
        </w:rPr>
        <w:t>...................................</w:t>
      </w:r>
      <w:r>
        <w:rPr>
          <w:rFonts w:ascii="Times New Roman" w:cs="Times New Roman" w:eastAsia="Times New Roman" w:hAnsi="Times New Roman"/>
          <w:color w:val="0D0D0D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0D0D0D"/>
          <w:spacing w:val="0"/>
          <w:w w:val="100"/>
          <w:sz w:val="24"/>
          <w:szCs w:val="24"/>
        </w:rPr>
        <w:t>38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721"/>
      </w:pPr>
      <w:r>
        <w:rPr>
          <w:rFonts w:ascii="Times New Roman" w:cs="Times New Roman" w:eastAsia="Times New Roman" w:hAnsi="Times New Roman"/>
          <w:color w:val="0D0D0D"/>
          <w:spacing w:val="0"/>
          <w:w w:val="100"/>
          <w:sz w:val="24"/>
          <w:szCs w:val="24"/>
        </w:rPr>
        <w:t>3.4</w:t>
      </w:r>
      <w:r>
        <w:rPr>
          <w:rFonts w:ascii="Times New Roman" w:cs="Times New Roman" w:eastAsia="Times New Roman" w:hAnsi="Times New Roman"/>
          <w:color w:val="0D0D0D"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color w:val="0D0D0D"/>
          <w:spacing w:val="2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0D0D0D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color w:val="0D0D0D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color w:val="0D0D0D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color w:val="0D0D0D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0D0D0D"/>
          <w:spacing w:val="0"/>
          <w:w w:val="100"/>
          <w:sz w:val="24"/>
          <w:szCs w:val="24"/>
        </w:rPr>
        <w:t>Coba</w:t>
      </w:r>
      <w:r>
        <w:rPr>
          <w:rFonts w:ascii="Times New Roman" w:cs="Times New Roman" w:eastAsia="Times New Roman" w:hAnsi="Times New Roman"/>
          <w:color w:val="0D0D0D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0D0D0D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color w:val="0D0D0D"/>
          <w:spacing w:val="0"/>
          <w:w w:val="100"/>
          <w:sz w:val="24"/>
          <w:szCs w:val="24"/>
        </w:rPr>
        <w:t>roduk</w:t>
      </w:r>
      <w:r>
        <w:rPr>
          <w:rFonts w:ascii="Times New Roman" w:cs="Times New Roman" w:eastAsia="Times New Roman" w:hAnsi="Times New Roman"/>
          <w:color w:val="0D0D0D"/>
          <w:spacing w:val="-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0D0D0D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color w:val="0D0D0D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color w:val="0D0D0D"/>
          <w:spacing w:val="0"/>
          <w:w w:val="100"/>
          <w:sz w:val="24"/>
          <w:szCs w:val="24"/>
        </w:rPr>
        <w:t>.......................................</w:t>
      </w:r>
      <w:r>
        <w:rPr>
          <w:rFonts w:ascii="Times New Roman" w:cs="Times New Roman" w:eastAsia="Times New Roman" w:hAnsi="Times New Roman"/>
          <w:color w:val="0D0D0D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0D0D0D"/>
          <w:spacing w:val="0"/>
          <w:w w:val="100"/>
          <w:sz w:val="24"/>
          <w:szCs w:val="24"/>
        </w:rPr>
        <w:t>42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721"/>
      </w:pPr>
      <w:r>
        <w:rPr>
          <w:rFonts w:ascii="Times New Roman" w:cs="Times New Roman" w:eastAsia="Times New Roman" w:hAnsi="Times New Roman"/>
          <w:color w:val="0D0D0D"/>
          <w:spacing w:val="0"/>
          <w:w w:val="100"/>
          <w:sz w:val="24"/>
          <w:szCs w:val="24"/>
        </w:rPr>
        <w:t>3.5</w:t>
      </w:r>
      <w:r>
        <w:rPr>
          <w:rFonts w:ascii="Times New Roman" w:cs="Times New Roman" w:eastAsia="Times New Roman" w:hAnsi="Times New Roman"/>
          <w:color w:val="0D0D0D"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color w:val="0D0D0D"/>
          <w:spacing w:val="2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0D0D0D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color w:val="0D0D0D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color w:val="0D0D0D"/>
          <w:spacing w:val="0"/>
          <w:w w:val="100"/>
          <w:sz w:val="24"/>
          <w:szCs w:val="24"/>
        </w:rPr>
        <w:t>kn</w:t>
      </w:r>
      <w:r>
        <w:rPr>
          <w:rFonts w:ascii="Times New Roman" w:cs="Times New Roman" w:eastAsia="Times New Roman" w:hAnsi="Times New Roman"/>
          <w:color w:val="0D0D0D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color w:val="0D0D0D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color w:val="0D0D0D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0D0D0D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color w:val="0D0D0D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color w:val="0D0D0D"/>
          <w:spacing w:val="0"/>
          <w:w w:val="100"/>
          <w:sz w:val="24"/>
          <w:szCs w:val="24"/>
        </w:rPr>
        <w:t>ngu</w:t>
      </w:r>
      <w:r>
        <w:rPr>
          <w:rFonts w:ascii="Times New Roman" w:cs="Times New Roman" w:eastAsia="Times New Roman" w:hAnsi="Times New Roman"/>
          <w:color w:val="0D0D0D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color w:val="0D0D0D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color w:val="0D0D0D"/>
          <w:spacing w:val="-4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color w:val="0D0D0D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color w:val="0D0D0D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0D0D0D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color w:val="0D0D0D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0D0D0D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color w:val="0D0D0D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0D0D0D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color w:val="0D0D0D"/>
          <w:spacing w:val="0"/>
          <w:w w:val="100"/>
          <w:sz w:val="24"/>
          <w:szCs w:val="24"/>
        </w:rPr>
        <w:t>a...............................</w:t>
      </w:r>
      <w:r>
        <w:rPr>
          <w:rFonts w:ascii="Times New Roman" w:cs="Times New Roman" w:eastAsia="Times New Roman" w:hAnsi="Times New Roman"/>
          <w:color w:val="0D0D0D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color w:val="0D0D0D"/>
          <w:spacing w:val="0"/>
          <w:w w:val="100"/>
          <w:sz w:val="24"/>
          <w:szCs w:val="24"/>
        </w:rPr>
        <w:t>........................</w:t>
      </w:r>
      <w:r>
        <w:rPr>
          <w:rFonts w:ascii="Times New Roman" w:cs="Times New Roman" w:eastAsia="Times New Roman" w:hAnsi="Times New Roman"/>
          <w:color w:val="0D0D0D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0D0D0D"/>
          <w:spacing w:val="0"/>
          <w:w w:val="100"/>
          <w:sz w:val="24"/>
          <w:szCs w:val="24"/>
        </w:rPr>
        <w:t>43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721"/>
      </w:pPr>
      <w:r>
        <w:rPr>
          <w:rFonts w:ascii="Times New Roman" w:cs="Times New Roman" w:eastAsia="Times New Roman" w:hAnsi="Times New Roman"/>
          <w:color w:val="0D0D0D"/>
          <w:spacing w:val="0"/>
          <w:w w:val="100"/>
          <w:sz w:val="24"/>
          <w:szCs w:val="24"/>
        </w:rPr>
        <w:t>3.6</w:t>
      </w:r>
      <w:r>
        <w:rPr>
          <w:rFonts w:ascii="Times New Roman" w:cs="Times New Roman" w:eastAsia="Times New Roman" w:hAnsi="Times New Roman"/>
          <w:color w:val="0D0D0D"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color w:val="0D0D0D"/>
          <w:spacing w:val="2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0D0D0D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color w:val="0D0D0D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color w:val="0D0D0D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color w:val="0D0D0D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color w:val="0D0D0D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color w:val="0D0D0D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color w:val="0D0D0D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0D0D0D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color w:val="0D0D0D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0D0D0D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color w:val="0D0D0D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0D0D0D"/>
          <w:spacing w:val="0"/>
          <w:w w:val="100"/>
          <w:sz w:val="24"/>
          <w:szCs w:val="24"/>
        </w:rPr>
        <w:t>In</w:t>
      </w:r>
      <w:r>
        <w:rPr>
          <w:rFonts w:ascii="Times New Roman" w:cs="Times New Roman" w:eastAsia="Times New Roman" w:hAnsi="Times New Roman"/>
          <w:color w:val="0D0D0D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color w:val="0D0D0D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color w:val="0D0D0D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color w:val="0D0D0D"/>
          <w:spacing w:val="-4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color w:val="0D0D0D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color w:val="0D0D0D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color w:val="0D0D0D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color w:val="0D0D0D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0D0D0D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color w:val="0D0D0D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color w:val="0D0D0D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color w:val="0D0D0D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color w:val="0D0D0D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color w:val="0D0D0D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color w:val="0D0D0D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color w:val="0D0D0D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color w:val="0D0D0D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0D0D0D"/>
          <w:spacing w:val="1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color w:val="0D0D0D"/>
          <w:spacing w:val="0"/>
          <w:w w:val="100"/>
          <w:sz w:val="24"/>
          <w:szCs w:val="24"/>
        </w:rPr>
        <w:t>........................................</w:t>
      </w:r>
      <w:r>
        <w:rPr>
          <w:rFonts w:ascii="Times New Roman" w:cs="Times New Roman" w:eastAsia="Times New Roman" w:hAnsi="Times New Roman"/>
          <w:color w:val="0D0D0D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0D0D0D"/>
          <w:spacing w:val="0"/>
          <w:w w:val="100"/>
          <w:sz w:val="24"/>
          <w:szCs w:val="24"/>
        </w:rPr>
        <w:t>50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721"/>
      </w:pPr>
      <w:r>
        <w:rPr>
          <w:rFonts w:ascii="Times New Roman" w:cs="Times New Roman" w:eastAsia="Times New Roman" w:hAnsi="Times New Roman"/>
          <w:color w:val="0D0D0D"/>
          <w:spacing w:val="0"/>
          <w:w w:val="100"/>
          <w:sz w:val="24"/>
          <w:szCs w:val="24"/>
        </w:rPr>
        <w:t>3.7</w:t>
      </w:r>
      <w:r>
        <w:rPr>
          <w:rFonts w:ascii="Times New Roman" w:cs="Times New Roman" w:eastAsia="Times New Roman" w:hAnsi="Times New Roman"/>
          <w:color w:val="0D0D0D"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color w:val="0D0D0D"/>
          <w:spacing w:val="2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0D0D0D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color w:val="0D0D0D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color w:val="0D0D0D"/>
          <w:spacing w:val="0"/>
          <w:w w:val="100"/>
          <w:sz w:val="24"/>
          <w:szCs w:val="24"/>
        </w:rPr>
        <w:t>kn</w:t>
      </w:r>
      <w:r>
        <w:rPr>
          <w:rFonts w:ascii="Times New Roman" w:cs="Times New Roman" w:eastAsia="Times New Roman" w:hAnsi="Times New Roman"/>
          <w:color w:val="0D0D0D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color w:val="0D0D0D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color w:val="0D0D0D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0D0D0D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0D0D0D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color w:val="0D0D0D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0D0D0D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color w:val="0D0D0D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color w:val="0D0D0D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color w:val="0D0D0D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color w:val="0D0D0D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color w:val="0D0D0D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0D0D0D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color w:val="0D0D0D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0D0D0D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color w:val="0D0D0D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0D0D0D"/>
          <w:spacing w:val="-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0D0D0D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color w:val="0D0D0D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color w:val="0D0D0D"/>
          <w:spacing w:val="0"/>
          <w:w w:val="100"/>
          <w:sz w:val="24"/>
          <w:szCs w:val="24"/>
        </w:rPr>
        <w:t>................................</w:t>
      </w:r>
      <w:r>
        <w:rPr>
          <w:rFonts w:ascii="Times New Roman" w:cs="Times New Roman" w:eastAsia="Times New Roman" w:hAnsi="Times New Roman"/>
          <w:color w:val="0D0D0D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0D0D0D"/>
          <w:spacing w:val="0"/>
          <w:w w:val="100"/>
          <w:sz w:val="24"/>
          <w:szCs w:val="24"/>
        </w:rPr>
        <w:t>53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b/>
          <w:color w:val="0D0D0D"/>
          <w:spacing w:val="0"/>
          <w:w w:val="100"/>
          <w:sz w:val="24"/>
          <w:szCs w:val="24"/>
        </w:rPr>
        <w:t>BAB</w:t>
      </w:r>
      <w:r>
        <w:rPr>
          <w:rFonts w:ascii="Times New Roman" w:cs="Times New Roman" w:eastAsia="Times New Roman" w:hAnsi="Times New Roman"/>
          <w:b/>
          <w:color w:val="0D0D0D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color w:val="0D0D0D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color w:val="0D0D0D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b/>
          <w:color w:val="0D0D0D"/>
          <w:spacing w:val="0"/>
          <w:w w:val="100"/>
          <w:sz w:val="24"/>
          <w:szCs w:val="24"/>
        </w:rPr>
        <w:t>    </w:t>
      </w:r>
      <w:r>
        <w:rPr>
          <w:rFonts w:ascii="Times New Roman" w:cs="Times New Roman" w:eastAsia="Times New Roman" w:hAnsi="Times New Roman"/>
          <w:b/>
          <w:color w:val="0D0D0D"/>
          <w:spacing w:val="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color w:val="0D0D0D"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b/>
          <w:color w:val="0D0D0D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color w:val="0D0D0D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color w:val="0D0D0D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color w:val="0D0D0D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color w:val="0D0D0D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color w:val="0D0D0D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color w:val="0D0D0D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color w:val="0D0D0D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color w:val="0D0D0D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color w:val="0D0D0D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color w:val="0D0D0D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color w:val="0D0D0D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color w:val="0D0D0D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b/>
          <w:color w:val="0D0D0D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color w:val="0D0D0D"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b/>
          <w:color w:val="0D0D0D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color w:val="0D0D0D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color w:val="0D0D0D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color w:val="0D0D0D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color w:val="0D0D0D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color w:val="0D0D0D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b/>
          <w:color w:val="0D0D0D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color w:val="0D0D0D"/>
          <w:spacing w:val="0"/>
          <w:w w:val="100"/>
          <w:sz w:val="24"/>
          <w:szCs w:val="24"/>
        </w:rPr>
        <w:t>........................</w:t>
      </w:r>
      <w:r>
        <w:rPr>
          <w:rFonts w:ascii="Times New Roman" w:cs="Times New Roman" w:eastAsia="Times New Roman" w:hAnsi="Times New Roman"/>
          <w:b/>
          <w:color w:val="0D0D0D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color w:val="0D0D0D"/>
          <w:spacing w:val="0"/>
          <w:w w:val="100"/>
          <w:sz w:val="24"/>
          <w:szCs w:val="24"/>
        </w:rPr>
        <w:t>56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721"/>
      </w:pPr>
      <w:r>
        <w:rPr>
          <w:rFonts w:ascii="Times New Roman" w:cs="Times New Roman" w:eastAsia="Times New Roman" w:hAnsi="Times New Roman"/>
          <w:color w:val="0D0D0D"/>
          <w:spacing w:val="0"/>
          <w:w w:val="100"/>
          <w:sz w:val="24"/>
          <w:szCs w:val="24"/>
        </w:rPr>
        <w:t>4.1</w:t>
      </w:r>
      <w:r>
        <w:rPr>
          <w:rFonts w:ascii="Times New Roman" w:cs="Times New Roman" w:eastAsia="Times New Roman" w:hAnsi="Times New Roman"/>
          <w:color w:val="0D0D0D"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color w:val="0D0D0D"/>
          <w:spacing w:val="2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0D0D0D"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color w:val="0D0D0D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0D0D0D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color w:val="0D0D0D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color w:val="0D0D0D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color w:val="0D0D0D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0D0D0D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color w:val="0D0D0D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color w:val="0D0D0D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color w:val="0D0D0D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color w:val="0D0D0D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color w:val="0D0D0D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color w:val="0D0D0D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color w:val="0D0D0D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color w:val="0D0D0D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0D0D0D"/>
          <w:spacing w:val="2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color w:val="0D0D0D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color w:val="0D0D0D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color w:val="0D0D0D"/>
          <w:spacing w:val="0"/>
          <w:w w:val="100"/>
          <w:sz w:val="24"/>
          <w:szCs w:val="24"/>
        </w:rPr>
        <w:t>.........................................</w:t>
      </w:r>
      <w:r>
        <w:rPr>
          <w:rFonts w:ascii="Times New Roman" w:cs="Times New Roman" w:eastAsia="Times New Roman" w:hAnsi="Times New Roman"/>
          <w:color w:val="0D0D0D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0D0D0D"/>
          <w:spacing w:val="0"/>
          <w:w w:val="100"/>
          <w:sz w:val="24"/>
          <w:szCs w:val="24"/>
        </w:rPr>
        <w:t>56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721"/>
      </w:pPr>
      <w:r>
        <w:rPr>
          <w:rFonts w:ascii="Times New Roman" w:cs="Times New Roman" w:eastAsia="Times New Roman" w:hAnsi="Times New Roman"/>
          <w:color w:val="0D0D0D"/>
          <w:spacing w:val="0"/>
          <w:w w:val="100"/>
          <w:sz w:val="24"/>
          <w:szCs w:val="24"/>
        </w:rPr>
        <w:t>4.2</w:t>
      </w:r>
      <w:r>
        <w:rPr>
          <w:rFonts w:ascii="Times New Roman" w:cs="Times New Roman" w:eastAsia="Times New Roman" w:hAnsi="Times New Roman"/>
          <w:color w:val="0D0D0D"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color w:val="0D0D0D"/>
          <w:spacing w:val="2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0D0D0D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color w:val="0D0D0D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color w:val="0D0D0D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color w:val="0D0D0D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color w:val="0D0D0D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0D0D0D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color w:val="0D0D0D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0D0D0D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color w:val="0D0D0D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0D0D0D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color w:val="0D0D0D"/>
          <w:spacing w:val="-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0D0D0D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color w:val="0D0D0D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color w:val="0D0D0D"/>
          <w:spacing w:val="0"/>
          <w:w w:val="100"/>
          <w:sz w:val="24"/>
          <w:szCs w:val="24"/>
        </w:rPr>
        <w:t>..............................................</w:t>
      </w:r>
      <w:r>
        <w:rPr>
          <w:rFonts w:ascii="Times New Roman" w:cs="Times New Roman" w:eastAsia="Times New Roman" w:hAnsi="Times New Roman"/>
          <w:color w:val="0D0D0D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0D0D0D"/>
          <w:spacing w:val="0"/>
          <w:w w:val="100"/>
          <w:sz w:val="24"/>
          <w:szCs w:val="24"/>
        </w:rPr>
        <w:t>66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b/>
          <w:color w:val="0D0D0D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b/>
          <w:color w:val="0D0D0D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color w:val="0D0D0D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b/>
          <w:color w:val="0D0D0D"/>
          <w:spacing w:val="-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color w:val="0D0D0D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b/>
          <w:color w:val="0D0D0D"/>
          <w:spacing w:val="0"/>
          <w:w w:val="100"/>
          <w:sz w:val="24"/>
          <w:szCs w:val="24"/>
        </w:rPr>
        <w:t>     </w:t>
      </w:r>
      <w:r>
        <w:rPr>
          <w:rFonts w:ascii="Times New Roman" w:cs="Times New Roman" w:eastAsia="Times New Roman" w:hAnsi="Times New Roman"/>
          <w:b/>
          <w:color w:val="0D0D0D"/>
          <w:spacing w:val="5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color w:val="0D0D0D"/>
          <w:spacing w:val="-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color w:val="0D0D0D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color w:val="0D0D0D"/>
          <w:spacing w:val="-6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color w:val="0D0D0D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color w:val="0D0D0D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color w:val="0D0D0D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color w:val="0D0D0D"/>
          <w:spacing w:val="-5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color w:val="0D0D0D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color w:val="0D0D0D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color w:val="0D0D0D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color w:val="0D0D0D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color w:val="0D0D0D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color w:val="0D0D0D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color w:val="0D0D0D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color w:val="0D0D0D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color w:val="0D0D0D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color w:val="0D0D0D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color w:val="0D0D0D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color w:val="0D0D0D"/>
          <w:spacing w:val="-5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color w:val="0D0D0D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color w:val="0D0D0D"/>
          <w:spacing w:val="-3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color w:val="0D0D0D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b/>
          <w:color w:val="0D0D0D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color w:val="0D0D0D"/>
          <w:spacing w:val="0"/>
          <w:w w:val="100"/>
          <w:sz w:val="24"/>
          <w:szCs w:val="24"/>
        </w:rPr>
        <w:t>.........................</w:t>
      </w:r>
      <w:r>
        <w:rPr>
          <w:rFonts w:ascii="Times New Roman" w:cs="Times New Roman" w:eastAsia="Times New Roman" w:hAnsi="Times New Roman"/>
          <w:b/>
          <w:color w:val="0D0D0D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color w:val="0D0D0D"/>
          <w:spacing w:val="0"/>
          <w:w w:val="100"/>
          <w:sz w:val="24"/>
          <w:szCs w:val="24"/>
        </w:rPr>
        <w:t>72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721"/>
      </w:pPr>
      <w:r>
        <w:rPr>
          <w:rFonts w:ascii="Times New Roman" w:cs="Times New Roman" w:eastAsia="Times New Roman" w:hAnsi="Times New Roman"/>
          <w:color w:val="0D0D0D"/>
          <w:spacing w:val="-4"/>
          <w:w w:val="100"/>
          <w:sz w:val="24"/>
          <w:szCs w:val="24"/>
        </w:rPr>
        <w:t>5</w:t>
      </w:r>
      <w:r>
        <w:rPr>
          <w:rFonts w:ascii="Times New Roman" w:cs="Times New Roman" w:eastAsia="Times New Roman" w:hAnsi="Times New Roman"/>
          <w:color w:val="0D0D0D"/>
          <w:spacing w:val="-4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color w:val="0D0D0D"/>
          <w:spacing w:val="0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color w:val="0D0D0D"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color w:val="0D0D0D"/>
          <w:spacing w:val="3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0D0D0D"/>
          <w:spacing w:val="-5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color w:val="0D0D0D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color w:val="0D0D0D"/>
          <w:spacing w:val="-5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color w:val="0D0D0D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color w:val="0D0D0D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color w:val="0D0D0D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color w:val="0D0D0D"/>
          <w:spacing w:val="-4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color w:val="0D0D0D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color w:val="0D0D0D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0D0D0D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color w:val="0D0D0D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0D0D0D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color w:val="0D0D0D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color w:val="0D0D0D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color w:val="0D0D0D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color w:val="0D0D0D"/>
          <w:spacing w:val="0"/>
          <w:w w:val="100"/>
          <w:sz w:val="24"/>
          <w:szCs w:val="24"/>
        </w:rPr>
        <w:t>...............</w:t>
      </w:r>
      <w:r>
        <w:rPr>
          <w:rFonts w:ascii="Times New Roman" w:cs="Times New Roman" w:eastAsia="Times New Roman" w:hAnsi="Times New Roman"/>
          <w:color w:val="0D0D0D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0D0D0D"/>
          <w:spacing w:val="0"/>
          <w:w w:val="100"/>
          <w:sz w:val="24"/>
          <w:szCs w:val="24"/>
        </w:rPr>
        <w:t>72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721"/>
      </w:pPr>
      <w:r>
        <w:rPr>
          <w:rFonts w:ascii="Times New Roman" w:cs="Times New Roman" w:eastAsia="Times New Roman" w:hAnsi="Times New Roman"/>
          <w:color w:val="0D0D0D"/>
          <w:spacing w:val="-4"/>
          <w:w w:val="100"/>
          <w:sz w:val="24"/>
          <w:szCs w:val="24"/>
        </w:rPr>
        <w:t>5</w:t>
      </w:r>
      <w:r>
        <w:rPr>
          <w:rFonts w:ascii="Times New Roman" w:cs="Times New Roman" w:eastAsia="Times New Roman" w:hAnsi="Times New Roman"/>
          <w:color w:val="0D0D0D"/>
          <w:spacing w:val="-4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color w:val="0D0D0D"/>
          <w:spacing w:val="0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color w:val="0D0D0D"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color w:val="0D0D0D"/>
          <w:spacing w:val="3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0D0D0D"/>
          <w:spacing w:val="-6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color w:val="0D0D0D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0D0D0D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color w:val="0D0D0D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0D0D0D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color w:val="0D0D0D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0D0D0D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color w:val="0D0D0D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color w:val="0D0D0D"/>
          <w:spacing w:val="0"/>
          <w:w w:val="100"/>
          <w:sz w:val="24"/>
          <w:szCs w:val="24"/>
        </w:rPr>
        <w:t>.........................</w:t>
      </w:r>
      <w:r>
        <w:rPr>
          <w:rFonts w:ascii="Times New Roman" w:cs="Times New Roman" w:eastAsia="Times New Roman" w:hAnsi="Times New Roman"/>
          <w:color w:val="0D0D0D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0D0D0D"/>
          <w:spacing w:val="0"/>
          <w:w w:val="100"/>
          <w:sz w:val="24"/>
          <w:szCs w:val="24"/>
        </w:rPr>
        <w:t>72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  <w:sectPr>
          <w:pgMar w:bottom="280" w:footer="982" w:header="0" w:left="1680" w:right="1600" w:top="1560"/>
          <w:pgSz w:h="16840" w:w="11920"/>
        </w:sectPr>
      </w:pPr>
      <w:r>
        <w:rPr>
          <w:rFonts w:ascii="Times New Roman" w:cs="Times New Roman" w:eastAsia="Times New Roman" w:hAnsi="Times New Roman"/>
          <w:b/>
          <w:color w:val="0D0D0D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color w:val="0D0D0D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color w:val="0D0D0D"/>
          <w:spacing w:val="2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b/>
          <w:color w:val="0D0D0D"/>
          <w:spacing w:val="0"/>
          <w:w w:val="100"/>
          <w:sz w:val="24"/>
          <w:szCs w:val="24"/>
        </w:rPr>
        <w:t>TAR</w:t>
      </w:r>
      <w:r>
        <w:rPr>
          <w:rFonts w:ascii="Times New Roman" w:cs="Times New Roman" w:eastAsia="Times New Roman" w:hAnsi="Times New Roman"/>
          <w:b/>
          <w:color w:val="0D0D0D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color w:val="0D0D0D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color w:val="0D0D0D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color w:val="0D0D0D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color w:val="0D0D0D"/>
          <w:spacing w:val="4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color w:val="0D0D0D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color w:val="0D0D0D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color w:val="0D0D0D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color w:val="0D0D0D"/>
          <w:spacing w:val="-3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color w:val="0D0D0D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b/>
          <w:color w:val="0D0D0D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color w:val="0D0D0D"/>
          <w:spacing w:val="0"/>
          <w:w w:val="100"/>
          <w:sz w:val="24"/>
          <w:szCs w:val="24"/>
        </w:rPr>
        <w:t>..........................</w:t>
      </w:r>
      <w:r>
        <w:rPr>
          <w:rFonts w:ascii="Times New Roman" w:cs="Times New Roman" w:eastAsia="Times New Roman" w:hAnsi="Times New Roman"/>
          <w:b/>
          <w:color w:val="0D0D0D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color w:val="0D0D0D"/>
          <w:spacing w:val="0"/>
          <w:w w:val="100"/>
          <w:sz w:val="24"/>
          <w:szCs w:val="24"/>
        </w:rPr>
        <w:t>76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3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spacing w:before="29"/>
        <w:ind w:left="3584" w:right="3020"/>
      </w:pPr>
      <w:r>
        <w:rPr>
          <w:rFonts w:ascii="Times New Roman" w:cs="Times New Roman" w:eastAsia="Times New Roman" w:hAnsi="Times New Roman"/>
          <w:b/>
          <w:color w:val="0D0D0D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color w:val="0D0D0D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color w:val="0D0D0D"/>
          <w:spacing w:val="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b/>
          <w:color w:val="0D0D0D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color w:val="0D0D0D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color w:val="0D0D0D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color w:val="0D0D0D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color w:val="0D0D0D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color w:val="0D0D0D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color w:val="0D0D0D"/>
          <w:spacing w:val="0"/>
          <w:w w:val="100"/>
          <w:sz w:val="24"/>
          <w:szCs w:val="24"/>
        </w:rPr>
        <w:t>BEL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8" w:line="280" w:lineRule="exact"/>
      </w:pPr>
      <w:r>
        <w:rPr>
          <w:sz w:val="28"/>
          <w:szCs w:val="28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right"/>
        <w:ind w:right="258"/>
      </w:pP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</w:p>
    <w:p>
      <w:pPr>
        <w:rPr>
          <w:sz w:val="14"/>
          <w:szCs w:val="14"/>
        </w:rPr>
        <w:jc w:val="left"/>
        <w:spacing w:line="140" w:lineRule="exact"/>
      </w:pPr>
      <w:r>
        <w:rPr>
          <w:sz w:val="14"/>
          <w:szCs w:val="1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50" w:right="11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rb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rn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24</w:t>
      </w:r>
    </w:p>
    <w:p>
      <w:pPr>
        <w:rPr>
          <w:sz w:val="13"/>
          <w:szCs w:val="13"/>
        </w:rPr>
        <w:jc w:val="left"/>
        <w:spacing w:before="6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50" w:right="11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1"/>
          <w:w w:val="100"/>
          <w:sz w:val="24"/>
          <w:szCs w:val="24"/>
        </w:rPr>
        <w:t>5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-6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hun</w:t>
      </w:r>
      <w:r>
        <w:rPr>
          <w:rFonts w:ascii="Times New Roman" w:cs="Times New Roman" w:eastAsia="Times New Roman" w:hAnsi="Times New Roman"/>
          <w:spacing w:val="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32</w:t>
      </w:r>
    </w:p>
    <w:p>
      <w:pPr>
        <w:rPr>
          <w:sz w:val="14"/>
          <w:szCs w:val="14"/>
        </w:rPr>
        <w:jc w:val="left"/>
        <w:spacing w:line="140" w:lineRule="exact"/>
      </w:pPr>
      <w:r>
        <w:rPr>
          <w:sz w:val="14"/>
          <w:szCs w:val="1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50" w:right="11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rk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43</w:t>
      </w:r>
    </w:p>
    <w:p>
      <w:pPr>
        <w:rPr>
          <w:sz w:val="13"/>
          <w:szCs w:val="13"/>
        </w:rPr>
        <w:jc w:val="left"/>
        <w:spacing w:before="6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50" w:right="11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4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44</w:t>
      </w:r>
    </w:p>
    <w:p>
      <w:pPr>
        <w:rPr>
          <w:sz w:val="14"/>
          <w:szCs w:val="14"/>
        </w:rPr>
        <w:jc w:val="left"/>
        <w:spacing w:line="140" w:lineRule="exact"/>
      </w:pPr>
      <w:r>
        <w:rPr>
          <w:sz w:val="14"/>
          <w:szCs w:val="1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50" w:right="11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rb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45</w:t>
      </w:r>
    </w:p>
    <w:p>
      <w:pPr>
        <w:rPr>
          <w:sz w:val="13"/>
          <w:szCs w:val="13"/>
        </w:rPr>
        <w:jc w:val="left"/>
        <w:spacing w:before="7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50" w:right="11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3.4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</w:t>
      </w:r>
      <w:r>
        <w:rPr>
          <w:rFonts w:ascii="Times New Roman" w:cs="Times New Roman" w:eastAsia="Times New Roman" w:hAnsi="Times New Roman"/>
          <w:spacing w:val="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48</w:t>
      </w:r>
    </w:p>
    <w:p>
      <w:pPr>
        <w:rPr>
          <w:sz w:val="14"/>
          <w:szCs w:val="14"/>
        </w:rPr>
        <w:jc w:val="left"/>
        <w:spacing w:line="140" w:lineRule="exact"/>
      </w:pPr>
      <w:r>
        <w:rPr>
          <w:sz w:val="14"/>
          <w:szCs w:val="1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50" w:right="11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3.5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2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49</w:t>
      </w:r>
    </w:p>
    <w:p>
      <w:pPr>
        <w:rPr>
          <w:sz w:val="13"/>
          <w:szCs w:val="13"/>
        </w:rPr>
        <w:jc w:val="left"/>
        <w:spacing w:before="6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50" w:right="11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3.6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50</w:t>
      </w:r>
    </w:p>
    <w:p>
      <w:pPr>
        <w:rPr>
          <w:sz w:val="14"/>
          <w:szCs w:val="14"/>
        </w:rPr>
        <w:jc w:val="left"/>
        <w:spacing w:line="140" w:lineRule="exact"/>
      </w:pPr>
      <w:r>
        <w:rPr>
          <w:sz w:val="14"/>
          <w:szCs w:val="1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50" w:right="11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56</w:t>
      </w:r>
    </w:p>
    <w:p>
      <w:pPr>
        <w:rPr>
          <w:sz w:val="13"/>
          <w:szCs w:val="13"/>
        </w:rPr>
        <w:jc w:val="left"/>
        <w:spacing w:before="6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50" w:right="11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3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57</w:t>
      </w:r>
    </w:p>
    <w:p>
      <w:pPr>
        <w:rPr>
          <w:sz w:val="14"/>
          <w:szCs w:val="14"/>
        </w:rPr>
        <w:jc w:val="left"/>
        <w:spacing w:line="140" w:lineRule="exact"/>
      </w:pPr>
      <w:r>
        <w:rPr>
          <w:sz w:val="14"/>
          <w:szCs w:val="1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50" w:right="11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57</w:t>
      </w:r>
    </w:p>
    <w:p>
      <w:pPr>
        <w:rPr>
          <w:sz w:val="13"/>
          <w:szCs w:val="13"/>
        </w:rPr>
        <w:jc w:val="left"/>
        <w:spacing w:before="6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50" w:right="11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4.4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3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59</w:t>
      </w:r>
    </w:p>
    <w:p>
      <w:pPr>
        <w:rPr>
          <w:sz w:val="14"/>
          <w:szCs w:val="14"/>
        </w:rPr>
        <w:jc w:val="left"/>
        <w:spacing w:line="140" w:lineRule="exact"/>
      </w:pPr>
      <w:r>
        <w:rPr>
          <w:sz w:val="14"/>
          <w:szCs w:val="1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50" w:right="11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4.5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60</w:t>
      </w:r>
    </w:p>
    <w:p>
      <w:pPr>
        <w:rPr>
          <w:sz w:val="13"/>
          <w:szCs w:val="13"/>
        </w:rPr>
        <w:jc w:val="left"/>
        <w:spacing w:before="6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4.6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uru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</w:p>
    <w:p>
      <w:pPr>
        <w:rPr>
          <w:sz w:val="14"/>
          <w:szCs w:val="14"/>
        </w:rPr>
        <w:jc w:val="left"/>
        <w:spacing w:line="140" w:lineRule="exact"/>
      </w:pPr>
      <w:r>
        <w:rPr>
          <w:sz w:val="14"/>
          <w:szCs w:val="1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029"/>
        <w:sectPr>
          <w:pgMar w:bottom="280" w:footer="982" w:header="0" w:left="1680" w:right="1680" w:top="1560"/>
          <w:pgSz w:h="16840" w:w="11920"/>
        </w:sectPr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rn</w:t>
      </w:r>
      <w:r>
        <w:rPr>
          <w:rFonts w:ascii="Times New Roman" w:cs="Times New Roman" w:eastAsia="Times New Roman" w:hAnsi="Times New Roman"/>
          <w:spacing w:val="2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63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3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spacing w:before="29" w:line="260" w:lineRule="exact"/>
        <w:ind w:left="3443" w:right="2880"/>
      </w:pPr>
      <w:r>
        <w:rPr>
          <w:rFonts w:ascii="Times New Roman" w:cs="Times New Roman" w:eastAsia="Times New Roman" w:hAnsi="Times New Roman"/>
          <w:b/>
          <w:color w:val="0D0D0D"/>
          <w:spacing w:val="-1"/>
          <w:w w:val="100"/>
          <w:position w:val="-1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color w:val="0D0D0D"/>
          <w:spacing w:val="-1"/>
          <w:w w:val="100"/>
          <w:position w:val="-1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color w:val="0D0D0D"/>
          <w:spacing w:val="1"/>
          <w:w w:val="100"/>
          <w:position w:val="-1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b/>
          <w:color w:val="0D0D0D"/>
          <w:spacing w:val="0"/>
          <w:w w:val="100"/>
          <w:position w:val="-1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color w:val="0D0D0D"/>
          <w:spacing w:val="-1"/>
          <w:w w:val="100"/>
          <w:position w:val="-1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color w:val="0D0D0D"/>
          <w:spacing w:val="0"/>
          <w:w w:val="100"/>
          <w:position w:val="-1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color w:val="0D0D0D"/>
          <w:spacing w:val="-1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color w:val="0D0D0D"/>
          <w:spacing w:val="1"/>
          <w:w w:val="100"/>
          <w:position w:val="-1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b/>
          <w:color w:val="0D0D0D"/>
          <w:spacing w:val="-1"/>
          <w:w w:val="100"/>
          <w:position w:val="-1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color w:val="0D0D0D"/>
          <w:spacing w:val="1"/>
          <w:w w:val="100"/>
          <w:position w:val="-1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color w:val="0D0D0D"/>
          <w:spacing w:val="0"/>
          <w:w w:val="100"/>
          <w:position w:val="-1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b/>
          <w:color w:val="0D0D0D"/>
          <w:spacing w:val="-1"/>
          <w:w w:val="100"/>
          <w:position w:val="-1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color w:val="0D0D0D"/>
          <w:spacing w:val="0"/>
          <w:w w:val="100"/>
          <w:position w:val="-1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position w:val="0"/>
          <w:sz w:val="24"/>
          <w:szCs w:val="24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4"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right"/>
        <w:spacing w:before="29"/>
        <w:ind w:right="138"/>
      </w:pP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ngka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</w:t>
      </w:r>
      <w:r>
        <w:rPr>
          <w:rFonts w:ascii="Times New Roman" w:cs="Times New Roman" w:eastAsia="Times New Roman" w:hAnsi="Times New Roman"/>
          <w:spacing w:val="-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35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od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IE</w:t>
      </w:r>
      <w:r>
        <w:rPr>
          <w:rFonts w:ascii="Times New Roman" w:cs="Times New Roman" w:eastAsia="Times New Roman" w:hAnsi="Times New Roman"/>
          <w:spacing w:val="5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</w:t>
      </w:r>
      <w:r>
        <w:rPr>
          <w:rFonts w:ascii="Times New Roman" w:cs="Times New Roman" w:eastAsia="Times New Roman" w:hAnsi="Times New Roman"/>
          <w:spacing w:val="-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38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  <w:sectPr>
          <w:pgMar w:bottom="280" w:footer="982" w:header="0" w:left="1680" w:right="1680" w:top="1560"/>
          <w:footerReference r:id="rId5" w:type="default"/>
          <w:pgSz w:h="16840" w:w="11920"/>
        </w:sectPr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</w:t>
      </w:r>
      <w:r>
        <w:rPr>
          <w:rFonts w:ascii="Times New Roman" w:cs="Times New Roman" w:eastAsia="Times New Roman" w:hAnsi="Times New Roman"/>
          <w:spacing w:val="-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41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3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9" w:line="260" w:lineRule="exact"/>
        <w:ind w:left="3365"/>
      </w:pPr>
      <w:r>
        <w:rPr>
          <w:rFonts w:ascii="Times New Roman" w:cs="Times New Roman" w:eastAsia="Times New Roman" w:hAnsi="Times New Roman"/>
          <w:b/>
          <w:color w:val="0D0D0D"/>
          <w:spacing w:val="-1"/>
          <w:w w:val="100"/>
          <w:position w:val="-1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color w:val="0D0D0D"/>
          <w:spacing w:val="-1"/>
          <w:w w:val="100"/>
          <w:position w:val="-1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color w:val="0D0D0D"/>
          <w:spacing w:val="1"/>
          <w:w w:val="100"/>
          <w:position w:val="-1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b/>
          <w:color w:val="0D0D0D"/>
          <w:spacing w:val="0"/>
          <w:w w:val="100"/>
          <w:position w:val="-1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color w:val="0D0D0D"/>
          <w:spacing w:val="-1"/>
          <w:w w:val="100"/>
          <w:position w:val="-1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color w:val="0D0D0D"/>
          <w:spacing w:val="0"/>
          <w:w w:val="100"/>
          <w:position w:val="-1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color w:val="0D0D0D"/>
          <w:spacing w:val="-1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color w:val="0D0D0D"/>
          <w:spacing w:val="0"/>
          <w:w w:val="100"/>
          <w:position w:val="-1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color w:val="0D0D0D"/>
          <w:spacing w:val="-1"/>
          <w:w w:val="100"/>
          <w:position w:val="-1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color w:val="0D0D0D"/>
          <w:spacing w:val="1"/>
          <w:w w:val="100"/>
          <w:position w:val="-1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color w:val="0D0D0D"/>
          <w:spacing w:val="1"/>
          <w:w w:val="100"/>
          <w:position w:val="-1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color w:val="0D0D0D"/>
          <w:spacing w:val="-1"/>
          <w:w w:val="100"/>
          <w:position w:val="-1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color w:val="0D0D0D"/>
          <w:spacing w:val="2"/>
          <w:w w:val="100"/>
          <w:position w:val="-1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color w:val="0D0D0D"/>
          <w:spacing w:val="-1"/>
          <w:w w:val="100"/>
          <w:position w:val="-1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color w:val="0D0D0D"/>
          <w:spacing w:val="0"/>
          <w:w w:val="100"/>
          <w:position w:val="-1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position w:val="0"/>
          <w:sz w:val="24"/>
          <w:szCs w:val="24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4"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right"/>
        <w:spacing w:before="29"/>
        <w:ind w:right="118"/>
      </w:pP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rn</w:t>
      </w:r>
      <w:r>
        <w:rPr>
          <w:rFonts w:ascii="Times New Roman" w:cs="Times New Roman" w:eastAsia="Times New Roman" w:hAnsi="Times New Roman"/>
          <w:spacing w:val="-3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</w:t>
      </w:r>
      <w:r>
        <w:rPr>
          <w:rFonts w:ascii="Times New Roman" w:cs="Times New Roman" w:eastAsia="Times New Roman" w:hAnsi="Times New Roman"/>
          <w:b/>
          <w:spacing w:val="-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57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</w:t>
      </w:r>
      <w:r>
        <w:rPr>
          <w:rFonts w:ascii="Times New Roman" w:cs="Times New Roman" w:eastAsia="Times New Roman" w:hAnsi="Times New Roman"/>
          <w:spacing w:val="-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81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</w:t>
      </w:r>
      <w:r>
        <w:rPr>
          <w:rFonts w:ascii="Times New Roman" w:cs="Times New Roman" w:eastAsia="Times New Roman" w:hAnsi="Times New Roman"/>
          <w:spacing w:val="-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84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</w:t>
      </w:r>
      <w:r>
        <w:rPr>
          <w:rFonts w:ascii="Times New Roman" w:cs="Times New Roman" w:eastAsia="Times New Roman" w:hAnsi="Times New Roman"/>
          <w:spacing w:val="-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97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rv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</w:t>
      </w:r>
      <w:r>
        <w:rPr>
          <w:rFonts w:ascii="Times New Roman" w:cs="Times New Roman" w:eastAsia="Times New Roman" w:hAnsi="Times New Roman"/>
          <w:spacing w:val="-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98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4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</w:t>
      </w:r>
      <w:r>
        <w:rPr>
          <w:rFonts w:ascii="Times New Roman" w:cs="Times New Roman" w:eastAsia="Times New Roman" w:hAnsi="Times New Roman"/>
          <w:spacing w:val="-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103</w:t>
      </w:r>
    </w:p>
    <w:sectPr>
      <w:pgMar w:bottom="280" w:footer="982" w:header="0" w:left="1680" w:right="1640" w:top="1560"/>
      <w:footerReference r:id="rId6" w:type="default"/>
      <w:pgSz w:h="16840" w:w="11920"/>
    </w:sectPr>
  </w:body>
</w:document>
</file>

<file path=word/footer1.xml><?xml version="1.0" encoding="utf-8"?>
<w:ftr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p>
    <w:pPr>
      <w:rPr>
        <w:sz w:val="20"/>
        <w:szCs w:val="20"/>
      </w:rPr>
      <w:jc w:val="left"/>
      <w:spacing w:line="200" w:lineRule="exact"/>
    </w:pPr>
    <w:r>
      <w:pict>
        <v:shape filled="f" stroked="f" style="position:absolute;margin-left:306.1pt;margin-top:781.725pt;width:11.642pt;height:13pt;mso-position-horizontal-relative:page;mso-position-vertical-relative:page;z-index:-185" type="#_x0000_t202">
          <v:textbox inset="0,0,0,0">
            <w:txbxContent>
              <w:p>
                <w:pPr>
                  <w:rPr>
                    <w:rFonts w:ascii="Calibri" w:cs="Calibri" w:eastAsia="Calibri" w:hAnsi="Calibri"/>
                    <w:sz w:val="22"/>
                    <w:szCs w:val="22"/>
                  </w:rPr>
                  <w:jc w:val="left"/>
                  <w:spacing w:line="240" w:lineRule="exact"/>
                  <w:ind w:left="40"/>
                </w:pPr>
                <w:r>
                  <w:rPr>
                    <w:rFonts w:ascii="Calibri" w:cs="Calibri" w:eastAsia="Calibri" w:hAnsi="Calibri"/>
                    <w:position w:val="1"/>
                    <w:sz w:val="22"/>
                    <w:szCs w:val="22"/>
                  </w:rPr>
                </w:r>
                <w:r>
                  <w:fldChar w:fldCharType="begin"/>
                </w:r>
                <w:r>
                  <w:rPr>
                    <w:rFonts w:ascii="Calibri" w:cs="Calibri" w:eastAsia="Calibri" w:hAnsi="Calibri"/>
                    <w:spacing w:val="0"/>
                    <w:w w:val="100"/>
                    <w:position w:val="1"/>
                    <w:sz w:val="22"/>
                    <w:szCs w:val="22"/>
                  </w:rPr>
                  <w:instrText xml:space="preserve"> PAGE </w:instrText>
                </w:r>
                <w:r>
                  <w:fldChar w:fldCharType="separate"/>
                </w:r>
                <w:r>
                  <w:t>iv</w:t>
                </w:r>
                <w:r>
                  <w:fldChar w:fldCharType="end"/>
                </w:r>
                <w:r>
                  <w:rPr>
                    <w:rFonts w:ascii="Calibri" w:cs="Calibri" w:eastAsia="Calibri" w:hAnsi="Calibri"/>
                    <w:spacing w:val="1"/>
                    <w:w w:val="100"/>
                    <w:position w:val="1"/>
                    <w:sz w:val="22"/>
                    <w:szCs w:val="22"/>
                  </w:rPr>
                </w:r>
                <w:r>
                  <w:rPr>
                    <w:rFonts w:ascii="Calibri" w:cs="Calibri" w:eastAsia="Calibri" w:hAnsi="Calibri"/>
                    <w:spacing w:val="1"/>
                    <w:w w:val="100"/>
                    <w:position w:val="1"/>
                    <w:sz w:val="22"/>
                    <w:szCs w:val="22"/>
                  </w:rPr>
                </w:r>
                <w:r>
                  <w:rPr>
                    <w:rFonts w:ascii="Calibri" w:cs="Calibri" w:eastAsia="Calibri" w:hAnsi="Calibri"/>
                    <w:spacing w:val="0"/>
                    <w:w w:val="100"/>
                    <w:position w:val="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2.xml><?xml version="1.0" encoding="utf-8"?>
<w:ftr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p>
    <w:pPr>
      <w:rPr>
        <w:sz w:val="20"/>
        <w:szCs w:val="20"/>
      </w:rPr>
      <w:jc w:val="left"/>
      <w:spacing w:line="200" w:lineRule="exact"/>
    </w:pPr>
    <w:r>
      <w:pict>
        <v:shape filled="f" stroked="f" style="position:absolute;margin-left:305.9pt;margin-top:781.725pt;width:12.1144pt;height:13pt;mso-position-horizontal-relative:page;mso-position-vertical-relative:page;z-index:-184" type="#_x0000_t202">
          <v:textbox inset="0,0,0,0">
            <w:txbxContent>
              <w:p>
                <w:pPr>
                  <w:rPr>
                    <w:rFonts w:ascii="Calibri" w:cs="Calibri" w:eastAsia="Calibri" w:hAnsi="Calibri"/>
                    <w:sz w:val="22"/>
                    <w:szCs w:val="22"/>
                  </w:rPr>
                  <w:jc w:val="left"/>
                  <w:spacing w:line="240" w:lineRule="exact"/>
                  <w:ind w:left="20" w:right="-33"/>
                </w:pPr>
                <w:r>
                  <w:rPr>
                    <w:rFonts w:ascii="Calibri" w:cs="Calibri" w:eastAsia="Calibri" w:hAnsi="Calibri"/>
                    <w:spacing w:val="0"/>
                    <w:w w:val="100"/>
                    <w:position w:val="1"/>
                    <w:sz w:val="22"/>
                    <w:szCs w:val="22"/>
                  </w:rPr>
                  <w:t>v</w:t>
                </w:r>
                <w:r>
                  <w:rPr>
                    <w:rFonts w:ascii="Calibri" w:cs="Calibri" w:eastAsia="Calibri" w:hAnsi="Calibri"/>
                    <w:spacing w:val="2"/>
                    <w:w w:val="100"/>
                    <w:position w:val="1"/>
                    <w:sz w:val="22"/>
                    <w:szCs w:val="22"/>
                  </w:rPr>
                  <w:t>i</w:t>
                </w:r>
                <w:r>
                  <w:rPr>
                    <w:rFonts w:ascii="Calibri" w:cs="Calibri" w:eastAsia="Calibri" w:hAnsi="Calibri"/>
                    <w:spacing w:val="0"/>
                    <w:w w:val="100"/>
                    <w:position w:val="1"/>
                    <w:sz w:val="22"/>
                    <w:szCs w:val="22"/>
                  </w:rPr>
                  <w:t>i</w:t>
                </w:r>
                <w:r>
                  <w:rPr>
                    <w:rFonts w:ascii="Calibri" w:cs="Calibri" w:eastAsia="Calibri" w:hAnsi="Calibri"/>
                    <w:spacing w:val="0"/>
                    <w:w w:val="100"/>
                    <w:position w:val="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3.xml><?xml version="1.0" encoding="utf-8"?>
<w:ftr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p>
    <w:pPr>
      <w:rPr>
        <w:sz w:val="20"/>
        <w:szCs w:val="20"/>
      </w:rPr>
      <w:jc w:val="left"/>
      <w:spacing w:line="200" w:lineRule="exact"/>
    </w:pPr>
    <w:r>
      <w:pict>
        <v:shape filled="f" stroked="f" style="position:absolute;margin-left:304.5pt;margin-top:781.725pt;width:14.6994pt;height:13pt;mso-position-horizontal-relative:page;mso-position-vertical-relative:page;z-index:-183" type="#_x0000_t202">
          <v:textbox inset="0,0,0,0">
            <w:txbxContent>
              <w:p>
                <w:pPr>
                  <w:rPr>
                    <w:rFonts w:ascii="Calibri" w:cs="Calibri" w:eastAsia="Calibri" w:hAnsi="Calibri"/>
                    <w:sz w:val="22"/>
                    <w:szCs w:val="22"/>
                  </w:rPr>
                  <w:jc w:val="left"/>
                  <w:spacing w:line="240" w:lineRule="exact"/>
                  <w:ind w:left="20" w:right="-33"/>
                </w:pPr>
                <w:r>
                  <w:rPr>
                    <w:rFonts w:ascii="Calibri" w:cs="Calibri" w:eastAsia="Calibri" w:hAnsi="Calibri"/>
                    <w:spacing w:val="0"/>
                    <w:w w:val="100"/>
                    <w:position w:val="1"/>
                    <w:sz w:val="22"/>
                    <w:szCs w:val="22"/>
                  </w:rPr>
                  <w:t>v</w:t>
                </w:r>
                <w:r>
                  <w:rPr>
                    <w:rFonts w:ascii="Calibri" w:cs="Calibri" w:eastAsia="Calibri" w:hAnsi="Calibri"/>
                    <w:spacing w:val="2"/>
                    <w:w w:val="100"/>
                    <w:position w:val="1"/>
                    <w:sz w:val="22"/>
                    <w:szCs w:val="22"/>
                  </w:rPr>
                  <w:t>i</w:t>
                </w:r>
                <w:r>
                  <w:rPr>
                    <w:rFonts w:ascii="Calibri" w:cs="Calibri" w:eastAsia="Calibri" w:hAnsi="Calibri"/>
                    <w:spacing w:val="1"/>
                    <w:w w:val="100"/>
                    <w:position w:val="1"/>
                    <w:sz w:val="22"/>
                    <w:szCs w:val="22"/>
                  </w:rPr>
                  <w:t>i</w:t>
                </w:r>
                <w:r>
                  <w:rPr>
                    <w:rFonts w:ascii="Calibri" w:cs="Calibri" w:eastAsia="Calibri" w:hAnsi="Calibri"/>
                    <w:spacing w:val="0"/>
                    <w:w w:val="100"/>
                    <w:position w:val="1"/>
                    <w:sz w:val="22"/>
                    <w:szCs w:val="22"/>
                  </w:rPr>
                  <w:t>i</w:t>
                </w:r>
                <w:r>
                  <w:rPr>
                    <w:rFonts w:ascii="Calibri" w:cs="Calibri" w:eastAsia="Calibri" w:hAnsi="Calibri"/>
                    <w:spacing w:val="0"/>
                    <w:w w:val="100"/>
                    <w:position w:val="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1" Target="settings.xml" Type="http://schemas.openxmlformats.org/officeDocument/2006/relationships/settings"/><Relationship Id="rId2" Target="styles.xml" Type="http://schemas.openxmlformats.org/officeDocument/2006/relationships/styles"/><Relationship Id="rId3" Target="theme/theme1.xml" Type="http://schemas.openxmlformats.org/officeDocument/2006/relationships/theme"/><Relationship Id="rId4" Target="footer1.xml" Type="http://schemas.openxmlformats.org/officeDocument/2006/relationships/footer"/><Relationship Id="rId5" Target="footer2.xml" Type="http://schemas.openxmlformats.org/officeDocument/2006/relationships/footer"/><Relationship Id="rId6" Target="footer3.xml" Type="http://schemas.openxmlformats.org/officeDocument/2006/relationships/footer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/>
</file>