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52"/>
      </w:pP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0D0D0D"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ngop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65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6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roup.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77" w:left="1465" w:right="6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kologi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6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77" w:left="1465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77" w:left="1465" w:right="7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Ibnu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77" w:left="1465" w:right="8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77" w:left="1465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77" w:left="1465" w:right="8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77" w:left="1465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2011.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65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-Kanak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6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65"/>
        <w:sectPr>
          <w:pgNumType w:start="75"/>
          <w:pgMar w:bottom="280" w:header="737" w:left="1680" w:right="1580" w:top="92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6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-12.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77" w:left="1465" w:right="11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roup.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1" w:left="1461" w:right="11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-Kanak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6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1" w:left="1461" w:right="6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h: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hood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1" w:left="1461" w:right="10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firstLine="841" w:left="620" w:right="126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dung: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61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pung: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pung.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1" w:left="1461" w:righ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‟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8" w:line="540" w:lineRule="exact"/>
        <w:ind w:left="620" w:right="11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-Kana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00" w:lineRule="exact"/>
        <w:ind w:left="1461"/>
      </w:pP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1" w:left="1461" w:right="11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both"/>
        <w:ind w:hanging="841" w:left="1461" w:right="104"/>
        <w:sectPr>
          <w:pgMar w:bottom="280" w:footer="0" w:header="737" w:left="1680" w:right="1540" w:top="920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‟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81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620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61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ndo.</w:t>
      </w:r>
    </w:p>
    <w:sectPr>
      <w:pgMar w:bottom="280" w:footer="0" w:header="737" w:left="1680" w:right="1600" w:top="92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9.15pt;margin-top:36.85pt;width:13.2pt;height:11pt;mso-position-horizontal-relative:page;mso-position-vertical-relative:page;z-index:-114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18"/>
                    <w:szCs w:val="18"/>
                  </w:rPr>
                  <w:jc w:val="left"/>
                  <w:spacing w:line="200" w:lineRule="exact"/>
                  <w:ind w:left="40"/>
                </w:pPr>
                <w:r>
                  <w:rPr>
                    <w:rFonts w:ascii="Calibri" w:cs="Calibri" w:eastAsia="Calibri" w:hAnsi="Calibri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75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sz w:val="18"/>
                    <w:szCs w:val="18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sz w:val="18"/>
                    <w:szCs w:val="18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