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07B" w:rsidRDefault="00E8107B">
      <w:pPr>
        <w:spacing w:line="200" w:lineRule="exact"/>
      </w:pPr>
    </w:p>
    <w:p w:rsidR="00E8107B" w:rsidRDefault="00E8107B">
      <w:pPr>
        <w:spacing w:line="200" w:lineRule="exact"/>
      </w:pPr>
    </w:p>
    <w:p w:rsidR="00E8107B" w:rsidRDefault="00E8107B">
      <w:pPr>
        <w:spacing w:before="3" w:line="260" w:lineRule="exact"/>
        <w:rPr>
          <w:sz w:val="26"/>
          <w:szCs w:val="26"/>
        </w:rPr>
      </w:pPr>
    </w:p>
    <w:p w:rsidR="00E8107B" w:rsidRDefault="00AD5ABA">
      <w:pPr>
        <w:spacing w:before="29" w:line="480" w:lineRule="auto"/>
        <w:ind w:left="3601" w:right="3161" w:firstLine="6"/>
        <w:jc w:val="center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>B</w:t>
      </w:r>
      <w:r>
        <w:rPr>
          <w:b/>
          <w:color w:val="0D0D0D"/>
          <w:spacing w:val="-1"/>
          <w:sz w:val="24"/>
          <w:szCs w:val="24"/>
        </w:rPr>
        <w:t>A</w:t>
      </w:r>
      <w:r>
        <w:rPr>
          <w:b/>
          <w:color w:val="0D0D0D"/>
          <w:sz w:val="24"/>
          <w:szCs w:val="24"/>
        </w:rPr>
        <w:t xml:space="preserve">B I </w:t>
      </w:r>
      <w:r>
        <w:rPr>
          <w:b/>
          <w:color w:val="0D0D0D"/>
          <w:spacing w:val="1"/>
          <w:sz w:val="24"/>
          <w:szCs w:val="24"/>
        </w:rPr>
        <w:t>P</w:t>
      </w:r>
      <w:r>
        <w:rPr>
          <w:b/>
          <w:color w:val="0D0D0D"/>
          <w:sz w:val="24"/>
          <w:szCs w:val="24"/>
        </w:rPr>
        <w:t>E</w:t>
      </w:r>
      <w:r>
        <w:rPr>
          <w:b/>
          <w:color w:val="0D0D0D"/>
          <w:spacing w:val="-1"/>
          <w:sz w:val="24"/>
          <w:szCs w:val="24"/>
        </w:rPr>
        <w:t>NDA</w:t>
      </w:r>
      <w:r>
        <w:rPr>
          <w:b/>
          <w:color w:val="0D0D0D"/>
          <w:spacing w:val="1"/>
          <w:sz w:val="24"/>
          <w:szCs w:val="24"/>
        </w:rPr>
        <w:t>H</w:t>
      </w:r>
      <w:r>
        <w:rPr>
          <w:b/>
          <w:color w:val="0D0D0D"/>
          <w:spacing w:val="-1"/>
          <w:sz w:val="24"/>
          <w:szCs w:val="24"/>
        </w:rPr>
        <w:t>U</w:t>
      </w:r>
      <w:r>
        <w:rPr>
          <w:b/>
          <w:color w:val="0D0D0D"/>
          <w:sz w:val="24"/>
          <w:szCs w:val="24"/>
        </w:rPr>
        <w:t>L</w:t>
      </w:r>
      <w:r>
        <w:rPr>
          <w:b/>
          <w:color w:val="0D0D0D"/>
          <w:spacing w:val="-1"/>
          <w:sz w:val="24"/>
          <w:szCs w:val="24"/>
        </w:rPr>
        <w:t>U</w:t>
      </w:r>
      <w:r>
        <w:rPr>
          <w:b/>
          <w:color w:val="0D0D0D"/>
          <w:spacing w:val="2"/>
          <w:sz w:val="24"/>
          <w:szCs w:val="24"/>
        </w:rPr>
        <w:t>A</w:t>
      </w:r>
      <w:r>
        <w:rPr>
          <w:b/>
          <w:color w:val="0D0D0D"/>
          <w:sz w:val="24"/>
          <w:szCs w:val="24"/>
        </w:rPr>
        <w:t>N</w:t>
      </w:r>
    </w:p>
    <w:p w:rsidR="00E8107B" w:rsidRDefault="00E8107B">
      <w:pPr>
        <w:spacing w:before="1" w:line="120" w:lineRule="exact"/>
        <w:rPr>
          <w:sz w:val="13"/>
          <w:szCs w:val="13"/>
        </w:rPr>
      </w:pPr>
    </w:p>
    <w:p w:rsidR="00E8107B" w:rsidRDefault="00E8107B">
      <w:pPr>
        <w:spacing w:line="200" w:lineRule="exact"/>
      </w:pPr>
    </w:p>
    <w:p w:rsidR="00E8107B" w:rsidRDefault="00AD5ABA">
      <w:pPr>
        <w:spacing w:line="260" w:lineRule="exact"/>
        <w:ind w:left="588"/>
        <w:rPr>
          <w:sz w:val="24"/>
          <w:szCs w:val="24"/>
        </w:rPr>
      </w:pPr>
      <w:r>
        <w:rPr>
          <w:b/>
          <w:color w:val="0D0D0D"/>
          <w:position w:val="-1"/>
          <w:sz w:val="24"/>
          <w:szCs w:val="24"/>
        </w:rPr>
        <w:t xml:space="preserve">1.1     </w:t>
      </w:r>
      <w:r>
        <w:rPr>
          <w:b/>
          <w:color w:val="0D0D0D"/>
          <w:spacing w:val="53"/>
          <w:position w:val="-1"/>
          <w:sz w:val="24"/>
          <w:szCs w:val="24"/>
        </w:rPr>
        <w:t xml:space="preserve"> </w:t>
      </w:r>
      <w:r>
        <w:rPr>
          <w:b/>
          <w:color w:val="0D0D0D"/>
          <w:position w:val="-1"/>
          <w:sz w:val="24"/>
          <w:szCs w:val="24"/>
        </w:rPr>
        <w:t>Latar</w:t>
      </w:r>
      <w:r>
        <w:rPr>
          <w:b/>
          <w:color w:val="0D0D0D"/>
          <w:spacing w:val="1"/>
          <w:position w:val="-1"/>
          <w:sz w:val="24"/>
          <w:szCs w:val="24"/>
        </w:rPr>
        <w:t xml:space="preserve"> </w:t>
      </w:r>
      <w:r>
        <w:rPr>
          <w:b/>
          <w:color w:val="0D0D0D"/>
          <w:position w:val="-1"/>
          <w:sz w:val="24"/>
          <w:szCs w:val="24"/>
        </w:rPr>
        <w:t>B</w:t>
      </w:r>
      <w:r>
        <w:rPr>
          <w:b/>
          <w:color w:val="0D0D0D"/>
          <w:spacing w:val="1"/>
          <w:position w:val="-1"/>
          <w:sz w:val="24"/>
          <w:szCs w:val="24"/>
        </w:rPr>
        <w:t>el</w:t>
      </w:r>
      <w:r>
        <w:rPr>
          <w:b/>
          <w:color w:val="0D0D0D"/>
          <w:spacing w:val="-4"/>
          <w:position w:val="-1"/>
          <w:sz w:val="24"/>
          <w:szCs w:val="24"/>
        </w:rPr>
        <w:t>a</w:t>
      </w:r>
      <w:r>
        <w:rPr>
          <w:b/>
          <w:color w:val="0D0D0D"/>
          <w:spacing w:val="2"/>
          <w:position w:val="-1"/>
          <w:sz w:val="24"/>
          <w:szCs w:val="24"/>
        </w:rPr>
        <w:t>k</w:t>
      </w:r>
      <w:r>
        <w:rPr>
          <w:b/>
          <w:color w:val="0D0D0D"/>
          <w:position w:val="-1"/>
          <w:sz w:val="24"/>
          <w:szCs w:val="24"/>
        </w:rPr>
        <w:t>a</w:t>
      </w:r>
      <w:r>
        <w:rPr>
          <w:b/>
          <w:color w:val="0D0D0D"/>
          <w:spacing w:val="-1"/>
          <w:position w:val="-1"/>
          <w:sz w:val="24"/>
          <w:szCs w:val="24"/>
        </w:rPr>
        <w:t>n</w:t>
      </w:r>
      <w:r>
        <w:rPr>
          <w:b/>
          <w:color w:val="0D0D0D"/>
          <w:position w:val="-1"/>
          <w:sz w:val="24"/>
          <w:szCs w:val="24"/>
        </w:rPr>
        <w:t xml:space="preserve">g </w:t>
      </w:r>
      <w:r>
        <w:rPr>
          <w:b/>
          <w:color w:val="0D0D0D"/>
          <w:spacing w:val="1"/>
          <w:position w:val="-1"/>
          <w:sz w:val="24"/>
          <w:szCs w:val="24"/>
        </w:rPr>
        <w:t>M</w:t>
      </w:r>
      <w:r>
        <w:rPr>
          <w:b/>
          <w:color w:val="0D0D0D"/>
          <w:position w:val="-1"/>
          <w:sz w:val="24"/>
          <w:szCs w:val="24"/>
        </w:rPr>
        <w:t>a</w:t>
      </w:r>
      <w:r>
        <w:rPr>
          <w:b/>
          <w:color w:val="0D0D0D"/>
          <w:spacing w:val="-1"/>
          <w:position w:val="-1"/>
          <w:sz w:val="24"/>
          <w:szCs w:val="24"/>
        </w:rPr>
        <w:t>s</w:t>
      </w:r>
      <w:r>
        <w:rPr>
          <w:b/>
          <w:color w:val="0D0D0D"/>
          <w:position w:val="-1"/>
          <w:sz w:val="24"/>
          <w:szCs w:val="24"/>
        </w:rPr>
        <w:t>a</w:t>
      </w:r>
      <w:r>
        <w:rPr>
          <w:b/>
          <w:color w:val="0D0D0D"/>
          <w:spacing w:val="1"/>
          <w:position w:val="-1"/>
          <w:sz w:val="24"/>
          <w:szCs w:val="24"/>
        </w:rPr>
        <w:t>l</w:t>
      </w:r>
      <w:r>
        <w:rPr>
          <w:b/>
          <w:color w:val="0D0D0D"/>
          <w:position w:val="-1"/>
          <w:sz w:val="24"/>
          <w:szCs w:val="24"/>
        </w:rPr>
        <w:t>ah</w:t>
      </w:r>
    </w:p>
    <w:p w:rsidR="00E8107B" w:rsidRDefault="00E8107B">
      <w:pPr>
        <w:spacing w:before="12" w:line="240" w:lineRule="exact"/>
        <w:rPr>
          <w:sz w:val="24"/>
          <w:szCs w:val="24"/>
        </w:rPr>
      </w:pPr>
    </w:p>
    <w:p w:rsidR="00E8107B" w:rsidRDefault="00E8107B">
      <w:pPr>
        <w:spacing w:before="29" w:line="260" w:lineRule="exact"/>
        <w:ind w:left="1297"/>
        <w:rPr>
          <w:sz w:val="24"/>
          <w:szCs w:val="24"/>
        </w:rPr>
      </w:pPr>
      <w:r w:rsidRPr="00E8107B">
        <w:pict>
          <v:group id="_x0000_s1044" style="position:absolute;left:0;text-align:left;margin-left:272.6pt;margin-top:1.4pt;width:237.6pt;height:13.8pt;z-index:-251663360;mso-position-horizontal-relative:page" coordorigin="5452,28" coordsize="4752,276">
            <v:shape id="_x0000_s1045" style="position:absolute;left:5452;top:28;width:4752;height:276" coordorigin="5452,28" coordsize="4752,276" path="m5452,304r4752,l10204,28r-4752,l5452,304xe" fillcolor="#f8f9f9" stroked="f">
              <v:path arrowok="t"/>
            </v:shape>
            <w10:wrap anchorx="page"/>
          </v:group>
        </w:pict>
      </w:r>
      <w:r w:rsidR="00AD5ABA">
        <w:rPr>
          <w:spacing w:val="-1"/>
          <w:position w:val="-1"/>
          <w:sz w:val="24"/>
          <w:szCs w:val="24"/>
        </w:rPr>
        <w:t>P</w:t>
      </w:r>
      <w:r w:rsidR="00AD5ABA">
        <w:rPr>
          <w:spacing w:val="1"/>
          <w:position w:val="-1"/>
          <w:sz w:val="24"/>
          <w:szCs w:val="24"/>
        </w:rPr>
        <w:t>e</w:t>
      </w:r>
      <w:r w:rsidR="00AD5ABA">
        <w:rPr>
          <w:position w:val="-1"/>
          <w:sz w:val="24"/>
          <w:szCs w:val="24"/>
        </w:rPr>
        <w:t>nd</w:t>
      </w:r>
      <w:r w:rsidR="00AD5ABA">
        <w:rPr>
          <w:spacing w:val="1"/>
          <w:position w:val="-1"/>
          <w:sz w:val="24"/>
          <w:szCs w:val="24"/>
        </w:rPr>
        <w:t>i</w:t>
      </w:r>
      <w:r w:rsidR="00AD5ABA">
        <w:rPr>
          <w:position w:val="-1"/>
          <w:sz w:val="24"/>
          <w:szCs w:val="24"/>
        </w:rPr>
        <w:t>d</w:t>
      </w:r>
      <w:r w:rsidR="00AD5ABA">
        <w:rPr>
          <w:spacing w:val="1"/>
          <w:position w:val="-1"/>
          <w:sz w:val="24"/>
          <w:szCs w:val="24"/>
        </w:rPr>
        <w:t>i</w:t>
      </w:r>
      <w:r w:rsidR="00AD5ABA">
        <w:rPr>
          <w:position w:val="-1"/>
          <w:sz w:val="24"/>
          <w:szCs w:val="24"/>
        </w:rPr>
        <w:t>k</w:t>
      </w:r>
      <w:r w:rsidR="00AD5ABA">
        <w:rPr>
          <w:spacing w:val="1"/>
          <w:position w:val="-1"/>
          <w:sz w:val="24"/>
          <w:szCs w:val="24"/>
        </w:rPr>
        <w:t>a</w:t>
      </w:r>
      <w:r w:rsidR="00AD5ABA">
        <w:rPr>
          <w:position w:val="-1"/>
          <w:sz w:val="24"/>
          <w:szCs w:val="24"/>
        </w:rPr>
        <w:t>n</w:t>
      </w:r>
      <w:r w:rsidR="00AD5ABA">
        <w:rPr>
          <w:spacing w:val="40"/>
          <w:position w:val="-1"/>
          <w:sz w:val="24"/>
          <w:szCs w:val="24"/>
        </w:rPr>
        <w:t xml:space="preserve"> </w:t>
      </w:r>
      <w:r w:rsidR="00AD5ABA">
        <w:rPr>
          <w:spacing w:val="1"/>
          <w:position w:val="-1"/>
          <w:sz w:val="24"/>
          <w:szCs w:val="24"/>
        </w:rPr>
        <w:t>me</w:t>
      </w:r>
      <w:r w:rsidR="00AD5ABA">
        <w:rPr>
          <w:position w:val="-1"/>
          <w:sz w:val="24"/>
          <w:szCs w:val="24"/>
        </w:rPr>
        <w:t>rup</w:t>
      </w:r>
      <w:r w:rsidR="00AD5ABA">
        <w:rPr>
          <w:spacing w:val="1"/>
          <w:position w:val="-1"/>
          <w:sz w:val="24"/>
          <w:szCs w:val="24"/>
        </w:rPr>
        <w:t>a</w:t>
      </w:r>
      <w:r w:rsidR="00AD5ABA">
        <w:rPr>
          <w:spacing w:val="-4"/>
          <w:position w:val="-1"/>
          <w:sz w:val="24"/>
          <w:szCs w:val="24"/>
        </w:rPr>
        <w:t>k</w:t>
      </w:r>
      <w:r w:rsidR="00AD5ABA">
        <w:rPr>
          <w:spacing w:val="1"/>
          <w:position w:val="-1"/>
          <w:sz w:val="24"/>
          <w:szCs w:val="24"/>
        </w:rPr>
        <w:t>a</w:t>
      </w:r>
      <w:r w:rsidR="00AD5ABA">
        <w:rPr>
          <w:position w:val="-1"/>
          <w:sz w:val="24"/>
          <w:szCs w:val="24"/>
        </w:rPr>
        <w:t>n</w:t>
      </w:r>
      <w:r w:rsidR="00AD5ABA">
        <w:rPr>
          <w:spacing w:val="47"/>
          <w:position w:val="-1"/>
          <w:sz w:val="24"/>
          <w:szCs w:val="24"/>
        </w:rPr>
        <w:t xml:space="preserve"> </w:t>
      </w:r>
      <w:r w:rsidR="00AD5ABA">
        <w:rPr>
          <w:position w:val="-1"/>
          <w:sz w:val="24"/>
          <w:szCs w:val="24"/>
        </w:rPr>
        <w:t>b</w:t>
      </w:r>
      <w:r w:rsidR="00AD5ABA">
        <w:rPr>
          <w:spacing w:val="1"/>
          <w:position w:val="-1"/>
          <w:sz w:val="24"/>
          <w:szCs w:val="24"/>
        </w:rPr>
        <w:t>im</w:t>
      </w:r>
      <w:r w:rsidR="00AD5ABA">
        <w:rPr>
          <w:spacing w:val="-4"/>
          <w:position w:val="-1"/>
          <w:sz w:val="24"/>
          <w:szCs w:val="24"/>
        </w:rPr>
        <w:t>b</w:t>
      </w:r>
      <w:r w:rsidR="00AD5ABA">
        <w:rPr>
          <w:spacing w:val="1"/>
          <w:position w:val="-1"/>
          <w:sz w:val="24"/>
          <w:szCs w:val="24"/>
        </w:rPr>
        <w:t>i</w:t>
      </w:r>
      <w:r w:rsidR="00AD5ABA">
        <w:rPr>
          <w:position w:val="-1"/>
          <w:sz w:val="24"/>
          <w:szCs w:val="24"/>
        </w:rPr>
        <w:t>n</w:t>
      </w:r>
      <w:r w:rsidR="00AD5ABA">
        <w:rPr>
          <w:spacing w:val="1"/>
          <w:position w:val="-1"/>
          <w:sz w:val="24"/>
          <w:szCs w:val="24"/>
        </w:rPr>
        <w:t>g</w:t>
      </w:r>
      <w:r w:rsidR="00AD5ABA">
        <w:rPr>
          <w:spacing w:val="2"/>
          <w:position w:val="-1"/>
          <w:sz w:val="24"/>
          <w:szCs w:val="24"/>
        </w:rPr>
        <w:t>a</w:t>
      </w:r>
      <w:r w:rsidR="00AD5ABA">
        <w:rPr>
          <w:position w:val="-1"/>
          <w:sz w:val="24"/>
          <w:szCs w:val="24"/>
        </w:rPr>
        <w:t>n</w:t>
      </w:r>
      <w:r w:rsidR="00AD5ABA">
        <w:rPr>
          <w:spacing w:val="41"/>
          <w:position w:val="-1"/>
          <w:sz w:val="24"/>
          <w:szCs w:val="24"/>
        </w:rPr>
        <w:t xml:space="preserve"> </w:t>
      </w:r>
      <w:r w:rsidR="00AD5ABA">
        <w:rPr>
          <w:spacing w:val="2"/>
          <w:position w:val="-1"/>
          <w:sz w:val="24"/>
          <w:szCs w:val="24"/>
        </w:rPr>
        <w:t>a</w:t>
      </w:r>
      <w:r w:rsidR="00AD5ABA">
        <w:rPr>
          <w:spacing w:val="1"/>
          <w:position w:val="-1"/>
          <w:sz w:val="24"/>
          <w:szCs w:val="24"/>
        </w:rPr>
        <w:t>t</w:t>
      </w:r>
      <w:r w:rsidR="00AD5ABA">
        <w:rPr>
          <w:spacing w:val="2"/>
          <w:position w:val="-1"/>
          <w:sz w:val="24"/>
          <w:szCs w:val="24"/>
        </w:rPr>
        <w:t>a</w:t>
      </w:r>
      <w:r w:rsidR="00AD5ABA">
        <w:rPr>
          <w:position w:val="-1"/>
          <w:sz w:val="24"/>
          <w:szCs w:val="24"/>
        </w:rPr>
        <w:t>u</w:t>
      </w:r>
      <w:r w:rsidR="00AD5ABA">
        <w:rPr>
          <w:spacing w:val="37"/>
          <w:position w:val="-1"/>
          <w:sz w:val="24"/>
          <w:szCs w:val="24"/>
        </w:rPr>
        <w:t xml:space="preserve"> </w:t>
      </w:r>
      <w:r w:rsidR="00AD5ABA">
        <w:rPr>
          <w:position w:val="-1"/>
          <w:sz w:val="24"/>
          <w:szCs w:val="24"/>
        </w:rPr>
        <w:t>p</w:t>
      </w:r>
      <w:r w:rsidR="00AD5ABA">
        <w:rPr>
          <w:spacing w:val="2"/>
          <w:position w:val="-1"/>
          <w:sz w:val="24"/>
          <w:szCs w:val="24"/>
        </w:rPr>
        <w:t>e</w:t>
      </w:r>
      <w:r w:rsidR="00AD5ABA">
        <w:rPr>
          <w:position w:val="-1"/>
          <w:sz w:val="24"/>
          <w:szCs w:val="24"/>
        </w:rPr>
        <w:t>r</w:t>
      </w:r>
      <w:r w:rsidR="00AD5ABA">
        <w:rPr>
          <w:spacing w:val="1"/>
          <w:position w:val="-1"/>
          <w:sz w:val="24"/>
          <w:szCs w:val="24"/>
        </w:rPr>
        <w:t>t</w:t>
      </w:r>
      <w:r w:rsidR="00AD5ABA">
        <w:rPr>
          <w:position w:val="-1"/>
          <w:sz w:val="24"/>
          <w:szCs w:val="24"/>
        </w:rPr>
        <w:t>o</w:t>
      </w:r>
      <w:r w:rsidR="00AD5ABA">
        <w:rPr>
          <w:spacing w:val="1"/>
          <w:position w:val="-1"/>
          <w:sz w:val="24"/>
          <w:szCs w:val="24"/>
        </w:rPr>
        <w:t>l</w:t>
      </w:r>
      <w:r w:rsidR="00AD5ABA">
        <w:rPr>
          <w:position w:val="-1"/>
          <w:sz w:val="24"/>
          <w:szCs w:val="24"/>
        </w:rPr>
        <w:t>o</w:t>
      </w:r>
      <w:r w:rsidR="00AD5ABA">
        <w:rPr>
          <w:spacing w:val="1"/>
          <w:position w:val="-1"/>
          <w:sz w:val="24"/>
          <w:szCs w:val="24"/>
        </w:rPr>
        <w:t>n</w:t>
      </w:r>
      <w:r w:rsidR="00AD5ABA">
        <w:rPr>
          <w:position w:val="-1"/>
          <w:sz w:val="24"/>
          <w:szCs w:val="24"/>
        </w:rPr>
        <w:t>g</w:t>
      </w:r>
      <w:r w:rsidR="00AD5ABA">
        <w:rPr>
          <w:spacing w:val="2"/>
          <w:position w:val="-1"/>
          <w:sz w:val="24"/>
          <w:szCs w:val="24"/>
        </w:rPr>
        <w:t>a</w:t>
      </w:r>
      <w:r w:rsidR="00AD5ABA">
        <w:rPr>
          <w:position w:val="-1"/>
          <w:sz w:val="24"/>
          <w:szCs w:val="24"/>
        </w:rPr>
        <w:t>n</w:t>
      </w:r>
      <w:r w:rsidR="00AD5ABA">
        <w:rPr>
          <w:spacing w:val="41"/>
          <w:position w:val="-1"/>
          <w:sz w:val="24"/>
          <w:szCs w:val="24"/>
        </w:rPr>
        <w:t xml:space="preserve"> </w:t>
      </w:r>
      <w:r w:rsidR="00AD5ABA">
        <w:rPr>
          <w:position w:val="-1"/>
          <w:sz w:val="24"/>
          <w:szCs w:val="24"/>
        </w:rPr>
        <w:t>y</w:t>
      </w:r>
      <w:r w:rsidR="00AD5ABA">
        <w:rPr>
          <w:spacing w:val="2"/>
          <w:position w:val="-1"/>
          <w:sz w:val="24"/>
          <w:szCs w:val="24"/>
        </w:rPr>
        <w:t>a</w:t>
      </w:r>
      <w:r w:rsidR="00AD5ABA">
        <w:rPr>
          <w:position w:val="-1"/>
          <w:sz w:val="24"/>
          <w:szCs w:val="24"/>
        </w:rPr>
        <w:t>ng</w:t>
      </w:r>
      <w:r w:rsidR="00AD5ABA">
        <w:rPr>
          <w:spacing w:val="45"/>
          <w:position w:val="-1"/>
          <w:sz w:val="24"/>
          <w:szCs w:val="24"/>
        </w:rPr>
        <w:t xml:space="preserve"> </w:t>
      </w:r>
      <w:r w:rsidR="00AD5ABA">
        <w:rPr>
          <w:position w:val="-1"/>
          <w:sz w:val="24"/>
          <w:szCs w:val="24"/>
        </w:rPr>
        <w:t>d</w:t>
      </w:r>
      <w:r w:rsidR="00AD5ABA">
        <w:rPr>
          <w:spacing w:val="1"/>
          <w:position w:val="-1"/>
          <w:sz w:val="24"/>
          <w:szCs w:val="24"/>
        </w:rPr>
        <w:t>i</w:t>
      </w:r>
      <w:r w:rsidR="00AD5ABA">
        <w:rPr>
          <w:spacing w:val="-4"/>
          <w:position w:val="-1"/>
          <w:sz w:val="24"/>
          <w:szCs w:val="24"/>
        </w:rPr>
        <w:t>b</w:t>
      </w:r>
      <w:r w:rsidR="00AD5ABA">
        <w:rPr>
          <w:spacing w:val="2"/>
          <w:position w:val="-1"/>
          <w:sz w:val="24"/>
          <w:szCs w:val="24"/>
        </w:rPr>
        <w:t>e</w:t>
      </w:r>
      <w:r w:rsidR="00AD5ABA">
        <w:rPr>
          <w:position w:val="-1"/>
          <w:sz w:val="24"/>
          <w:szCs w:val="24"/>
        </w:rPr>
        <w:t>r</w:t>
      </w:r>
      <w:r w:rsidR="00AD5ABA">
        <w:rPr>
          <w:spacing w:val="1"/>
          <w:position w:val="-1"/>
          <w:sz w:val="24"/>
          <w:szCs w:val="24"/>
        </w:rPr>
        <w:t>i</w:t>
      </w:r>
      <w:r w:rsidR="00AD5ABA">
        <w:rPr>
          <w:spacing w:val="-4"/>
          <w:position w:val="-1"/>
          <w:sz w:val="24"/>
          <w:szCs w:val="24"/>
        </w:rPr>
        <w:t>k</w:t>
      </w:r>
      <w:r w:rsidR="00AD5ABA">
        <w:rPr>
          <w:spacing w:val="2"/>
          <w:position w:val="-1"/>
          <w:sz w:val="24"/>
          <w:szCs w:val="24"/>
        </w:rPr>
        <w:t>a</w:t>
      </w:r>
      <w:r w:rsidR="00AD5ABA">
        <w:rPr>
          <w:position w:val="-1"/>
          <w:sz w:val="24"/>
          <w:szCs w:val="24"/>
        </w:rPr>
        <w:t>n</w:t>
      </w:r>
      <w:r w:rsidR="00AD5ABA">
        <w:rPr>
          <w:spacing w:val="45"/>
          <w:position w:val="-1"/>
          <w:sz w:val="24"/>
          <w:szCs w:val="24"/>
        </w:rPr>
        <w:t xml:space="preserve"> </w:t>
      </w:r>
      <w:r w:rsidR="00AD5ABA">
        <w:rPr>
          <w:position w:val="-1"/>
          <w:sz w:val="24"/>
          <w:szCs w:val="24"/>
        </w:rPr>
        <w:t>o</w:t>
      </w:r>
      <w:r w:rsidR="00AD5ABA">
        <w:rPr>
          <w:spacing w:val="1"/>
          <w:position w:val="-1"/>
          <w:sz w:val="24"/>
          <w:szCs w:val="24"/>
        </w:rPr>
        <w:t>l</w:t>
      </w:r>
      <w:r w:rsidR="00AD5ABA">
        <w:rPr>
          <w:spacing w:val="2"/>
          <w:position w:val="-1"/>
          <w:sz w:val="24"/>
          <w:szCs w:val="24"/>
        </w:rPr>
        <w:t>e</w:t>
      </w:r>
      <w:r w:rsidR="00AD5ABA">
        <w:rPr>
          <w:position w:val="-1"/>
          <w:sz w:val="24"/>
          <w:szCs w:val="24"/>
        </w:rPr>
        <w:t>h</w:t>
      </w:r>
    </w:p>
    <w:p w:rsidR="00E8107B" w:rsidRDefault="00E8107B">
      <w:pPr>
        <w:spacing w:before="12" w:line="240" w:lineRule="exact"/>
        <w:rPr>
          <w:sz w:val="24"/>
          <w:szCs w:val="24"/>
        </w:rPr>
      </w:pPr>
    </w:p>
    <w:p w:rsidR="00E8107B" w:rsidRDefault="00E8107B">
      <w:pPr>
        <w:spacing w:before="29" w:line="260" w:lineRule="exact"/>
        <w:ind w:left="588"/>
        <w:rPr>
          <w:sz w:val="24"/>
          <w:szCs w:val="24"/>
        </w:rPr>
      </w:pPr>
      <w:r w:rsidRPr="00E8107B">
        <w:pict>
          <v:group id="_x0000_s1042" style="position:absolute;left:0;text-align:left;margin-left:113.4pt;margin-top:1.4pt;width:396.8pt;height:13.8pt;z-index:-251662336;mso-position-horizontal-relative:page" coordorigin="2268,28" coordsize="7936,276">
            <v:shape id="_x0000_s1043" style="position:absolute;left:2268;top:28;width:7936;height:276" coordorigin="2268,28" coordsize="7936,276" path="m2268,304r7936,l10204,28r-7936,l2268,304xe" fillcolor="#f8f9f9" stroked="f">
              <v:path arrowok="t"/>
            </v:shape>
            <w10:wrap anchorx="page"/>
          </v:group>
        </w:pict>
      </w:r>
      <w:r w:rsidR="00AD5ABA">
        <w:rPr>
          <w:position w:val="-1"/>
          <w:sz w:val="24"/>
          <w:szCs w:val="24"/>
        </w:rPr>
        <w:t>or</w:t>
      </w:r>
      <w:r w:rsidR="00AD5ABA">
        <w:rPr>
          <w:spacing w:val="2"/>
          <w:position w:val="-1"/>
          <w:sz w:val="24"/>
          <w:szCs w:val="24"/>
        </w:rPr>
        <w:t>a</w:t>
      </w:r>
      <w:r w:rsidR="00AD5ABA">
        <w:rPr>
          <w:position w:val="-1"/>
          <w:sz w:val="24"/>
          <w:szCs w:val="24"/>
        </w:rPr>
        <w:t xml:space="preserve">ng </w:t>
      </w:r>
      <w:r w:rsidR="00AD5ABA">
        <w:rPr>
          <w:spacing w:val="49"/>
          <w:position w:val="-1"/>
          <w:sz w:val="24"/>
          <w:szCs w:val="24"/>
        </w:rPr>
        <w:t xml:space="preserve"> </w:t>
      </w:r>
      <w:r w:rsidR="00AD5ABA">
        <w:rPr>
          <w:position w:val="-1"/>
          <w:sz w:val="24"/>
          <w:szCs w:val="24"/>
        </w:rPr>
        <w:t>d</w:t>
      </w:r>
      <w:r w:rsidR="00AD5ABA">
        <w:rPr>
          <w:spacing w:val="2"/>
          <w:position w:val="-1"/>
          <w:sz w:val="24"/>
          <w:szCs w:val="24"/>
        </w:rPr>
        <w:t>e</w:t>
      </w:r>
      <w:r w:rsidR="00AD5ABA">
        <w:rPr>
          <w:spacing w:val="-1"/>
          <w:position w:val="-1"/>
          <w:sz w:val="24"/>
          <w:szCs w:val="24"/>
        </w:rPr>
        <w:t>w</w:t>
      </w:r>
      <w:r w:rsidR="00AD5ABA">
        <w:rPr>
          <w:spacing w:val="2"/>
          <w:position w:val="-1"/>
          <w:sz w:val="24"/>
          <w:szCs w:val="24"/>
        </w:rPr>
        <w:t>a</w:t>
      </w:r>
      <w:r w:rsidR="00AD5ABA">
        <w:rPr>
          <w:spacing w:val="-1"/>
          <w:position w:val="-1"/>
          <w:sz w:val="24"/>
          <w:szCs w:val="24"/>
        </w:rPr>
        <w:t>s</w:t>
      </w:r>
      <w:r w:rsidR="00AD5ABA">
        <w:rPr>
          <w:position w:val="-1"/>
          <w:sz w:val="24"/>
          <w:szCs w:val="24"/>
        </w:rPr>
        <w:t xml:space="preserve">a </w:t>
      </w:r>
      <w:r w:rsidR="00AD5ABA">
        <w:rPr>
          <w:spacing w:val="50"/>
          <w:position w:val="-1"/>
          <w:sz w:val="24"/>
          <w:szCs w:val="24"/>
        </w:rPr>
        <w:t xml:space="preserve"> </w:t>
      </w:r>
      <w:r w:rsidR="00AD5ABA">
        <w:rPr>
          <w:spacing w:val="-4"/>
          <w:position w:val="-1"/>
          <w:sz w:val="24"/>
          <w:szCs w:val="24"/>
        </w:rPr>
        <w:t>k</w:t>
      </w:r>
      <w:r w:rsidR="00AD5ABA">
        <w:rPr>
          <w:spacing w:val="2"/>
          <w:position w:val="-1"/>
          <w:sz w:val="24"/>
          <w:szCs w:val="24"/>
        </w:rPr>
        <w:t>e</w:t>
      </w:r>
      <w:r w:rsidR="00AD5ABA">
        <w:rPr>
          <w:position w:val="-1"/>
          <w:sz w:val="24"/>
          <w:szCs w:val="24"/>
        </w:rPr>
        <w:t>p</w:t>
      </w:r>
      <w:r w:rsidR="00AD5ABA">
        <w:rPr>
          <w:spacing w:val="2"/>
          <w:position w:val="-1"/>
          <w:sz w:val="24"/>
          <w:szCs w:val="24"/>
        </w:rPr>
        <w:t>a</w:t>
      </w:r>
      <w:r w:rsidR="00AD5ABA">
        <w:rPr>
          <w:spacing w:val="-4"/>
          <w:position w:val="-1"/>
          <w:sz w:val="24"/>
          <w:szCs w:val="24"/>
        </w:rPr>
        <w:t>d</w:t>
      </w:r>
      <w:r w:rsidR="00AD5ABA">
        <w:rPr>
          <w:position w:val="-1"/>
          <w:sz w:val="24"/>
          <w:szCs w:val="24"/>
        </w:rPr>
        <w:t xml:space="preserve">a </w:t>
      </w:r>
      <w:r w:rsidR="00AD5ABA">
        <w:rPr>
          <w:spacing w:val="50"/>
          <w:position w:val="-1"/>
          <w:sz w:val="24"/>
          <w:szCs w:val="24"/>
        </w:rPr>
        <w:t xml:space="preserve"> </w:t>
      </w:r>
      <w:r w:rsidR="00AD5ABA">
        <w:rPr>
          <w:position w:val="-1"/>
          <w:sz w:val="24"/>
          <w:szCs w:val="24"/>
        </w:rPr>
        <w:t>p</w:t>
      </w:r>
      <w:r w:rsidR="00AD5ABA">
        <w:rPr>
          <w:spacing w:val="2"/>
          <w:position w:val="-1"/>
          <w:sz w:val="24"/>
          <w:szCs w:val="24"/>
        </w:rPr>
        <w:t>e</w:t>
      </w:r>
      <w:r w:rsidR="00AD5ABA">
        <w:rPr>
          <w:position w:val="-1"/>
          <w:sz w:val="24"/>
          <w:szCs w:val="24"/>
        </w:rPr>
        <w:t>r</w:t>
      </w:r>
      <w:r w:rsidR="00AD5ABA">
        <w:rPr>
          <w:spacing w:val="-3"/>
          <w:position w:val="-1"/>
          <w:sz w:val="24"/>
          <w:szCs w:val="24"/>
        </w:rPr>
        <w:t>k</w:t>
      </w:r>
      <w:r w:rsidR="00AD5ABA">
        <w:rPr>
          <w:spacing w:val="2"/>
          <w:position w:val="-1"/>
          <w:sz w:val="24"/>
          <w:szCs w:val="24"/>
        </w:rPr>
        <w:t>e</w:t>
      </w:r>
      <w:r w:rsidR="00AD5ABA">
        <w:rPr>
          <w:spacing w:val="1"/>
          <w:position w:val="-1"/>
          <w:sz w:val="24"/>
          <w:szCs w:val="24"/>
        </w:rPr>
        <w:t>m</w:t>
      </w:r>
      <w:r w:rsidR="00AD5ABA">
        <w:rPr>
          <w:position w:val="-1"/>
          <w:sz w:val="24"/>
          <w:szCs w:val="24"/>
        </w:rPr>
        <w:t>b</w:t>
      </w:r>
      <w:r w:rsidR="00AD5ABA">
        <w:rPr>
          <w:spacing w:val="2"/>
          <w:position w:val="-1"/>
          <w:sz w:val="24"/>
          <w:szCs w:val="24"/>
        </w:rPr>
        <w:t>a</w:t>
      </w:r>
      <w:r w:rsidR="00AD5ABA">
        <w:rPr>
          <w:position w:val="-1"/>
          <w:sz w:val="24"/>
          <w:szCs w:val="24"/>
        </w:rPr>
        <w:t>n</w:t>
      </w:r>
      <w:r w:rsidR="00AD5ABA">
        <w:rPr>
          <w:spacing w:val="-3"/>
          <w:position w:val="-1"/>
          <w:sz w:val="24"/>
          <w:szCs w:val="24"/>
        </w:rPr>
        <w:t>g</w:t>
      </w:r>
      <w:r w:rsidR="00AD5ABA">
        <w:rPr>
          <w:spacing w:val="2"/>
          <w:position w:val="-1"/>
          <w:sz w:val="24"/>
          <w:szCs w:val="24"/>
        </w:rPr>
        <w:t>a</w:t>
      </w:r>
      <w:r w:rsidR="00AD5ABA">
        <w:rPr>
          <w:position w:val="-1"/>
          <w:sz w:val="24"/>
          <w:szCs w:val="24"/>
        </w:rPr>
        <w:t xml:space="preserve">n </w:t>
      </w:r>
      <w:r w:rsidR="00AD5ABA">
        <w:rPr>
          <w:spacing w:val="45"/>
          <w:position w:val="-1"/>
          <w:sz w:val="24"/>
          <w:szCs w:val="24"/>
        </w:rPr>
        <w:t xml:space="preserve"> </w:t>
      </w:r>
      <w:r w:rsidR="00AD5ABA">
        <w:rPr>
          <w:spacing w:val="2"/>
          <w:position w:val="-1"/>
          <w:sz w:val="24"/>
          <w:szCs w:val="24"/>
        </w:rPr>
        <w:t>a</w:t>
      </w:r>
      <w:r w:rsidR="00AD5ABA">
        <w:rPr>
          <w:position w:val="-1"/>
          <w:sz w:val="24"/>
          <w:szCs w:val="24"/>
        </w:rPr>
        <w:t>n</w:t>
      </w:r>
      <w:r w:rsidR="00AD5ABA">
        <w:rPr>
          <w:spacing w:val="2"/>
          <w:position w:val="-1"/>
          <w:sz w:val="24"/>
          <w:szCs w:val="24"/>
        </w:rPr>
        <w:t>a</w:t>
      </w:r>
      <w:r w:rsidR="00AD5ABA">
        <w:rPr>
          <w:position w:val="-1"/>
          <w:sz w:val="24"/>
          <w:szCs w:val="24"/>
        </w:rPr>
        <w:t xml:space="preserve">k </w:t>
      </w:r>
      <w:r w:rsidR="00AD5ABA">
        <w:rPr>
          <w:spacing w:val="49"/>
          <w:position w:val="-1"/>
          <w:sz w:val="24"/>
          <w:szCs w:val="24"/>
        </w:rPr>
        <w:t xml:space="preserve"> </w:t>
      </w:r>
      <w:r w:rsidR="00AD5ABA">
        <w:rPr>
          <w:position w:val="-1"/>
          <w:sz w:val="24"/>
          <w:szCs w:val="24"/>
        </w:rPr>
        <w:t>u</w:t>
      </w:r>
      <w:r w:rsidR="00AD5ABA">
        <w:rPr>
          <w:spacing w:val="1"/>
          <w:position w:val="-1"/>
          <w:sz w:val="24"/>
          <w:szCs w:val="24"/>
        </w:rPr>
        <w:t>nt</w:t>
      </w:r>
      <w:r w:rsidR="00AD5ABA">
        <w:rPr>
          <w:position w:val="-1"/>
          <w:sz w:val="24"/>
          <w:szCs w:val="24"/>
        </w:rPr>
        <w:t xml:space="preserve">uk </w:t>
      </w:r>
      <w:r w:rsidR="00AD5ABA">
        <w:rPr>
          <w:spacing w:val="45"/>
          <w:position w:val="-1"/>
          <w:sz w:val="24"/>
          <w:szCs w:val="24"/>
        </w:rPr>
        <w:t xml:space="preserve"> </w:t>
      </w:r>
      <w:r w:rsidR="00AD5ABA">
        <w:rPr>
          <w:spacing w:val="1"/>
          <w:position w:val="-1"/>
          <w:sz w:val="24"/>
          <w:szCs w:val="24"/>
        </w:rPr>
        <w:t>m</w:t>
      </w:r>
      <w:r w:rsidR="00AD5ABA">
        <w:rPr>
          <w:spacing w:val="2"/>
          <w:position w:val="-1"/>
          <w:sz w:val="24"/>
          <w:szCs w:val="24"/>
        </w:rPr>
        <w:t>e</w:t>
      </w:r>
      <w:r w:rsidR="00AD5ABA">
        <w:rPr>
          <w:spacing w:val="-4"/>
          <w:position w:val="-1"/>
          <w:sz w:val="24"/>
          <w:szCs w:val="24"/>
        </w:rPr>
        <w:t>n</w:t>
      </w:r>
      <w:r w:rsidR="00AD5ABA">
        <w:rPr>
          <w:spacing w:val="2"/>
          <w:position w:val="-1"/>
          <w:sz w:val="24"/>
          <w:szCs w:val="24"/>
        </w:rPr>
        <w:t>ca</w:t>
      </w:r>
      <w:r w:rsidR="00AD5ABA">
        <w:rPr>
          <w:spacing w:val="-4"/>
          <w:position w:val="-1"/>
          <w:sz w:val="24"/>
          <w:szCs w:val="24"/>
        </w:rPr>
        <w:t>p</w:t>
      </w:r>
      <w:r w:rsidR="00AD5ABA">
        <w:rPr>
          <w:spacing w:val="2"/>
          <w:position w:val="-1"/>
          <w:sz w:val="24"/>
          <w:szCs w:val="24"/>
        </w:rPr>
        <w:t>a</w:t>
      </w:r>
      <w:r w:rsidR="00AD5ABA">
        <w:rPr>
          <w:position w:val="-1"/>
          <w:sz w:val="24"/>
          <w:szCs w:val="24"/>
        </w:rPr>
        <w:t xml:space="preserve">i </w:t>
      </w:r>
      <w:r w:rsidR="00AD5ABA">
        <w:rPr>
          <w:spacing w:val="49"/>
          <w:position w:val="-1"/>
          <w:sz w:val="24"/>
          <w:szCs w:val="24"/>
        </w:rPr>
        <w:t xml:space="preserve"> </w:t>
      </w:r>
      <w:r w:rsidR="00AD5ABA">
        <w:rPr>
          <w:spacing w:val="-4"/>
          <w:position w:val="-1"/>
          <w:sz w:val="24"/>
          <w:szCs w:val="24"/>
        </w:rPr>
        <w:t>k</w:t>
      </w:r>
      <w:r w:rsidR="00AD5ABA">
        <w:rPr>
          <w:spacing w:val="2"/>
          <w:position w:val="-1"/>
          <w:sz w:val="24"/>
          <w:szCs w:val="24"/>
        </w:rPr>
        <w:t>e</w:t>
      </w:r>
      <w:r w:rsidR="00AD5ABA">
        <w:rPr>
          <w:position w:val="-1"/>
          <w:sz w:val="24"/>
          <w:szCs w:val="24"/>
        </w:rPr>
        <w:t>d</w:t>
      </w:r>
      <w:r w:rsidR="00AD5ABA">
        <w:rPr>
          <w:spacing w:val="2"/>
          <w:position w:val="-1"/>
          <w:sz w:val="24"/>
          <w:szCs w:val="24"/>
        </w:rPr>
        <w:t>e</w:t>
      </w:r>
      <w:r w:rsidR="00AD5ABA">
        <w:rPr>
          <w:spacing w:val="-1"/>
          <w:position w:val="-1"/>
          <w:sz w:val="24"/>
          <w:szCs w:val="24"/>
        </w:rPr>
        <w:t>w</w:t>
      </w:r>
      <w:r w:rsidR="00AD5ABA">
        <w:rPr>
          <w:spacing w:val="2"/>
          <w:position w:val="-1"/>
          <w:sz w:val="24"/>
          <w:szCs w:val="24"/>
        </w:rPr>
        <w:t>a</w:t>
      </w:r>
      <w:r w:rsidR="00AD5ABA">
        <w:rPr>
          <w:spacing w:val="-1"/>
          <w:position w:val="-1"/>
          <w:sz w:val="24"/>
          <w:szCs w:val="24"/>
        </w:rPr>
        <w:t>s</w:t>
      </w:r>
      <w:r w:rsidR="00AD5ABA">
        <w:rPr>
          <w:spacing w:val="2"/>
          <w:position w:val="-1"/>
          <w:sz w:val="24"/>
          <w:szCs w:val="24"/>
        </w:rPr>
        <w:t>aa</w:t>
      </w:r>
      <w:r w:rsidR="00AD5ABA">
        <w:rPr>
          <w:position w:val="-1"/>
          <w:sz w:val="24"/>
          <w:szCs w:val="24"/>
        </w:rPr>
        <w:t>n</w:t>
      </w:r>
      <w:r w:rsidR="00AD5ABA">
        <w:rPr>
          <w:spacing w:val="1"/>
          <w:position w:val="-1"/>
          <w:sz w:val="24"/>
          <w:szCs w:val="24"/>
        </w:rPr>
        <w:t>n</w:t>
      </w:r>
      <w:r w:rsidR="00AD5ABA">
        <w:rPr>
          <w:spacing w:val="-4"/>
          <w:position w:val="-1"/>
          <w:sz w:val="24"/>
          <w:szCs w:val="24"/>
        </w:rPr>
        <w:t>y</w:t>
      </w:r>
      <w:r w:rsidR="00AD5ABA">
        <w:rPr>
          <w:position w:val="-1"/>
          <w:sz w:val="24"/>
          <w:szCs w:val="24"/>
        </w:rPr>
        <w:t>a</w:t>
      </w:r>
    </w:p>
    <w:p w:rsidR="00E8107B" w:rsidRDefault="00E8107B">
      <w:pPr>
        <w:spacing w:before="12" w:line="240" w:lineRule="exact"/>
        <w:rPr>
          <w:sz w:val="24"/>
          <w:szCs w:val="24"/>
        </w:rPr>
      </w:pPr>
    </w:p>
    <w:p w:rsidR="00E8107B" w:rsidRDefault="00E8107B">
      <w:pPr>
        <w:spacing w:before="29" w:line="260" w:lineRule="exact"/>
        <w:ind w:left="588"/>
        <w:rPr>
          <w:sz w:val="24"/>
          <w:szCs w:val="24"/>
        </w:rPr>
      </w:pPr>
      <w:r w:rsidRPr="00E8107B">
        <w:pict>
          <v:group id="_x0000_s1040" style="position:absolute;left:0;text-align:left;margin-left:113.4pt;margin-top:1.4pt;width:396.8pt;height:13.8pt;z-index:-251661312;mso-position-horizontal-relative:page" coordorigin="2268,28" coordsize="7936,276">
            <v:shape id="_x0000_s1041" style="position:absolute;left:2268;top:28;width:7936;height:276" coordorigin="2268,28" coordsize="7936,276" path="m2268,304r7936,l10204,28r-7936,l2268,304xe" fillcolor="#f8f9f9" stroked="f">
              <v:path arrowok="t"/>
            </v:shape>
            <w10:wrap anchorx="page"/>
          </v:group>
        </w:pict>
      </w:r>
      <w:r w:rsidR="00AD5ABA">
        <w:rPr>
          <w:position w:val="-1"/>
          <w:sz w:val="24"/>
          <w:szCs w:val="24"/>
        </w:rPr>
        <w:t>d</w:t>
      </w:r>
      <w:r w:rsidR="00AD5ABA">
        <w:rPr>
          <w:spacing w:val="2"/>
          <w:position w:val="-1"/>
          <w:sz w:val="24"/>
          <w:szCs w:val="24"/>
        </w:rPr>
        <w:t>e</w:t>
      </w:r>
      <w:r w:rsidR="00AD5ABA">
        <w:rPr>
          <w:position w:val="-1"/>
          <w:sz w:val="24"/>
          <w:szCs w:val="24"/>
        </w:rPr>
        <w:t>n</w:t>
      </w:r>
      <w:r w:rsidR="00AD5ABA">
        <w:rPr>
          <w:spacing w:val="1"/>
          <w:position w:val="-1"/>
          <w:sz w:val="24"/>
          <w:szCs w:val="24"/>
        </w:rPr>
        <w:t>g</w:t>
      </w:r>
      <w:r w:rsidR="00AD5ABA">
        <w:rPr>
          <w:spacing w:val="2"/>
          <w:position w:val="-1"/>
          <w:sz w:val="24"/>
          <w:szCs w:val="24"/>
        </w:rPr>
        <w:t>a</w:t>
      </w:r>
      <w:r w:rsidR="00AD5ABA">
        <w:rPr>
          <w:position w:val="-1"/>
          <w:sz w:val="24"/>
          <w:szCs w:val="24"/>
        </w:rPr>
        <w:t>n</w:t>
      </w:r>
      <w:r w:rsidR="00AD5ABA">
        <w:rPr>
          <w:spacing w:val="32"/>
          <w:position w:val="-1"/>
          <w:sz w:val="24"/>
          <w:szCs w:val="24"/>
        </w:rPr>
        <w:t xml:space="preserve"> </w:t>
      </w:r>
      <w:r w:rsidR="00AD5ABA">
        <w:rPr>
          <w:spacing w:val="1"/>
          <w:position w:val="-1"/>
          <w:sz w:val="24"/>
          <w:szCs w:val="24"/>
        </w:rPr>
        <w:t>t</w:t>
      </w:r>
      <w:r w:rsidR="00AD5ABA">
        <w:rPr>
          <w:position w:val="-1"/>
          <w:sz w:val="24"/>
          <w:szCs w:val="24"/>
        </w:rPr>
        <w:t>u</w:t>
      </w:r>
      <w:r w:rsidR="00AD5ABA">
        <w:rPr>
          <w:spacing w:val="1"/>
          <w:position w:val="-1"/>
          <w:sz w:val="24"/>
          <w:szCs w:val="24"/>
        </w:rPr>
        <w:t>j</w:t>
      </w:r>
      <w:r w:rsidR="00AD5ABA">
        <w:rPr>
          <w:position w:val="-1"/>
          <w:sz w:val="24"/>
          <w:szCs w:val="24"/>
        </w:rPr>
        <w:t>u</w:t>
      </w:r>
      <w:r w:rsidR="00AD5ABA">
        <w:rPr>
          <w:spacing w:val="2"/>
          <w:position w:val="-1"/>
          <w:sz w:val="24"/>
          <w:szCs w:val="24"/>
        </w:rPr>
        <w:t>a</w:t>
      </w:r>
      <w:r w:rsidR="00AD5ABA">
        <w:rPr>
          <w:position w:val="-1"/>
          <w:sz w:val="24"/>
          <w:szCs w:val="24"/>
        </w:rPr>
        <w:t>n</w:t>
      </w:r>
      <w:r w:rsidR="00AD5ABA">
        <w:rPr>
          <w:spacing w:val="32"/>
          <w:position w:val="-1"/>
          <w:sz w:val="24"/>
          <w:szCs w:val="24"/>
        </w:rPr>
        <w:t xml:space="preserve"> </w:t>
      </w:r>
      <w:r w:rsidR="00AD5ABA">
        <w:rPr>
          <w:spacing w:val="2"/>
          <w:position w:val="-1"/>
          <w:sz w:val="24"/>
          <w:szCs w:val="24"/>
        </w:rPr>
        <w:t>a</w:t>
      </w:r>
      <w:r w:rsidR="00AD5ABA">
        <w:rPr>
          <w:spacing w:val="-4"/>
          <w:position w:val="-1"/>
          <w:sz w:val="24"/>
          <w:szCs w:val="24"/>
        </w:rPr>
        <w:t>g</w:t>
      </w:r>
      <w:r w:rsidR="00AD5ABA">
        <w:rPr>
          <w:spacing w:val="2"/>
          <w:position w:val="-1"/>
          <w:sz w:val="24"/>
          <w:szCs w:val="24"/>
        </w:rPr>
        <w:t>a</w:t>
      </w:r>
      <w:r w:rsidR="00AD5ABA">
        <w:rPr>
          <w:position w:val="-1"/>
          <w:sz w:val="24"/>
          <w:szCs w:val="24"/>
        </w:rPr>
        <w:t>r</w:t>
      </w:r>
      <w:r w:rsidR="00AD5ABA">
        <w:rPr>
          <w:spacing w:val="32"/>
          <w:position w:val="-1"/>
          <w:sz w:val="24"/>
          <w:szCs w:val="24"/>
        </w:rPr>
        <w:t xml:space="preserve"> </w:t>
      </w:r>
      <w:r w:rsidR="00AD5ABA">
        <w:rPr>
          <w:spacing w:val="2"/>
          <w:position w:val="-1"/>
          <w:sz w:val="24"/>
          <w:szCs w:val="24"/>
        </w:rPr>
        <w:t>a</w:t>
      </w:r>
      <w:r w:rsidR="00AD5ABA">
        <w:rPr>
          <w:position w:val="-1"/>
          <w:sz w:val="24"/>
          <w:szCs w:val="24"/>
        </w:rPr>
        <w:t>n</w:t>
      </w:r>
      <w:r w:rsidR="00AD5ABA">
        <w:rPr>
          <w:spacing w:val="2"/>
          <w:position w:val="-1"/>
          <w:sz w:val="24"/>
          <w:szCs w:val="24"/>
        </w:rPr>
        <w:t>a</w:t>
      </w:r>
      <w:r w:rsidR="00AD5ABA">
        <w:rPr>
          <w:position w:val="-1"/>
          <w:sz w:val="24"/>
          <w:szCs w:val="24"/>
        </w:rPr>
        <w:t>k</w:t>
      </w:r>
      <w:r w:rsidR="00AD5ABA">
        <w:rPr>
          <w:spacing w:val="32"/>
          <w:position w:val="-1"/>
          <w:sz w:val="24"/>
          <w:szCs w:val="24"/>
        </w:rPr>
        <w:t xml:space="preserve"> </w:t>
      </w:r>
      <w:r w:rsidR="00AD5ABA">
        <w:rPr>
          <w:spacing w:val="2"/>
          <w:position w:val="-1"/>
          <w:sz w:val="24"/>
          <w:szCs w:val="24"/>
        </w:rPr>
        <w:t>c</w:t>
      </w:r>
      <w:r w:rsidR="00AD5ABA">
        <w:rPr>
          <w:position w:val="-1"/>
          <w:sz w:val="24"/>
          <w:szCs w:val="24"/>
        </w:rPr>
        <w:t>u</w:t>
      </w:r>
      <w:r w:rsidR="00AD5ABA">
        <w:rPr>
          <w:spacing w:val="1"/>
          <w:position w:val="-1"/>
          <w:sz w:val="24"/>
          <w:szCs w:val="24"/>
        </w:rPr>
        <w:t>k</w:t>
      </w:r>
      <w:r w:rsidR="00AD5ABA">
        <w:rPr>
          <w:position w:val="-1"/>
          <w:sz w:val="24"/>
          <w:szCs w:val="24"/>
        </w:rPr>
        <w:t>up</w:t>
      </w:r>
      <w:r w:rsidR="00AD5ABA">
        <w:rPr>
          <w:spacing w:val="32"/>
          <w:position w:val="-1"/>
          <w:sz w:val="24"/>
          <w:szCs w:val="24"/>
        </w:rPr>
        <w:t xml:space="preserve"> </w:t>
      </w:r>
      <w:r w:rsidR="00AD5ABA">
        <w:rPr>
          <w:position w:val="-1"/>
          <w:sz w:val="24"/>
          <w:szCs w:val="24"/>
        </w:rPr>
        <w:t>d</w:t>
      </w:r>
      <w:r w:rsidR="00AD5ABA">
        <w:rPr>
          <w:spacing w:val="2"/>
          <w:position w:val="-1"/>
          <w:sz w:val="24"/>
          <w:szCs w:val="24"/>
        </w:rPr>
        <w:t>a</w:t>
      </w:r>
      <w:r w:rsidR="00AD5ABA">
        <w:rPr>
          <w:position w:val="-1"/>
          <w:sz w:val="24"/>
          <w:szCs w:val="24"/>
        </w:rPr>
        <w:t>n</w:t>
      </w:r>
      <w:r w:rsidR="00AD5ABA">
        <w:rPr>
          <w:spacing w:val="32"/>
          <w:position w:val="-1"/>
          <w:sz w:val="24"/>
          <w:szCs w:val="24"/>
        </w:rPr>
        <w:t xml:space="preserve"> </w:t>
      </w:r>
      <w:r w:rsidR="00AD5ABA">
        <w:rPr>
          <w:spacing w:val="2"/>
          <w:position w:val="-1"/>
          <w:sz w:val="24"/>
          <w:szCs w:val="24"/>
        </w:rPr>
        <w:t>ca</w:t>
      </w:r>
      <w:r w:rsidR="00AD5ABA">
        <w:rPr>
          <w:spacing w:val="-4"/>
          <w:position w:val="-1"/>
          <w:sz w:val="24"/>
          <w:szCs w:val="24"/>
        </w:rPr>
        <w:t>k</w:t>
      </w:r>
      <w:r w:rsidR="00AD5ABA">
        <w:rPr>
          <w:spacing w:val="2"/>
          <w:position w:val="-1"/>
          <w:sz w:val="24"/>
          <w:szCs w:val="24"/>
        </w:rPr>
        <w:t>a</w:t>
      </w:r>
      <w:r w:rsidR="00AD5ABA">
        <w:rPr>
          <w:position w:val="-1"/>
          <w:sz w:val="24"/>
          <w:szCs w:val="24"/>
        </w:rPr>
        <w:t>p</w:t>
      </w:r>
      <w:r w:rsidR="00AD5ABA">
        <w:rPr>
          <w:spacing w:val="32"/>
          <w:position w:val="-1"/>
          <w:sz w:val="24"/>
          <w:szCs w:val="24"/>
        </w:rPr>
        <w:t xml:space="preserve"> </w:t>
      </w:r>
      <w:r w:rsidR="00AD5ABA">
        <w:rPr>
          <w:position w:val="-1"/>
          <w:sz w:val="24"/>
          <w:szCs w:val="24"/>
        </w:rPr>
        <w:t>d</w:t>
      </w:r>
      <w:r w:rsidR="00AD5ABA">
        <w:rPr>
          <w:spacing w:val="2"/>
          <w:position w:val="-1"/>
          <w:sz w:val="24"/>
          <w:szCs w:val="24"/>
        </w:rPr>
        <w:t>a</w:t>
      </w:r>
      <w:r w:rsidR="00AD5ABA">
        <w:rPr>
          <w:spacing w:val="1"/>
          <w:position w:val="-1"/>
          <w:sz w:val="24"/>
          <w:szCs w:val="24"/>
        </w:rPr>
        <w:t>l</w:t>
      </w:r>
      <w:r w:rsidR="00AD5ABA">
        <w:rPr>
          <w:spacing w:val="2"/>
          <w:position w:val="-1"/>
          <w:sz w:val="24"/>
          <w:szCs w:val="24"/>
        </w:rPr>
        <w:t>a</w:t>
      </w:r>
      <w:r w:rsidR="00AD5ABA">
        <w:rPr>
          <w:position w:val="-1"/>
          <w:sz w:val="24"/>
          <w:szCs w:val="24"/>
        </w:rPr>
        <w:t>m</w:t>
      </w:r>
      <w:r w:rsidR="00AD5ABA">
        <w:rPr>
          <w:spacing w:val="33"/>
          <w:position w:val="-1"/>
          <w:sz w:val="24"/>
          <w:szCs w:val="24"/>
        </w:rPr>
        <w:t xml:space="preserve"> </w:t>
      </w:r>
      <w:r w:rsidR="00AD5ABA">
        <w:rPr>
          <w:spacing w:val="1"/>
          <w:position w:val="-1"/>
          <w:sz w:val="24"/>
          <w:szCs w:val="24"/>
        </w:rPr>
        <w:t>m</w:t>
      </w:r>
      <w:r w:rsidR="00AD5ABA">
        <w:rPr>
          <w:spacing w:val="-2"/>
          <w:position w:val="-1"/>
          <w:sz w:val="24"/>
          <w:szCs w:val="24"/>
        </w:rPr>
        <w:t>e</w:t>
      </w:r>
      <w:r w:rsidR="00AD5ABA">
        <w:rPr>
          <w:spacing w:val="1"/>
          <w:position w:val="-1"/>
          <w:sz w:val="24"/>
          <w:szCs w:val="24"/>
        </w:rPr>
        <w:t>l</w:t>
      </w:r>
      <w:r w:rsidR="00AD5ABA">
        <w:rPr>
          <w:spacing w:val="2"/>
          <w:position w:val="-1"/>
          <w:sz w:val="24"/>
          <w:szCs w:val="24"/>
        </w:rPr>
        <w:t>a</w:t>
      </w:r>
      <w:r w:rsidR="00AD5ABA">
        <w:rPr>
          <w:position w:val="-1"/>
          <w:sz w:val="24"/>
          <w:szCs w:val="24"/>
        </w:rPr>
        <w:t>k</w:t>
      </w:r>
      <w:r w:rsidR="00AD5ABA">
        <w:rPr>
          <w:spacing w:val="-1"/>
          <w:position w:val="-1"/>
          <w:sz w:val="24"/>
          <w:szCs w:val="24"/>
        </w:rPr>
        <w:t>s</w:t>
      </w:r>
      <w:r w:rsidR="00AD5ABA">
        <w:rPr>
          <w:spacing w:val="2"/>
          <w:position w:val="-1"/>
          <w:sz w:val="24"/>
          <w:szCs w:val="24"/>
        </w:rPr>
        <w:t>a</w:t>
      </w:r>
      <w:r w:rsidR="00AD5ABA">
        <w:rPr>
          <w:spacing w:val="-4"/>
          <w:position w:val="-1"/>
          <w:sz w:val="24"/>
          <w:szCs w:val="24"/>
        </w:rPr>
        <w:t>n</w:t>
      </w:r>
      <w:r w:rsidR="00AD5ABA">
        <w:rPr>
          <w:spacing w:val="2"/>
          <w:position w:val="-1"/>
          <w:sz w:val="24"/>
          <w:szCs w:val="24"/>
        </w:rPr>
        <w:t>a</w:t>
      </w:r>
      <w:r w:rsidR="00AD5ABA">
        <w:rPr>
          <w:position w:val="-1"/>
          <w:sz w:val="24"/>
          <w:szCs w:val="24"/>
        </w:rPr>
        <w:t>k</w:t>
      </w:r>
      <w:r w:rsidR="00AD5ABA">
        <w:rPr>
          <w:spacing w:val="2"/>
          <w:position w:val="-1"/>
          <w:sz w:val="24"/>
          <w:szCs w:val="24"/>
        </w:rPr>
        <w:t>a</w:t>
      </w:r>
      <w:r w:rsidR="00AD5ABA">
        <w:rPr>
          <w:position w:val="-1"/>
          <w:sz w:val="24"/>
          <w:szCs w:val="24"/>
        </w:rPr>
        <w:t>n</w:t>
      </w:r>
      <w:r w:rsidR="00AD5ABA">
        <w:rPr>
          <w:spacing w:val="32"/>
          <w:position w:val="-1"/>
          <w:sz w:val="24"/>
          <w:szCs w:val="24"/>
        </w:rPr>
        <w:t xml:space="preserve"> </w:t>
      </w:r>
      <w:r w:rsidR="00AD5ABA">
        <w:rPr>
          <w:spacing w:val="1"/>
          <w:position w:val="-1"/>
          <w:sz w:val="24"/>
          <w:szCs w:val="24"/>
        </w:rPr>
        <w:t>t</w:t>
      </w:r>
      <w:r w:rsidR="00AD5ABA">
        <w:rPr>
          <w:position w:val="-1"/>
          <w:sz w:val="24"/>
          <w:szCs w:val="24"/>
        </w:rPr>
        <w:t>u</w:t>
      </w:r>
      <w:r w:rsidR="00AD5ABA">
        <w:rPr>
          <w:spacing w:val="1"/>
          <w:position w:val="-1"/>
          <w:sz w:val="24"/>
          <w:szCs w:val="24"/>
        </w:rPr>
        <w:t>g</w:t>
      </w:r>
      <w:r w:rsidR="00AD5ABA">
        <w:rPr>
          <w:spacing w:val="2"/>
          <w:position w:val="-1"/>
          <w:sz w:val="24"/>
          <w:szCs w:val="24"/>
        </w:rPr>
        <w:t>a</w:t>
      </w:r>
      <w:r w:rsidR="00AD5ABA">
        <w:rPr>
          <w:position w:val="-1"/>
          <w:sz w:val="24"/>
          <w:szCs w:val="24"/>
        </w:rPr>
        <w:t>s</w:t>
      </w:r>
      <w:r w:rsidR="00AD5ABA">
        <w:rPr>
          <w:spacing w:val="30"/>
          <w:position w:val="-1"/>
          <w:sz w:val="24"/>
          <w:szCs w:val="24"/>
        </w:rPr>
        <w:t xml:space="preserve"> </w:t>
      </w:r>
      <w:r w:rsidR="00AD5ABA">
        <w:rPr>
          <w:position w:val="-1"/>
          <w:sz w:val="24"/>
          <w:szCs w:val="24"/>
        </w:rPr>
        <w:t>h</w:t>
      </w:r>
      <w:r w:rsidR="00AD5ABA">
        <w:rPr>
          <w:spacing w:val="1"/>
          <w:position w:val="-1"/>
          <w:sz w:val="24"/>
          <w:szCs w:val="24"/>
        </w:rPr>
        <w:t>i</w:t>
      </w:r>
      <w:r w:rsidR="00AD5ABA">
        <w:rPr>
          <w:position w:val="-1"/>
          <w:sz w:val="24"/>
          <w:szCs w:val="24"/>
        </w:rPr>
        <w:t>d</w:t>
      </w:r>
      <w:r w:rsidR="00AD5ABA">
        <w:rPr>
          <w:spacing w:val="1"/>
          <w:position w:val="-1"/>
          <w:sz w:val="24"/>
          <w:szCs w:val="24"/>
        </w:rPr>
        <w:t>u</w:t>
      </w:r>
      <w:r w:rsidR="00AD5ABA">
        <w:rPr>
          <w:position w:val="-1"/>
          <w:sz w:val="24"/>
          <w:szCs w:val="24"/>
        </w:rPr>
        <w:t>p</w:t>
      </w:r>
      <w:r w:rsidR="00AD5ABA">
        <w:rPr>
          <w:spacing w:val="1"/>
          <w:position w:val="-1"/>
          <w:sz w:val="24"/>
          <w:szCs w:val="24"/>
        </w:rPr>
        <w:t>n</w:t>
      </w:r>
      <w:r w:rsidR="00AD5ABA">
        <w:rPr>
          <w:position w:val="-1"/>
          <w:sz w:val="24"/>
          <w:szCs w:val="24"/>
        </w:rPr>
        <w:t>ya</w:t>
      </w:r>
    </w:p>
    <w:p w:rsidR="00E8107B" w:rsidRDefault="00E8107B">
      <w:pPr>
        <w:spacing w:before="12" w:line="240" w:lineRule="exact"/>
        <w:rPr>
          <w:sz w:val="24"/>
          <w:szCs w:val="24"/>
        </w:rPr>
      </w:pPr>
    </w:p>
    <w:p w:rsidR="00E8107B" w:rsidRDefault="00E8107B">
      <w:pPr>
        <w:spacing w:before="29" w:line="260" w:lineRule="exact"/>
        <w:ind w:left="588"/>
        <w:rPr>
          <w:sz w:val="24"/>
          <w:szCs w:val="24"/>
        </w:rPr>
      </w:pPr>
      <w:r w:rsidRPr="00E8107B">
        <w:pict>
          <v:group id="_x0000_s1038" style="position:absolute;left:0;text-align:left;margin-left:113.4pt;margin-top:1.4pt;width:192.8pt;height:13.8pt;z-index:-251660288;mso-position-horizontal-relative:page" coordorigin="2268,28" coordsize="3856,276">
            <v:shape id="_x0000_s1039" style="position:absolute;left:2268;top:28;width:3856;height:276" coordorigin="2268,28" coordsize="3856,276" path="m2268,304r3856,l6124,28r-3856,l2268,304xe" fillcolor="#f8f9f9" stroked="f">
              <v:path arrowok="t"/>
            </v:shape>
            <w10:wrap anchorx="page"/>
          </v:group>
        </w:pict>
      </w:r>
      <w:r w:rsidR="00AD5ABA">
        <w:rPr>
          <w:spacing w:val="-1"/>
          <w:position w:val="-1"/>
          <w:sz w:val="24"/>
          <w:szCs w:val="24"/>
        </w:rPr>
        <w:t>s</w:t>
      </w:r>
      <w:r w:rsidR="00AD5ABA">
        <w:rPr>
          <w:spacing w:val="2"/>
          <w:position w:val="-1"/>
          <w:sz w:val="24"/>
          <w:szCs w:val="24"/>
        </w:rPr>
        <w:t>e</w:t>
      </w:r>
      <w:r w:rsidR="00AD5ABA">
        <w:rPr>
          <w:position w:val="-1"/>
          <w:sz w:val="24"/>
          <w:szCs w:val="24"/>
        </w:rPr>
        <w:t>n</w:t>
      </w:r>
      <w:r w:rsidR="00AD5ABA">
        <w:rPr>
          <w:spacing w:val="1"/>
          <w:position w:val="-1"/>
          <w:sz w:val="24"/>
          <w:szCs w:val="24"/>
        </w:rPr>
        <w:t>di</w:t>
      </w:r>
      <w:r w:rsidR="00AD5ABA">
        <w:rPr>
          <w:position w:val="-1"/>
          <w:sz w:val="24"/>
          <w:szCs w:val="24"/>
        </w:rPr>
        <w:t>ri</w:t>
      </w:r>
      <w:r w:rsidR="00AD5ABA">
        <w:rPr>
          <w:spacing w:val="1"/>
          <w:position w:val="-1"/>
          <w:sz w:val="24"/>
          <w:szCs w:val="24"/>
        </w:rPr>
        <w:t xml:space="preserve"> ti</w:t>
      </w:r>
      <w:r w:rsidR="00AD5ABA">
        <w:rPr>
          <w:spacing w:val="-4"/>
          <w:position w:val="-1"/>
          <w:sz w:val="24"/>
          <w:szCs w:val="24"/>
        </w:rPr>
        <w:t>d</w:t>
      </w:r>
      <w:r w:rsidR="00AD5ABA">
        <w:rPr>
          <w:spacing w:val="2"/>
          <w:position w:val="-1"/>
          <w:sz w:val="24"/>
          <w:szCs w:val="24"/>
        </w:rPr>
        <w:t>a</w:t>
      </w:r>
      <w:r w:rsidR="00AD5ABA">
        <w:rPr>
          <w:position w:val="-1"/>
          <w:sz w:val="24"/>
          <w:szCs w:val="24"/>
        </w:rPr>
        <w:t xml:space="preserve">k </w:t>
      </w:r>
      <w:r w:rsidR="00AD5ABA">
        <w:rPr>
          <w:spacing w:val="1"/>
          <w:position w:val="-1"/>
          <w:sz w:val="24"/>
          <w:szCs w:val="24"/>
        </w:rPr>
        <w:t>d</w:t>
      </w:r>
      <w:r w:rsidR="00AD5ABA">
        <w:rPr>
          <w:spacing w:val="2"/>
          <w:position w:val="-1"/>
          <w:sz w:val="24"/>
          <w:szCs w:val="24"/>
        </w:rPr>
        <w:t>e</w:t>
      </w:r>
      <w:r w:rsidR="00AD5ABA">
        <w:rPr>
          <w:position w:val="-1"/>
          <w:sz w:val="24"/>
          <w:szCs w:val="24"/>
        </w:rPr>
        <w:t>n</w:t>
      </w:r>
      <w:r w:rsidR="00AD5ABA">
        <w:rPr>
          <w:spacing w:val="1"/>
          <w:position w:val="-1"/>
          <w:sz w:val="24"/>
          <w:szCs w:val="24"/>
        </w:rPr>
        <w:t>g</w:t>
      </w:r>
      <w:r w:rsidR="00AD5ABA">
        <w:rPr>
          <w:spacing w:val="2"/>
          <w:position w:val="-1"/>
          <w:sz w:val="24"/>
          <w:szCs w:val="24"/>
        </w:rPr>
        <w:t>a</w:t>
      </w:r>
      <w:r w:rsidR="00AD5ABA">
        <w:rPr>
          <w:position w:val="-1"/>
          <w:sz w:val="24"/>
          <w:szCs w:val="24"/>
        </w:rPr>
        <w:t xml:space="preserve">n </w:t>
      </w:r>
      <w:r w:rsidR="00AD5ABA">
        <w:rPr>
          <w:spacing w:val="-3"/>
          <w:position w:val="-1"/>
          <w:sz w:val="24"/>
          <w:szCs w:val="24"/>
        </w:rPr>
        <w:t>b</w:t>
      </w:r>
      <w:r w:rsidR="00AD5ABA">
        <w:rPr>
          <w:spacing w:val="2"/>
          <w:position w:val="-1"/>
          <w:sz w:val="24"/>
          <w:szCs w:val="24"/>
        </w:rPr>
        <w:t>a</w:t>
      </w:r>
      <w:r w:rsidR="00AD5ABA">
        <w:rPr>
          <w:position w:val="-1"/>
          <w:sz w:val="24"/>
          <w:szCs w:val="24"/>
        </w:rPr>
        <w:t>n</w:t>
      </w:r>
      <w:r w:rsidR="00AD5ABA">
        <w:rPr>
          <w:spacing w:val="1"/>
          <w:position w:val="-1"/>
          <w:sz w:val="24"/>
          <w:szCs w:val="24"/>
        </w:rPr>
        <w:t>t</w:t>
      </w:r>
      <w:r w:rsidR="00AD5ABA">
        <w:rPr>
          <w:spacing w:val="-4"/>
          <w:position w:val="-1"/>
          <w:sz w:val="24"/>
          <w:szCs w:val="24"/>
        </w:rPr>
        <w:t>u</w:t>
      </w:r>
      <w:r w:rsidR="00AD5ABA">
        <w:rPr>
          <w:spacing w:val="2"/>
          <w:position w:val="-1"/>
          <w:sz w:val="24"/>
          <w:szCs w:val="24"/>
        </w:rPr>
        <w:t>a</w:t>
      </w:r>
      <w:r w:rsidR="00AD5ABA">
        <w:rPr>
          <w:position w:val="-1"/>
          <w:sz w:val="24"/>
          <w:szCs w:val="24"/>
        </w:rPr>
        <w:t xml:space="preserve">n </w:t>
      </w:r>
      <w:r w:rsidR="00AD5ABA">
        <w:rPr>
          <w:spacing w:val="1"/>
          <w:position w:val="-1"/>
          <w:sz w:val="24"/>
          <w:szCs w:val="24"/>
        </w:rPr>
        <w:t>o</w:t>
      </w:r>
      <w:r w:rsidR="00AD5ABA">
        <w:rPr>
          <w:position w:val="-1"/>
          <w:sz w:val="24"/>
          <w:szCs w:val="24"/>
        </w:rPr>
        <w:t>r</w:t>
      </w:r>
      <w:r w:rsidR="00AD5ABA">
        <w:rPr>
          <w:spacing w:val="2"/>
          <w:position w:val="-1"/>
          <w:sz w:val="24"/>
          <w:szCs w:val="24"/>
        </w:rPr>
        <w:t>a</w:t>
      </w:r>
      <w:r w:rsidR="00AD5ABA">
        <w:rPr>
          <w:position w:val="-1"/>
          <w:sz w:val="24"/>
          <w:szCs w:val="24"/>
        </w:rPr>
        <w:t>ng</w:t>
      </w:r>
      <w:r w:rsidR="00AD5ABA">
        <w:rPr>
          <w:spacing w:val="1"/>
          <w:position w:val="-1"/>
          <w:sz w:val="24"/>
          <w:szCs w:val="24"/>
        </w:rPr>
        <w:t xml:space="preserve"> </w:t>
      </w:r>
      <w:r w:rsidR="00AD5ABA">
        <w:rPr>
          <w:spacing w:val="-3"/>
          <w:position w:val="-1"/>
          <w:sz w:val="24"/>
          <w:szCs w:val="24"/>
        </w:rPr>
        <w:t>l</w:t>
      </w:r>
      <w:r w:rsidR="00AD5ABA">
        <w:rPr>
          <w:spacing w:val="2"/>
          <w:position w:val="-1"/>
          <w:sz w:val="24"/>
          <w:szCs w:val="24"/>
        </w:rPr>
        <w:t>a</w:t>
      </w:r>
      <w:r w:rsidR="00AD5ABA">
        <w:rPr>
          <w:spacing w:val="1"/>
          <w:position w:val="-1"/>
          <w:sz w:val="24"/>
          <w:szCs w:val="24"/>
        </w:rPr>
        <w:t>i</w:t>
      </w:r>
      <w:r w:rsidR="00AD5ABA">
        <w:rPr>
          <w:position w:val="-1"/>
          <w:sz w:val="24"/>
          <w:szCs w:val="24"/>
        </w:rPr>
        <w:t>n.</w:t>
      </w:r>
    </w:p>
    <w:p w:rsidR="00E8107B" w:rsidRDefault="00E8107B">
      <w:pPr>
        <w:spacing w:before="12" w:line="240" w:lineRule="exact"/>
        <w:rPr>
          <w:sz w:val="24"/>
          <w:szCs w:val="24"/>
        </w:rPr>
      </w:pPr>
    </w:p>
    <w:p w:rsidR="00E8107B" w:rsidRDefault="00E8107B">
      <w:pPr>
        <w:spacing w:before="29" w:line="260" w:lineRule="exact"/>
        <w:ind w:left="1297"/>
        <w:rPr>
          <w:sz w:val="24"/>
          <w:szCs w:val="24"/>
        </w:rPr>
      </w:pPr>
      <w:r w:rsidRPr="00E8107B">
        <w:pict>
          <v:group id="_x0000_s1036" style="position:absolute;left:0;text-align:left;margin-left:335.8pt;margin-top:1.35pt;width:174.4pt;height:13.8pt;z-index:-251659264;mso-position-horizontal-relative:page" coordorigin="6716,27" coordsize="3488,276">
            <v:shape id="_x0000_s1037" style="position:absolute;left:6716;top:27;width:3488;height:276" coordorigin="6716,27" coordsize="3488,276" path="m6716,303r3488,l10204,27r-3488,l6716,303xe" fillcolor="#f8f9f9" stroked="f">
              <v:path arrowok="t"/>
            </v:shape>
            <w10:wrap anchorx="page"/>
          </v:group>
        </w:pict>
      </w:r>
      <w:r w:rsidR="00AD5ABA">
        <w:rPr>
          <w:spacing w:val="-1"/>
          <w:position w:val="-1"/>
          <w:sz w:val="24"/>
          <w:szCs w:val="24"/>
        </w:rPr>
        <w:t>D</w:t>
      </w:r>
      <w:r w:rsidR="00AD5ABA">
        <w:rPr>
          <w:spacing w:val="1"/>
          <w:position w:val="-1"/>
          <w:sz w:val="24"/>
          <w:szCs w:val="24"/>
        </w:rPr>
        <w:t>ala</w:t>
      </w:r>
      <w:r w:rsidR="00AD5ABA">
        <w:rPr>
          <w:position w:val="-1"/>
          <w:sz w:val="24"/>
          <w:szCs w:val="24"/>
        </w:rPr>
        <w:t xml:space="preserve">m </w:t>
      </w:r>
      <w:r w:rsidR="00AD5ABA">
        <w:rPr>
          <w:spacing w:val="21"/>
          <w:position w:val="-1"/>
          <w:sz w:val="24"/>
          <w:szCs w:val="24"/>
        </w:rPr>
        <w:t xml:space="preserve"> </w:t>
      </w:r>
      <w:r w:rsidR="00AD5ABA">
        <w:rPr>
          <w:spacing w:val="-1"/>
          <w:position w:val="-1"/>
          <w:sz w:val="24"/>
          <w:szCs w:val="24"/>
        </w:rPr>
        <w:t>s</w:t>
      </w:r>
      <w:r w:rsidR="00AD5ABA">
        <w:rPr>
          <w:spacing w:val="1"/>
          <w:position w:val="-1"/>
          <w:sz w:val="24"/>
          <w:szCs w:val="24"/>
        </w:rPr>
        <w:t>i</w:t>
      </w:r>
      <w:r w:rsidR="00AD5ABA">
        <w:rPr>
          <w:spacing w:val="-1"/>
          <w:position w:val="-1"/>
          <w:sz w:val="24"/>
          <w:szCs w:val="24"/>
        </w:rPr>
        <w:t>s</w:t>
      </w:r>
      <w:r w:rsidR="00AD5ABA">
        <w:rPr>
          <w:spacing w:val="1"/>
          <w:position w:val="-1"/>
          <w:sz w:val="24"/>
          <w:szCs w:val="24"/>
        </w:rPr>
        <w:t>te</w:t>
      </w:r>
      <w:r w:rsidR="00AD5ABA">
        <w:rPr>
          <w:position w:val="-1"/>
          <w:sz w:val="24"/>
          <w:szCs w:val="24"/>
        </w:rPr>
        <w:t xml:space="preserve">m </w:t>
      </w:r>
      <w:r w:rsidR="00AD5ABA">
        <w:rPr>
          <w:spacing w:val="21"/>
          <w:position w:val="-1"/>
          <w:sz w:val="24"/>
          <w:szCs w:val="24"/>
        </w:rPr>
        <w:t xml:space="preserve"> </w:t>
      </w:r>
      <w:r w:rsidR="00AD5ABA">
        <w:rPr>
          <w:position w:val="-1"/>
          <w:sz w:val="24"/>
          <w:szCs w:val="24"/>
        </w:rPr>
        <w:t>p</w:t>
      </w:r>
      <w:r w:rsidR="00AD5ABA">
        <w:rPr>
          <w:spacing w:val="1"/>
          <w:position w:val="-1"/>
          <w:sz w:val="24"/>
          <w:szCs w:val="24"/>
        </w:rPr>
        <w:t>e</w:t>
      </w:r>
      <w:r w:rsidR="00AD5ABA">
        <w:rPr>
          <w:position w:val="-1"/>
          <w:sz w:val="24"/>
          <w:szCs w:val="24"/>
        </w:rPr>
        <w:t>n</w:t>
      </w:r>
      <w:r w:rsidR="00AD5ABA">
        <w:rPr>
          <w:spacing w:val="-4"/>
          <w:position w:val="-1"/>
          <w:sz w:val="24"/>
          <w:szCs w:val="24"/>
        </w:rPr>
        <w:t>d</w:t>
      </w:r>
      <w:r w:rsidR="00AD5ABA">
        <w:rPr>
          <w:spacing w:val="1"/>
          <w:position w:val="-1"/>
          <w:sz w:val="24"/>
          <w:szCs w:val="24"/>
        </w:rPr>
        <w:t>i</w:t>
      </w:r>
      <w:r w:rsidR="00AD5ABA">
        <w:rPr>
          <w:position w:val="-1"/>
          <w:sz w:val="24"/>
          <w:szCs w:val="24"/>
        </w:rPr>
        <w:t>d</w:t>
      </w:r>
      <w:r w:rsidR="00AD5ABA">
        <w:rPr>
          <w:spacing w:val="1"/>
          <w:position w:val="-1"/>
          <w:sz w:val="24"/>
          <w:szCs w:val="24"/>
        </w:rPr>
        <w:t>i</w:t>
      </w:r>
      <w:r w:rsidR="00AD5ABA">
        <w:rPr>
          <w:position w:val="-1"/>
          <w:sz w:val="24"/>
          <w:szCs w:val="24"/>
        </w:rPr>
        <w:t>k</w:t>
      </w:r>
      <w:r w:rsidR="00AD5ABA">
        <w:rPr>
          <w:spacing w:val="1"/>
          <w:position w:val="-1"/>
          <w:sz w:val="24"/>
          <w:szCs w:val="24"/>
        </w:rPr>
        <w:t>a</w:t>
      </w:r>
      <w:r w:rsidR="00AD5ABA">
        <w:rPr>
          <w:position w:val="-1"/>
          <w:sz w:val="24"/>
          <w:szCs w:val="24"/>
        </w:rPr>
        <w:t xml:space="preserve">n </w:t>
      </w:r>
      <w:r w:rsidR="00AD5ABA">
        <w:rPr>
          <w:spacing w:val="20"/>
          <w:position w:val="-1"/>
          <w:sz w:val="24"/>
          <w:szCs w:val="24"/>
        </w:rPr>
        <w:t xml:space="preserve"> </w:t>
      </w:r>
      <w:r w:rsidR="00AD5ABA">
        <w:rPr>
          <w:spacing w:val="-1"/>
          <w:position w:val="-1"/>
          <w:sz w:val="24"/>
          <w:szCs w:val="24"/>
        </w:rPr>
        <w:t>N</w:t>
      </w:r>
      <w:r w:rsidR="00AD5ABA">
        <w:rPr>
          <w:spacing w:val="1"/>
          <w:position w:val="-1"/>
          <w:sz w:val="24"/>
          <w:szCs w:val="24"/>
        </w:rPr>
        <w:t>a</w:t>
      </w:r>
      <w:r w:rsidR="00AD5ABA">
        <w:rPr>
          <w:spacing w:val="-1"/>
          <w:position w:val="-1"/>
          <w:sz w:val="24"/>
          <w:szCs w:val="24"/>
        </w:rPr>
        <w:t>s</w:t>
      </w:r>
      <w:r w:rsidR="00AD5ABA">
        <w:rPr>
          <w:spacing w:val="1"/>
          <w:position w:val="-1"/>
          <w:sz w:val="24"/>
          <w:szCs w:val="24"/>
        </w:rPr>
        <w:t>i</w:t>
      </w:r>
      <w:r w:rsidR="00AD5ABA">
        <w:rPr>
          <w:position w:val="-1"/>
          <w:sz w:val="24"/>
          <w:szCs w:val="24"/>
        </w:rPr>
        <w:t>on</w:t>
      </w:r>
      <w:r w:rsidR="00AD5ABA">
        <w:rPr>
          <w:spacing w:val="-3"/>
          <w:position w:val="-1"/>
          <w:sz w:val="24"/>
          <w:szCs w:val="24"/>
        </w:rPr>
        <w:t>a</w:t>
      </w:r>
      <w:r w:rsidR="00AD5ABA">
        <w:rPr>
          <w:position w:val="-1"/>
          <w:sz w:val="24"/>
          <w:szCs w:val="24"/>
        </w:rPr>
        <w:t xml:space="preserve">l </w:t>
      </w:r>
      <w:r w:rsidR="00AD5ABA">
        <w:rPr>
          <w:spacing w:val="27"/>
          <w:position w:val="-1"/>
          <w:sz w:val="24"/>
          <w:szCs w:val="24"/>
        </w:rPr>
        <w:t xml:space="preserve"> </w:t>
      </w:r>
      <w:r w:rsidR="00AD5ABA">
        <w:rPr>
          <w:spacing w:val="-1"/>
          <w:position w:val="-1"/>
          <w:sz w:val="24"/>
          <w:szCs w:val="24"/>
        </w:rPr>
        <w:t>M</w:t>
      </w:r>
      <w:r w:rsidR="00AD5ABA">
        <w:rPr>
          <w:spacing w:val="1"/>
          <w:position w:val="-1"/>
          <w:sz w:val="24"/>
          <w:szCs w:val="24"/>
        </w:rPr>
        <w:t>e</w:t>
      </w:r>
      <w:r w:rsidR="00AD5ABA">
        <w:rPr>
          <w:position w:val="-1"/>
          <w:sz w:val="24"/>
          <w:szCs w:val="24"/>
        </w:rPr>
        <w:t xml:space="preserve">nurut </w:t>
      </w:r>
      <w:r w:rsidR="00AD5ABA">
        <w:rPr>
          <w:spacing w:val="21"/>
          <w:position w:val="-1"/>
          <w:sz w:val="24"/>
          <w:szCs w:val="24"/>
        </w:rPr>
        <w:t xml:space="preserve"> </w:t>
      </w:r>
      <w:r w:rsidR="00AD5ABA">
        <w:rPr>
          <w:spacing w:val="-1"/>
          <w:position w:val="-1"/>
          <w:sz w:val="24"/>
          <w:szCs w:val="24"/>
        </w:rPr>
        <w:t>U</w:t>
      </w:r>
      <w:r w:rsidR="00AD5ABA">
        <w:rPr>
          <w:position w:val="-1"/>
          <w:sz w:val="24"/>
          <w:szCs w:val="24"/>
        </w:rPr>
        <w:t xml:space="preserve">U </w:t>
      </w:r>
      <w:r w:rsidR="00AD5ABA">
        <w:rPr>
          <w:spacing w:val="23"/>
          <w:position w:val="-1"/>
          <w:sz w:val="24"/>
          <w:szCs w:val="24"/>
        </w:rPr>
        <w:t xml:space="preserve"> </w:t>
      </w:r>
      <w:r w:rsidR="00AD5ABA">
        <w:rPr>
          <w:spacing w:val="-1"/>
          <w:position w:val="-1"/>
          <w:sz w:val="24"/>
          <w:szCs w:val="24"/>
        </w:rPr>
        <w:t>N</w:t>
      </w:r>
      <w:r w:rsidR="00AD5ABA">
        <w:rPr>
          <w:position w:val="-1"/>
          <w:sz w:val="24"/>
          <w:szCs w:val="24"/>
        </w:rPr>
        <w:t xml:space="preserve">o. </w:t>
      </w:r>
      <w:r w:rsidR="00AD5ABA">
        <w:rPr>
          <w:spacing w:val="20"/>
          <w:position w:val="-1"/>
          <w:sz w:val="24"/>
          <w:szCs w:val="24"/>
        </w:rPr>
        <w:t xml:space="preserve"> </w:t>
      </w:r>
      <w:r w:rsidR="00AD5ABA">
        <w:rPr>
          <w:position w:val="-1"/>
          <w:sz w:val="24"/>
          <w:szCs w:val="24"/>
        </w:rPr>
        <w:t xml:space="preserve">20 </w:t>
      </w:r>
      <w:r w:rsidR="00AD5ABA">
        <w:rPr>
          <w:spacing w:val="20"/>
          <w:position w:val="-1"/>
          <w:sz w:val="24"/>
          <w:szCs w:val="24"/>
        </w:rPr>
        <w:t xml:space="preserve"> </w:t>
      </w:r>
      <w:r w:rsidR="00AD5ABA">
        <w:rPr>
          <w:spacing w:val="1"/>
          <w:position w:val="-1"/>
          <w:sz w:val="24"/>
          <w:szCs w:val="24"/>
        </w:rPr>
        <w:t>ta</w:t>
      </w:r>
      <w:r w:rsidR="00AD5ABA">
        <w:rPr>
          <w:position w:val="-1"/>
          <w:sz w:val="24"/>
          <w:szCs w:val="24"/>
        </w:rPr>
        <w:t xml:space="preserve">hun </w:t>
      </w:r>
      <w:r w:rsidR="00AD5ABA">
        <w:rPr>
          <w:spacing w:val="20"/>
          <w:position w:val="-1"/>
          <w:sz w:val="24"/>
          <w:szCs w:val="24"/>
        </w:rPr>
        <w:t xml:space="preserve"> </w:t>
      </w:r>
      <w:r w:rsidR="00AD5ABA">
        <w:rPr>
          <w:position w:val="-1"/>
          <w:sz w:val="24"/>
          <w:szCs w:val="24"/>
        </w:rPr>
        <w:t>2003</w:t>
      </w:r>
    </w:p>
    <w:p w:rsidR="00E8107B" w:rsidRDefault="00E8107B">
      <w:pPr>
        <w:spacing w:before="12" w:line="240" w:lineRule="exact"/>
        <w:rPr>
          <w:sz w:val="24"/>
          <w:szCs w:val="24"/>
        </w:rPr>
      </w:pPr>
    </w:p>
    <w:p w:rsidR="00E8107B" w:rsidRDefault="00E8107B">
      <w:pPr>
        <w:spacing w:before="29" w:line="260" w:lineRule="exact"/>
        <w:ind w:left="588"/>
        <w:rPr>
          <w:sz w:val="24"/>
          <w:szCs w:val="24"/>
        </w:rPr>
      </w:pPr>
      <w:r w:rsidRPr="00E8107B">
        <w:pict>
          <v:group id="_x0000_s1034" style="position:absolute;left:0;text-align:left;margin-left:337pt;margin-top:1.4pt;width:173.2pt;height:13.8pt;z-index:-251658240;mso-position-horizontal-relative:page" coordorigin="6740,28" coordsize="3464,276">
            <v:shape id="_x0000_s1035" style="position:absolute;left:6740;top:28;width:3464;height:276" coordorigin="6740,28" coordsize="3464,276" path="m6740,304r3464,l10204,28r-3464,l6740,304xe" fillcolor="#f8f9f9" stroked="f">
              <v:path arrowok="t"/>
            </v:shape>
            <w10:wrap anchorx="page"/>
          </v:group>
        </w:pict>
      </w:r>
      <w:r w:rsidR="00AD5ABA">
        <w:rPr>
          <w:position w:val="-1"/>
          <w:sz w:val="24"/>
          <w:szCs w:val="24"/>
        </w:rPr>
        <w:t>d</w:t>
      </w:r>
      <w:r w:rsidR="00AD5ABA">
        <w:rPr>
          <w:spacing w:val="1"/>
          <w:position w:val="-1"/>
          <w:sz w:val="24"/>
          <w:szCs w:val="24"/>
        </w:rPr>
        <w:t>i</w:t>
      </w:r>
      <w:r w:rsidR="00AD5ABA">
        <w:rPr>
          <w:position w:val="-1"/>
          <w:sz w:val="24"/>
          <w:szCs w:val="24"/>
        </w:rPr>
        <w:t>n</w:t>
      </w:r>
      <w:r w:rsidR="00AD5ABA">
        <w:rPr>
          <w:spacing w:val="1"/>
          <w:position w:val="-1"/>
          <w:sz w:val="24"/>
          <w:szCs w:val="24"/>
        </w:rPr>
        <w:t>y</w:t>
      </w:r>
      <w:r w:rsidR="00AD5ABA">
        <w:rPr>
          <w:spacing w:val="2"/>
          <w:position w:val="-1"/>
          <w:sz w:val="24"/>
          <w:szCs w:val="24"/>
        </w:rPr>
        <w:t>a</w:t>
      </w:r>
      <w:r w:rsidR="00AD5ABA">
        <w:rPr>
          <w:spacing w:val="1"/>
          <w:position w:val="-1"/>
          <w:sz w:val="24"/>
          <w:szCs w:val="24"/>
        </w:rPr>
        <w:t>t</w:t>
      </w:r>
      <w:r w:rsidR="00AD5ABA">
        <w:rPr>
          <w:spacing w:val="2"/>
          <w:position w:val="-1"/>
          <w:sz w:val="24"/>
          <w:szCs w:val="24"/>
        </w:rPr>
        <w:t>a</w:t>
      </w:r>
      <w:r w:rsidR="00AD5ABA">
        <w:rPr>
          <w:spacing w:val="-4"/>
          <w:position w:val="-1"/>
          <w:sz w:val="24"/>
          <w:szCs w:val="24"/>
        </w:rPr>
        <w:t>k</w:t>
      </w:r>
      <w:r w:rsidR="00AD5ABA">
        <w:rPr>
          <w:spacing w:val="2"/>
          <w:position w:val="-1"/>
          <w:sz w:val="24"/>
          <w:szCs w:val="24"/>
        </w:rPr>
        <w:t>a</w:t>
      </w:r>
      <w:r w:rsidR="00AD5ABA">
        <w:rPr>
          <w:position w:val="-1"/>
          <w:sz w:val="24"/>
          <w:szCs w:val="24"/>
        </w:rPr>
        <w:t xml:space="preserve">n </w:t>
      </w:r>
      <w:r w:rsidR="00AD5ABA">
        <w:rPr>
          <w:spacing w:val="29"/>
          <w:position w:val="-1"/>
          <w:sz w:val="24"/>
          <w:szCs w:val="24"/>
        </w:rPr>
        <w:t xml:space="preserve"> </w:t>
      </w:r>
      <w:r w:rsidR="00AD5ABA">
        <w:rPr>
          <w:position w:val="-1"/>
          <w:sz w:val="24"/>
          <w:szCs w:val="24"/>
        </w:rPr>
        <w:t>b</w:t>
      </w:r>
      <w:r w:rsidR="00AD5ABA">
        <w:rPr>
          <w:spacing w:val="2"/>
          <w:position w:val="-1"/>
          <w:sz w:val="24"/>
          <w:szCs w:val="24"/>
        </w:rPr>
        <w:t>a</w:t>
      </w:r>
      <w:r w:rsidR="00AD5ABA">
        <w:rPr>
          <w:position w:val="-1"/>
          <w:sz w:val="24"/>
          <w:szCs w:val="24"/>
        </w:rPr>
        <w:t>hw</w:t>
      </w:r>
      <w:r w:rsidR="00AD5ABA">
        <w:rPr>
          <w:spacing w:val="1"/>
          <w:position w:val="-1"/>
          <w:sz w:val="24"/>
          <w:szCs w:val="24"/>
        </w:rPr>
        <w:t>a</w:t>
      </w:r>
      <w:r w:rsidR="00AD5ABA">
        <w:rPr>
          <w:position w:val="-1"/>
          <w:sz w:val="24"/>
          <w:szCs w:val="24"/>
        </w:rPr>
        <w:t xml:space="preserve">, </w:t>
      </w:r>
      <w:r w:rsidR="00AD5ABA">
        <w:rPr>
          <w:spacing w:val="28"/>
          <w:position w:val="-1"/>
          <w:sz w:val="24"/>
          <w:szCs w:val="24"/>
        </w:rPr>
        <w:t xml:space="preserve"> </w:t>
      </w:r>
      <w:r w:rsidR="00AD5ABA">
        <w:rPr>
          <w:position w:val="-1"/>
          <w:sz w:val="24"/>
          <w:szCs w:val="24"/>
        </w:rPr>
        <w:t>p</w:t>
      </w:r>
      <w:r w:rsidR="00AD5ABA">
        <w:rPr>
          <w:spacing w:val="2"/>
          <w:position w:val="-1"/>
          <w:sz w:val="24"/>
          <w:szCs w:val="24"/>
        </w:rPr>
        <w:t>e</w:t>
      </w:r>
      <w:r w:rsidR="00AD5ABA">
        <w:rPr>
          <w:position w:val="-1"/>
          <w:sz w:val="24"/>
          <w:szCs w:val="24"/>
        </w:rPr>
        <w:t>n</w:t>
      </w:r>
      <w:r w:rsidR="00AD5ABA">
        <w:rPr>
          <w:spacing w:val="1"/>
          <w:position w:val="-1"/>
          <w:sz w:val="24"/>
          <w:szCs w:val="24"/>
        </w:rPr>
        <w:t>di</w:t>
      </w:r>
      <w:r w:rsidR="00AD5ABA">
        <w:rPr>
          <w:position w:val="-1"/>
          <w:sz w:val="24"/>
          <w:szCs w:val="24"/>
        </w:rPr>
        <w:t>d</w:t>
      </w:r>
      <w:r w:rsidR="00AD5ABA">
        <w:rPr>
          <w:spacing w:val="1"/>
          <w:position w:val="-1"/>
          <w:sz w:val="24"/>
          <w:szCs w:val="24"/>
        </w:rPr>
        <w:t>i</w:t>
      </w:r>
      <w:r w:rsidR="00AD5ABA">
        <w:rPr>
          <w:spacing w:val="-4"/>
          <w:position w:val="-1"/>
          <w:sz w:val="24"/>
          <w:szCs w:val="24"/>
        </w:rPr>
        <w:t>k</w:t>
      </w:r>
      <w:r w:rsidR="00AD5ABA">
        <w:rPr>
          <w:spacing w:val="2"/>
          <w:position w:val="-1"/>
          <w:sz w:val="24"/>
          <w:szCs w:val="24"/>
        </w:rPr>
        <w:t>a</w:t>
      </w:r>
      <w:r w:rsidR="00AD5ABA">
        <w:rPr>
          <w:position w:val="-1"/>
          <w:sz w:val="24"/>
          <w:szCs w:val="24"/>
        </w:rPr>
        <w:t xml:space="preserve">n </w:t>
      </w:r>
      <w:r w:rsidR="00AD5ABA">
        <w:rPr>
          <w:spacing w:val="29"/>
          <w:position w:val="-1"/>
          <w:sz w:val="24"/>
          <w:szCs w:val="24"/>
        </w:rPr>
        <w:t xml:space="preserve"> </w:t>
      </w:r>
      <w:r w:rsidR="00AD5ABA">
        <w:rPr>
          <w:spacing w:val="1"/>
          <w:position w:val="-1"/>
          <w:sz w:val="24"/>
          <w:szCs w:val="24"/>
        </w:rPr>
        <w:t>m</w:t>
      </w:r>
      <w:r w:rsidR="00AD5ABA">
        <w:rPr>
          <w:spacing w:val="2"/>
          <w:position w:val="-1"/>
          <w:sz w:val="24"/>
          <w:szCs w:val="24"/>
        </w:rPr>
        <w:t>e</w:t>
      </w:r>
      <w:r w:rsidR="00AD5ABA">
        <w:rPr>
          <w:position w:val="-1"/>
          <w:sz w:val="24"/>
          <w:szCs w:val="24"/>
        </w:rPr>
        <w:t>ru</w:t>
      </w:r>
      <w:r w:rsidR="00AD5ABA">
        <w:rPr>
          <w:spacing w:val="1"/>
          <w:position w:val="-1"/>
          <w:sz w:val="24"/>
          <w:szCs w:val="24"/>
        </w:rPr>
        <w:t>p</w:t>
      </w:r>
      <w:r w:rsidR="00AD5ABA">
        <w:rPr>
          <w:spacing w:val="-2"/>
          <w:position w:val="-1"/>
          <w:sz w:val="24"/>
          <w:szCs w:val="24"/>
        </w:rPr>
        <w:t>a</w:t>
      </w:r>
      <w:r w:rsidR="00AD5ABA">
        <w:rPr>
          <w:position w:val="-1"/>
          <w:sz w:val="24"/>
          <w:szCs w:val="24"/>
        </w:rPr>
        <w:t>k</w:t>
      </w:r>
      <w:r w:rsidR="00AD5ABA">
        <w:rPr>
          <w:spacing w:val="2"/>
          <w:position w:val="-1"/>
          <w:sz w:val="24"/>
          <w:szCs w:val="24"/>
        </w:rPr>
        <w:t>a</w:t>
      </w:r>
      <w:r w:rsidR="00AD5ABA">
        <w:rPr>
          <w:position w:val="-1"/>
          <w:sz w:val="24"/>
          <w:szCs w:val="24"/>
        </w:rPr>
        <w:t xml:space="preserve">n </w:t>
      </w:r>
      <w:r w:rsidR="00AD5ABA">
        <w:rPr>
          <w:spacing w:val="20"/>
          <w:position w:val="-1"/>
          <w:sz w:val="24"/>
          <w:szCs w:val="24"/>
        </w:rPr>
        <w:t xml:space="preserve"> </w:t>
      </w:r>
      <w:r w:rsidR="00AD5ABA">
        <w:rPr>
          <w:position w:val="-1"/>
          <w:sz w:val="24"/>
          <w:szCs w:val="24"/>
        </w:rPr>
        <w:t>u</w:t>
      </w:r>
      <w:r w:rsidR="00AD5ABA">
        <w:rPr>
          <w:spacing w:val="-1"/>
          <w:position w:val="-1"/>
          <w:sz w:val="24"/>
          <w:szCs w:val="24"/>
        </w:rPr>
        <w:t>s</w:t>
      </w:r>
      <w:r w:rsidR="00AD5ABA">
        <w:rPr>
          <w:spacing w:val="1"/>
          <w:position w:val="-1"/>
          <w:sz w:val="24"/>
          <w:szCs w:val="24"/>
        </w:rPr>
        <w:t>a</w:t>
      </w:r>
      <w:r w:rsidR="00AD5ABA">
        <w:rPr>
          <w:position w:val="-1"/>
          <w:sz w:val="24"/>
          <w:szCs w:val="24"/>
        </w:rPr>
        <w:t xml:space="preserve">ha </w:t>
      </w:r>
      <w:r w:rsidR="00AD5ABA">
        <w:rPr>
          <w:spacing w:val="29"/>
          <w:position w:val="-1"/>
          <w:sz w:val="24"/>
          <w:szCs w:val="24"/>
        </w:rPr>
        <w:t xml:space="preserve"> </w:t>
      </w:r>
      <w:r w:rsidR="00AD5ABA">
        <w:rPr>
          <w:spacing w:val="-1"/>
          <w:position w:val="-1"/>
          <w:sz w:val="24"/>
          <w:szCs w:val="24"/>
        </w:rPr>
        <w:t>s</w:t>
      </w:r>
      <w:r w:rsidR="00AD5ABA">
        <w:rPr>
          <w:spacing w:val="1"/>
          <w:position w:val="-1"/>
          <w:sz w:val="24"/>
          <w:szCs w:val="24"/>
        </w:rPr>
        <w:t>a</w:t>
      </w:r>
      <w:r w:rsidR="00AD5ABA">
        <w:rPr>
          <w:position w:val="-1"/>
          <w:sz w:val="24"/>
          <w:szCs w:val="24"/>
        </w:rPr>
        <w:t>d</w:t>
      </w:r>
      <w:r w:rsidR="00AD5ABA">
        <w:rPr>
          <w:spacing w:val="1"/>
          <w:position w:val="-1"/>
          <w:sz w:val="24"/>
          <w:szCs w:val="24"/>
        </w:rPr>
        <w:t>a</w:t>
      </w:r>
      <w:r w:rsidR="00AD5ABA">
        <w:rPr>
          <w:position w:val="-1"/>
          <w:sz w:val="24"/>
          <w:szCs w:val="24"/>
        </w:rPr>
        <w:t xml:space="preserve">r </w:t>
      </w:r>
      <w:r w:rsidR="00AD5ABA">
        <w:rPr>
          <w:spacing w:val="28"/>
          <w:position w:val="-1"/>
          <w:sz w:val="24"/>
          <w:szCs w:val="24"/>
        </w:rPr>
        <w:t xml:space="preserve"> </w:t>
      </w:r>
      <w:r w:rsidR="00AD5ABA">
        <w:rPr>
          <w:position w:val="-1"/>
          <w:sz w:val="24"/>
          <w:szCs w:val="24"/>
        </w:rPr>
        <w:t>d</w:t>
      </w:r>
      <w:r w:rsidR="00AD5ABA">
        <w:rPr>
          <w:spacing w:val="1"/>
          <w:position w:val="-1"/>
          <w:sz w:val="24"/>
          <w:szCs w:val="24"/>
        </w:rPr>
        <w:t>a</w:t>
      </w:r>
      <w:r w:rsidR="00AD5ABA">
        <w:rPr>
          <w:position w:val="-1"/>
          <w:sz w:val="24"/>
          <w:szCs w:val="24"/>
        </w:rPr>
        <w:t xml:space="preserve">n </w:t>
      </w:r>
      <w:r w:rsidR="00AD5ABA">
        <w:rPr>
          <w:spacing w:val="28"/>
          <w:position w:val="-1"/>
          <w:sz w:val="24"/>
          <w:szCs w:val="24"/>
        </w:rPr>
        <w:t xml:space="preserve"> </w:t>
      </w:r>
      <w:r w:rsidR="00AD5ABA">
        <w:rPr>
          <w:spacing w:val="1"/>
          <w:position w:val="-1"/>
          <w:sz w:val="24"/>
          <w:szCs w:val="24"/>
        </w:rPr>
        <w:t>te</w:t>
      </w:r>
      <w:r w:rsidR="00AD5ABA">
        <w:rPr>
          <w:position w:val="-1"/>
          <w:sz w:val="24"/>
          <w:szCs w:val="24"/>
        </w:rPr>
        <w:t>r</w:t>
      </w:r>
      <w:r w:rsidR="00AD5ABA">
        <w:rPr>
          <w:spacing w:val="1"/>
          <w:position w:val="-1"/>
          <w:sz w:val="24"/>
          <w:szCs w:val="24"/>
        </w:rPr>
        <w:t>e</w:t>
      </w:r>
      <w:r w:rsidR="00AD5ABA">
        <w:rPr>
          <w:position w:val="-1"/>
          <w:sz w:val="24"/>
          <w:szCs w:val="24"/>
        </w:rPr>
        <w:t>n</w:t>
      </w:r>
      <w:r w:rsidR="00AD5ABA">
        <w:rPr>
          <w:spacing w:val="1"/>
          <w:position w:val="-1"/>
          <w:sz w:val="24"/>
          <w:szCs w:val="24"/>
        </w:rPr>
        <w:t>ca</w:t>
      </w:r>
      <w:r w:rsidR="00AD5ABA">
        <w:rPr>
          <w:spacing w:val="-4"/>
          <w:position w:val="-1"/>
          <w:sz w:val="24"/>
          <w:szCs w:val="24"/>
        </w:rPr>
        <w:t>n</w:t>
      </w:r>
      <w:r w:rsidR="00AD5ABA">
        <w:rPr>
          <w:position w:val="-1"/>
          <w:sz w:val="24"/>
          <w:szCs w:val="24"/>
        </w:rPr>
        <w:t xml:space="preserve">a </w:t>
      </w:r>
      <w:r w:rsidR="00AD5ABA">
        <w:rPr>
          <w:spacing w:val="29"/>
          <w:position w:val="-1"/>
          <w:sz w:val="24"/>
          <w:szCs w:val="24"/>
        </w:rPr>
        <w:t xml:space="preserve"> </w:t>
      </w:r>
      <w:r w:rsidR="00AD5ABA">
        <w:rPr>
          <w:position w:val="-1"/>
          <w:sz w:val="24"/>
          <w:szCs w:val="24"/>
        </w:rPr>
        <w:t>un</w:t>
      </w:r>
      <w:r w:rsidR="00AD5ABA">
        <w:rPr>
          <w:spacing w:val="1"/>
          <w:position w:val="-1"/>
          <w:sz w:val="24"/>
          <w:szCs w:val="24"/>
        </w:rPr>
        <w:t>t</w:t>
      </w:r>
      <w:r w:rsidR="00AD5ABA">
        <w:rPr>
          <w:position w:val="-1"/>
          <w:sz w:val="24"/>
          <w:szCs w:val="24"/>
        </w:rPr>
        <w:t>uk</w:t>
      </w:r>
    </w:p>
    <w:p w:rsidR="00E8107B" w:rsidRDefault="00E8107B">
      <w:pPr>
        <w:spacing w:before="12" w:line="240" w:lineRule="exact"/>
        <w:rPr>
          <w:sz w:val="24"/>
          <w:szCs w:val="24"/>
        </w:rPr>
      </w:pPr>
    </w:p>
    <w:p w:rsidR="00E8107B" w:rsidRDefault="00E8107B">
      <w:pPr>
        <w:spacing w:before="29" w:line="260" w:lineRule="exact"/>
        <w:ind w:left="588"/>
        <w:rPr>
          <w:sz w:val="24"/>
          <w:szCs w:val="24"/>
        </w:rPr>
      </w:pPr>
      <w:r w:rsidRPr="00E8107B">
        <w:pict>
          <v:group id="_x0000_s1032" style="position:absolute;left:0;text-align:left;margin-left:113.4pt;margin-top:1.35pt;width:396.8pt;height:13.8pt;z-index:-251657216;mso-position-horizontal-relative:page" coordorigin="2268,27" coordsize="7936,276">
            <v:shape id="_x0000_s1033" style="position:absolute;left:2268;top:27;width:7936;height:276" coordorigin="2268,27" coordsize="7936,276" path="m2268,303r7936,l10204,27r-7936,l2268,303xe" fillcolor="#f8f9f9" stroked="f">
              <v:path arrowok="t"/>
            </v:shape>
            <w10:wrap anchorx="page"/>
          </v:group>
        </w:pict>
      </w:r>
      <w:r w:rsidR="00AD5ABA">
        <w:rPr>
          <w:spacing w:val="1"/>
          <w:position w:val="-1"/>
          <w:sz w:val="24"/>
          <w:szCs w:val="24"/>
        </w:rPr>
        <w:t>me</w:t>
      </w:r>
      <w:r w:rsidR="00AD5ABA">
        <w:rPr>
          <w:spacing w:val="-1"/>
          <w:position w:val="-1"/>
          <w:sz w:val="24"/>
          <w:szCs w:val="24"/>
        </w:rPr>
        <w:t>w</w:t>
      </w:r>
      <w:r w:rsidR="00AD5ABA">
        <w:rPr>
          <w:position w:val="-1"/>
          <w:sz w:val="24"/>
          <w:szCs w:val="24"/>
        </w:rPr>
        <w:t>u</w:t>
      </w:r>
      <w:r w:rsidR="00AD5ABA">
        <w:rPr>
          <w:spacing w:val="1"/>
          <w:position w:val="-1"/>
          <w:sz w:val="24"/>
          <w:szCs w:val="24"/>
        </w:rPr>
        <w:t>j</w:t>
      </w:r>
      <w:r w:rsidR="00AD5ABA">
        <w:rPr>
          <w:position w:val="-1"/>
          <w:sz w:val="24"/>
          <w:szCs w:val="24"/>
        </w:rPr>
        <w:t>udk</w:t>
      </w:r>
      <w:r w:rsidR="00AD5ABA">
        <w:rPr>
          <w:spacing w:val="1"/>
          <w:position w:val="-1"/>
          <w:sz w:val="24"/>
          <w:szCs w:val="24"/>
        </w:rPr>
        <w:t>a</w:t>
      </w:r>
      <w:r w:rsidR="00AD5ABA">
        <w:rPr>
          <w:position w:val="-1"/>
          <w:sz w:val="24"/>
          <w:szCs w:val="24"/>
        </w:rPr>
        <w:t>n</w:t>
      </w:r>
      <w:r w:rsidR="00AD5ABA">
        <w:rPr>
          <w:spacing w:val="36"/>
          <w:position w:val="-1"/>
          <w:sz w:val="24"/>
          <w:szCs w:val="24"/>
        </w:rPr>
        <w:t xml:space="preserve"> </w:t>
      </w:r>
      <w:r w:rsidR="00AD5ABA">
        <w:rPr>
          <w:spacing w:val="-1"/>
          <w:position w:val="-1"/>
          <w:sz w:val="24"/>
          <w:szCs w:val="24"/>
        </w:rPr>
        <w:t>s</w:t>
      </w:r>
      <w:r w:rsidR="00AD5ABA">
        <w:rPr>
          <w:position w:val="-1"/>
          <w:sz w:val="24"/>
          <w:szCs w:val="24"/>
        </w:rPr>
        <w:t>u</w:t>
      </w:r>
      <w:r w:rsidR="00AD5ABA">
        <w:rPr>
          <w:spacing w:val="2"/>
          <w:position w:val="-1"/>
          <w:sz w:val="24"/>
          <w:szCs w:val="24"/>
        </w:rPr>
        <w:t>a</w:t>
      </w:r>
      <w:r w:rsidR="00AD5ABA">
        <w:rPr>
          <w:spacing w:val="-1"/>
          <w:position w:val="-1"/>
          <w:sz w:val="24"/>
          <w:szCs w:val="24"/>
        </w:rPr>
        <w:t>s</w:t>
      </w:r>
      <w:r w:rsidR="00AD5ABA">
        <w:rPr>
          <w:spacing w:val="1"/>
          <w:position w:val="-1"/>
          <w:sz w:val="24"/>
          <w:szCs w:val="24"/>
        </w:rPr>
        <w:t>a</w:t>
      </w:r>
      <w:r w:rsidR="00AD5ABA">
        <w:rPr>
          <w:spacing w:val="-4"/>
          <w:position w:val="-1"/>
          <w:sz w:val="24"/>
          <w:szCs w:val="24"/>
        </w:rPr>
        <w:t>n</w:t>
      </w:r>
      <w:r w:rsidR="00AD5ABA">
        <w:rPr>
          <w:position w:val="-1"/>
          <w:sz w:val="24"/>
          <w:szCs w:val="24"/>
        </w:rPr>
        <w:t>a</w:t>
      </w:r>
      <w:r w:rsidR="00AD5ABA">
        <w:rPr>
          <w:spacing w:val="37"/>
          <w:position w:val="-1"/>
          <w:sz w:val="24"/>
          <w:szCs w:val="24"/>
        </w:rPr>
        <w:t xml:space="preserve"> </w:t>
      </w:r>
      <w:r w:rsidR="00AD5ABA">
        <w:rPr>
          <w:position w:val="-1"/>
          <w:sz w:val="24"/>
          <w:szCs w:val="24"/>
        </w:rPr>
        <w:t>b</w:t>
      </w:r>
      <w:r w:rsidR="00AD5ABA">
        <w:rPr>
          <w:spacing w:val="2"/>
          <w:position w:val="-1"/>
          <w:sz w:val="24"/>
          <w:szCs w:val="24"/>
        </w:rPr>
        <w:t>e</w:t>
      </w:r>
      <w:r w:rsidR="00AD5ABA">
        <w:rPr>
          <w:spacing w:val="-3"/>
          <w:position w:val="-1"/>
          <w:sz w:val="24"/>
          <w:szCs w:val="24"/>
        </w:rPr>
        <w:t>l</w:t>
      </w:r>
      <w:r w:rsidR="00AD5ABA">
        <w:rPr>
          <w:spacing w:val="1"/>
          <w:position w:val="-1"/>
          <w:sz w:val="24"/>
          <w:szCs w:val="24"/>
        </w:rPr>
        <w:t>aja</w:t>
      </w:r>
      <w:r w:rsidR="00AD5ABA">
        <w:rPr>
          <w:position w:val="-1"/>
          <w:sz w:val="24"/>
          <w:szCs w:val="24"/>
        </w:rPr>
        <w:t>r</w:t>
      </w:r>
      <w:r w:rsidR="00AD5ABA">
        <w:rPr>
          <w:spacing w:val="32"/>
          <w:position w:val="-1"/>
          <w:sz w:val="24"/>
          <w:szCs w:val="24"/>
        </w:rPr>
        <w:t xml:space="preserve"> </w:t>
      </w:r>
      <w:r w:rsidR="00AD5ABA">
        <w:rPr>
          <w:position w:val="-1"/>
          <w:sz w:val="24"/>
          <w:szCs w:val="24"/>
        </w:rPr>
        <w:t>d</w:t>
      </w:r>
      <w:r w:rsidR="00AD5ABA">
        <w:rPr>
          <w:spacing w:val="2"/>
          <w:position w:val="-1"/>
          <w:sz w:val="24"/>
          <w:szCs w:val="24"/>
        </w:rPr>
        <w:t>a</w:t>
      </w:r>
      <w:r w:rsidR="00AD5ABA">
        <w:rPr>
          <w:position w:val="-1"/>
          <w:sz w:val="24"/>
          <w:szCs w:val="24"/>
        </w:rPr>
        <w:t>n</w:t>
      </w:r>
      <w:r w:rsidR="00AD5ABA">
        <w:rPr>
          <w:spacing w:val="36"/>
          <w:position w:val="-1"/>
          <w:sz w:val="24"/>
          <w:szCs w:val="24"/>
        </w:rPr>
        <w:t xml:space="preserve"> </w:t>
      </w:r>
      <w:r w:rsidR="00AD5ABA">
        <w:rPr>
          <w:position w:val="-1"/>
          <w:sz w:val="24"/>
          <w:szCs w:val="24"/>
        </w:rPr>
        <w:t>pro</w:t>
      </w:r>
      <w:r w:rsidR="00AD5ABA">
        <w:rPr>
          <w:spacing w:val="-1"/>
          <w:position w:val="-1"/>
          <w:sz w:val="24"/>
          <w:szCs w:val="24"/>
        </w:rPr>
        <w:t>s</w:t>
      </w:r>
      <w:r w:rsidR="00AD5ABA">
        <w:rPr>
          <w:spacing w:val="1"/>
          <w:position w:val="-1"/>
          <w:sz w:val="24"/>
          <w:szCs w:val="24"/>
        </w:rPr>
        <w:t>e</w:t>
      </w:r>
      <w:r w:rsidR="00AD5ABA">
        <w:rPr>
          <w:position w:val="-1"/>
          <w:sz w:val="24"/>
          <w:szCs w:val="24"/>
        </w:rPr>
        <w:t>s</w:t>
      </w:r>
      <w:r w:rsidR="00AD5ABA">
        <w:rPr>
          <w:spacing w:val="30"/>
          <w:position w:val="-1"/>
          <w:sz w:val="24"/>
          <w:szCs w:val="24"/>
        </w:rPr>
        <w:t xml:space="preserve"> </w:t>
      </w:r>
      <w:r w:rsidR="00AD5ABA">
        <w:rPr>
          <w:position w:val="-1"/>
          <w:sz w:val="24"/>
          <w:szCs w:val="24"/>
        </w:rPr>
        <w:t>p</w:t>
      </w:r>
      <w:r w:rsidR="00AD5ABA">
        <w:rPr>
          <w:spacing w:val="2"/>
          <w:position w:val="-1"/>
          <w:sz w:val="24"/>
          <w:szCs w:val="24"/>
        </w:rPr>
        <w:t>e</w:t>
      </w:r>
      <w:r w:rsidR="00AD5ABA">
        <w:rPr>
          <w:spacing w:val="1"/>
          <w:position w:val="-1"/>
          <w:sz w:val="24"/>
          <w:szCs w:val="24"/>
        </w:rPr>
        <w:t>m</w:t>
      </w:r>
      <w:r w:rsidR="00AD5ABA">
        <w:rPr>
          <w:position w:val="-1"/>
          <w:sz w:val="24"/>
          <w:szCs w:val="24"/>
        </w:rPr>
        <w:t>b</w:t>
      </w:r>
      <w:r w:rsidR="00AD5ABA">
        <w:rPr>
          <w:spacing w:val="2"/>
          <w:position w:val="-1"/>
          <w:sz w:val="24"/>
          <w:szCs w:val="24"/>
        </w:rPr>
        <w:t>e</w:t>
      </w:r>
      <w:r w:rsidR="00AD5ABA">
        <w:rPr>
          <w:spacing w:val="-3"/>
          <w:position w:val="-1"/>
          <w:sz w:val="24"/>
          <w:szCs w:val="24"/>
        </w:rPr>
        <w:t>l</w:t>
      </w:r>
      <w:r w:rsidR="00AD5ABA">
        <w:rPr>
          <w:spacing w:val="1"/>
          <w:position w:val="-1"/>
          <w:sz w:val="24"/>
          <w:szCs w:val="24"/>
        </w:rPr>
        <w:t>aja</w:t>
      </w:r>
      <w:r w:rsidR="00AD5ABA">
        <w:rPr>
          <w:spacing w:val="-4"/>
          <w:position w:val="-1"/>
          <w:sz w:val="24"/>
          <w:szCs w:val="24"/>
        </w:rPr>
        <w:t>r</w:t>
      </w:r>
      <w:r w:rsidR="00AD5ABA">
        <w:rPr>
          <w:spacing w:val="1"/>
          <w:position w:val="-1"/>
          <w:sz w:val="24"/>
          <w:szCs w:val="24"/>
        </w:rPr>
        <w:t>a</w:t>
      </w:r>
      <w:r w:rsidR="00AD5ABA">
        <w:rPr>
          <w:position w:val="-1"/>
          <w:sz w:val="24"/>
          <w:szCs w:val="24"/>
        </w:rPr>
        <w:t>n</w:t>
      </w:r>
      <w:r w:rsidR="00AD5ABA">
        <w:rPr>
          <w:spacing w:val="36"/>
          <w:position w:val="-1"/>
          <w:sz w:val="24"/>
          <w:szCs w:val="24"/>
        </w:rPr>
        <w:t xml:space="preserve"> </w:t>
      </w:r>
      <w:r w:rsidR="00AD5ABA">
        <w:rPr>
          <w:spacing w:val="1"/>
          <w:position w:val="-1"/>
          <w:sz w:val="24"/>
          <w:szCs w:val="24"/>
        </w:rPr>
        <w:t>a</w:t>
      </w:r>
      <w:r w:rsidR="00AD5ABA">
        <w:rPr>
          <w:spacing w:val="-4"/>
          <w:position w:val="-1"/>
          <w:sz w:val="24"/>
          <w:szCs w:val="24"/>
        </w:rPr>
        <w:t>g</w:t>
      </w:r>
      <w:r w:rsidR="00AD5ABA">
        <w:rPr>
          <w:spacing w:val="1"/>
          <w:position w:val="-1"/>
          <w:sz w:val="24"/>
          <w:szCs w:val="24"/>
        </w:rPr>
        <w:t>a</w:t>
      </w:r>
      <w:r w:rsidR="00AD5ABA">
        <w:rPr>
          <w:position w:val="-1"/>
          <w:sz w:val="24"/>
          <w:szCs w:val="24"/>
        </w:rPr>
        <w:t>r</w:t>
      </w:r>
      <w:r w:rsidR="00AD5ABA">
        <w:rPr>
          <w:spacing w:val="36"/>
          <w:position w:val="-1"/>
          <w:sz w:val="24"/>
          <w:szCs w:val="24"/>
        </w:rPr>
        <w:t xml:space="preserve"> </w:t>
      </w:r>
      <w:r w:rsidR="00AD5ABA">
        <w:rPr>
          <w:position w:val="-1"/>
          <w:sz w:val="24"/>
          <w:szCs w:val="24"/>
        </w:rPr>
        <w:t>p</w:t>
      </w:r>
      <w:r w:rsidR="00AD5ABA">
        <w:rPr>
          <w:spacing w:val="2"/>
          <w:position w:val="-1"/>
          <w:sz w:val="24"/>
          <w:szCs w:val="24"/>
        </w:rPr>
        <w:t>e</w:t>
      </w:r>
      <w:r w:rsidR="00AD5ABA">
        <w:rPr>
          <w:spacing w:val="-1"/>
          <w:position w:val="-1"/>
          <w:sz w:val="24"/>
          <w:szCs w:val="24"/>
        </w:rPr>
        <w:t>s</w:t>
      </w:r>
      <w:r w:rsidR="00AD5ABA">
        <w:rPr>
          <w:spacing w:val="1"/>
          <w:position w:val="-1"/>
          <w:sz w:val="24"/>
          <w:szCs w:val="24"/>
        </w:rPr>
        <w:t>e</w:t>
      </w:r>
      <w:r w:rsidR="00AD5ABA">
        <w:rPr>
          <w:spacing w:val="-4"/>
          <w:position w:val="-1"/>
          <w:sz w:val="24"/>
          <w:szCs w:val="24"/>
        </w:rPr>
        <w:t>r</w:t>
      </w:r>
      <w:r w:rsidR="00AD5ABA">
        <w:rPr>
          <w:spacing w:val="1"/>
          <w:position w:val="-1"/>
          <w:sz w:val="24"/>
          <w:szCs w:val="24"/>
        </w:rPr>
        <w:t>t</w:t>
      </w:r>
      <w:r w:rsidR="00AD5ABA">
        <w:rPr>
          <w:position w:val="-1"/>
          <w:sz w:val="24"/>
          <w:szCs w:val="24"/>
        </w:rPr>
        <w:t>a</w:t>
      </w:r>
      <w:r w:rsidR="00AD5ABA">
        <w:rPr>
          <w:spacing w:val="37"/>
          <w:position w:val="-1"/>
          <w:sz w:val="24"/>
          <w:szCs w:val="24"/>
        </w:rPr>
        <w:t xml:space="preserve"> </w:t>
      </w:r>
      <w:r w:rsidR="00AD5ABA">
        <w:rPr>
          <w:position w:val="-1"/>
          <w:sz w:val="24"/>
          <w:szCs w:val="24"/>
        </w:rPr>
        <w:t>d</w:t>
      </w:r>
      <w:r w:rsidR="00AD5ABA">
        <w:rPr>
          <w:spacing w:val="1"/>
          <w:position w:val="-1"/>
          <w:sz w:val="24"/>
          <w:szCs w:val="24"/>
        </w:rPr>
        <w:t>i</w:t>
      </w:r>
      <w:r w:rsidR="00AD5ABA">
        <w:rPr>
          <w:spacing w:val="-4"/>
          <w:position w:val="-1"/>
          <w:sz w:val="24"/>
          <w:szCs w:val="24"/>
        </w:rPr>
        <w:t>d</w:t>
      </w:r>
      <w:r w:rsidR="00AD5ABA">
        <w:rPr>
          <w:spacing w:val="1"/>
          <w:position w:val="-1"/>
          <w:sz w:val="24"/>
          <w:szCs w:val="24"/>
        </w:rPr>
        <w:t>i</w:t>
      </w:r>
      <w:r w:rsidR="00AD5ABA">
        <w:rPr>
          <w:position w:val="-1"/>
          <w:sz w:val="24"/>
          <w:szCs w:val="24"/>
        </w:rPr>
        <w:t>k</w:t>
      </w:r>
      <w:r w:rsidR="00AD5ABA">
        <w:rPr>
          <w:spacing w:val="36"/>
          <w:position w:val="-1"/>
          <w:sz w:val="24"/>
          <w:szCs w:val="24"/>
        </w:rPr>
        <w:t xml:space="preserve"> </w:t>
      </w:r>
      <w:r w:rsidR="00AD5ABA">
        <w:rPr>
          <w:spacing w:val="-1"/>
          <w:position w:val="-1"/>
          <w:sz w:val="24"/>
          <w:szCs w:val="24"/>
        </w:rPr>
        <w:t>s</w:t>
      </w:r>
      <w:r w:rsidR="00AD5ABA">
        <w:rPr>
          <w:spacing w:val="1"/>
          <w:position w:val="-1"/>
          <w:sz w:val="24"/>
          <w:szCs w:val="24"/>
        </w:rPr>
        <w:t>e</w:t>
      </w:r>
      <w:r w:rsidR="00AD5ABA">
        <w:rPr>
          <w:spacing w:val="-2"/>
          <w:position w:val="-1"/>
          <w:sz w:val="24"/>
          <w:szCs w:val="24"/>
        </w:rPr>
        <w:t>c</w:t>
      </w:r>
      <w:r w:rsidR="00AD5ABA">
        <w:rPr>
          <w:spacing w:val="1"/>
          <w:position w:val="-1"/>
          <w:sz w:val="24"/>
          <w:szCs w:val="24"/>
        </w:rPr>
        <w:t>a</w:t>
      </w:r>
      <w:r w:rsidR="00AD5ABA">
        <w:rPr>
          <w:position w:val="-1"/>
          <w:sz w:val="24"/>
          <w:szCs w:val="24"/>
        </w:rPr>
        <w:t>ra</w:t>
      </w:r>
    </w:p>
    <w:p w:rsidR="00E8107B" w:rsidRDefault="00E8107B">
      <w:pPr>
        <w:spacing w:before="12" w:line="240" w:lineRule="exact"/>
        <w:rPr>
          <w:sz w:val="24"/>
          <w:szCs w:val="24"/>
        </w:rPr>
      </w:pPr>
    </w:p>
    <w:p w:rsidR="00E8107B" w:rsidRDefault="00E8107B">
      <w:pPr>
        <w:spacing w:before="29" w:line="260" w:lineRule="exact"/>
        <w:ind w:left="588"/>
        <w:rPr>
          <w:sz w:val="24"/>
          <w:szCs w:val="24"/>
        </w:rPr>
      </w:pPr>
      <w:r w:rsidRPr="00E8107B">
        <w:pict>
          <v:group id="_x0000_s1030" style="position:absolute;left:0;text-align:left;margin-left:113.4pt;margin-top:1.35pt;width:396.8pt;height:13.8pt;z-index:-251656192;mso-position-horizontal-relative:page" coordorigin="2268,27" coordsize="7936,276">
            <v:shape id="_x0000_s1031" style="position:absolute;left:2268;top:27;width:7936;height:276" coordorigin="2268,27" coordsize="7936,276" path="m2268,303r7936,l10204,27r-7936,l2268,303xe" fillcolor="#f8f9f9" stroked="f">
              <v:path arrowok="t"/>
            </v:shape>
            <w10:wrap anchorx="page"/>
          </v:group>
        </w:pict>
      </w:r>
      <w:r w:rsidR="00AD5ABA">
        <w:rPr>
          <w:spacing w:val="2"/>
          <w:position w:val="-1"/>
          <w:sz w:val="24"/>
          <w:szCs w:val="24"/>
        </w:rPr>
        <w:t>a</w:t>
      </w:r>
      <w:r w:rsidR="00AD5ABA">
        <w:rPr>
          <w:position w:val="-1"/>
          <w:sz w:val="24"/>
          <w:szCs w:val="24"/>
        </w:rPr>
        <w:t>k</w:t>
      </w:r>
      <w:r w:rsidR="00AD5ABA">
        <w:rPr>
          <w:spacing w:val="1"/>
          <w:position w:val="-1"/>
          <w:sz w:val="24"/>
          <w:szCs w:val="24"/>
        </w:rPr>
        <w:t>ti</w:t>
      </w:r>
      <w:r w:rsidR="00AD5ABA">
        <w:rPr>
          <w:position w:val="-1"/>
          <w:sz w:val="24"/>
          <w:szCs w:val="24"/>
        </w:rPr>
        <w:t xml:space="preserve">f  </w:t>
      </w:r>
      <w:r w:rsidR="00AD5ABA">
        <w:rPr>
          <w:spacing w:val="20"/>
          <w:position w:val="-1"/>
          <w:sz w:val="24"/>
          <w:szCs w:val="24"/>
        </w:rPr>
        <w:t xml:space="preserve"> </w:t>
      </w:r>
      <w:r w:rsidR="00AD5ABA">
        <w:rPr>
          <w:spacing w:val="1"/>
          <w:position w:val="-1"/>
          <w:sz w:val="24"/>
          <w:szCs w:val="24"/>
        </w:rPr>
        <w:t>m</w:t>
      </w:r>
      <w:r w:rsidR="00AD5ABA">
        <w:rPr>
          <w:spacing w:val="2"/>
          <w:position w:val="-1"/>
          <w:sz w:val="24"/>
          <w:szCs w:val="24"/>
        </w:rPr>
        <w:t>e</w:t>
      </w:r>
      <w:r w:rsidR="00AD5ABA">
        <w:rPr>
          <w:position w:val="-1"/>
          <w:sz w:val="24"/>
          <w:szCs w:val="24"/>
        </w:rPr>
        <w:t>n</w:t>
      </w:r>
      <w:r w:rsidR="00AD5ABA">
        <w:rPr>
          <w:spacing w:val="1"/>
          <w:position w:val="-1"/>
          <w:sz w:val="24"/>
          <w:szCs w:val="24"/>
        </w:rPr>
        <w:t>g</w:t>
      </w:r>
      <w:r w:rsidR="00AD5ABA">
        <w:rPr>
          <w:spacing w:val="-2"/>
          <w:position w:val="-1"/>
          <w:sz w:val="24"/>
          <w:szCs w:val="24"/>
        </w:rPr>
        <w:t>e</w:t>
      </w:r>
      <w:r w:rsidR="00AD5ABA">
        <w:rPr>
          <w:spacing w:val="1"/>
          <w:position w:val="-1"/>
          <w:sz w:val="24"/>
          <w:szCs w:val="24"/>
        </w:rPr>
        <w:t>m</w:t>
      </w:r>
      <w:r w:rsidR="00AD5ABA">
        <w:rPr>
          <w:position w:val="-1"/>
          <w:sz w:val="24"/>
          <w:szCs w:val="24"/>
        </w:rPr>
        <w:t>b</w:t>
      </w:r>
      <w:r w:rsidR="00AD5ABA">
        <w:rPr>
          <w:spacing w:val="2"/>
          <w:position w:val="-1"/>
          <w:sz w:val="24"/>
          <w:szCs w:val="24"/>
        </w:rPr>
        <w:t>a</w:t>
      </w:r>
      <w:r w:rsidR="00AD5ABA">
        <w:rPr>
          <w:position w:val="-1"/>
          <w:sz w:val="24"/>
          <w:szCs w:val="24"/>
        </w:rPr>
        <w:t>n</w:t>
      </w:r>
      <w:r w:rsidR="00AD5ABA">
        <w:rPr>
          <w:spacing w:val="1"/>
          <w:position w:val="-1"/>
          <w:sz w:val="24"/>
          <w:szCs w:val="24"/>
        </w:rPr>
        <w:t>g</w:t>
      </w:r>
      <w:r w:rsidR="00AD5ABA">
        <w:rPr>
          <w:spacing w:val="-4"/>
          <w:position w:val="-1"/>
          <w:sz w:val="24"/>
          <w:szCs w:val="24"/>
        </w:rPr>
        <w:t>k</w:t>
      </w:r>
      <w:r w:rsidR="00AD5ABA">
        <w:rPr>
          <w:spacing w:val="2"/>
          <w:position w:val="-1"/>
          <w:sz w:val="24"/>
          <w:szCs w:val="24"/>
        </w:rPr>
        <w:t>a</w:t>
      </w:r>
      <w:r w:rsidR="00AD5ABA">
        <w:rPr>
          <w:position w:val="-1"/>
          <w:sz w:val="24"/>
          <w:szCs w:val="24"/>
        </w:rPr>
        <w:t xml:space="preserve">n  </w:t>
      </w:r>
      <w:r w:rsidR="00AD5ABA">
        <w:rPr>
          <w:spacing w:val="25"/>
          <w:position w:val="-1"/>
          <w:sz w:val="24"/>
          <w:szCs w:val="24"/>
        </w:rPr>
        <w:t xml:space="preserve"> </w:t>
      </w:r>
      <w:r w:rsidR="00AD5ABA">
        <w:rPr>
          <w:position w:val="-1"/>
          <w:sz w:val="24"/>
          <w:szCs w:val="24"/>
        </w:rPr>
        <w:t>p</w:t>
      </w:r>
      <w:r w:rsidR="00AD5ABA">
        <w:rPr>
          <w:spacing w:val="1"/>
          <w:position w:val="-1"/>
          <w:sz w:val="24"/>
          <w:szCs w:val="24"/>
        </w:rPr>
        <w:t>o</w:t>
      </w:r>
      <w:r w:rsidR="00AD5ABA">
        <w:rPr>
          <w:spacing w:val="-3"/>
          <w:position w:val="-1"/>
          <w:sz w:val="24"/>
          <w:szCs w:val="24"/>
        </w:rPr>
        <w:t>t</w:t>
      </w:r>
      <w:r w:rsidR="00AD5ABA">
        <w:rPr>
          <w:spacing w:val="2"/>
          <w:position w:val="-1"/>
          <w:sz w:val="24"/>
          <w:szCs w:val="24"/>
        </w:rPr>
        <w:t>e</w:t>
      </w:r>
      <w:r w:rsidR="00AD5ABA">
        <w:rPr>
          <w:position w:val="-1"/>
          <w:sz w:val="24"/>
          <w:szCs w:val="24"/>
        </w:rPr>
        <w:t>n</w:t>
      </w:r>
      <w:r w:rsidR="00AD5ABA">
        <w:rPr>
          <w:spacing w:val="-1"/>
          <w:position w:val="-1"/>
          <w:sz w:val="24"/>
          <w:szCs w:val="24"/>
        </w:rPr>
        <w:t>s</w:t>
      </w:r>
      <w:r w:rsidR="00AD5ABA">
        <w:rPr>
          <w:position w:val="-1"/>
          <w:sz w:val="24"/>
          <w:szCs w:val="24"/>
        </w:rPr>
        <w:t xml:space="preserve">i  </w:t>
      </w:r>
      <w:r w:rsidR="00AD5ABA">
        <w:rPr>
          <w:spacing w:val="25"/>
          <w:position w:val="-1"/>
          <w:sz w:val="24"/>
          <w:szCs w:val="24"/>
        </w:rPr>
        <w:t xml:space="preserve"> </w:t>
      </w:r>
      <w:r w:rsidR="00AD5ABA">
        <w:rPr>
          <w:position w:val="-1"/>
          <w:sz w:val="24"/>
          <w:szCs w:val="24"/>
        </w:rPr>
        <w:t>d</w:t>
      </w:r>
      <w:r w:rsidR="00AD5ABA">
        <w:rPr>
          <w:spacing w:val="1"/>
          <w:position w:val="-1"/>
          <w:sz w:val="24"/>
          <w:szCs w:val="24"/>
        </w:rPr>
        <w:t>i</w:t>
      </w:r>
      <w:r w:rsidR="00AD5ABA">
        <w:rPr>
          <w:spacing w:val="-4"/>
          <w:position w:val="-1"/>
          <w:sz w:val="24"/>
          <w:szCs w:val="24"/>
        </w:rPr>
        <w:t>r</w:t>
      </w:r>
      <w:r w:rsidR="00AD5ABA">
        <w:rPr>
          <w:spacing w:val="1"/>
          <w:position w:val="-1"/>
          <w:sz w:val="24"/>
          <w:szCs w:val="24"/>
        </w:rPr>
        <w:t>i</w:t>
      </w:r>
      <w:r w:rsidR="00AD5ABA">
        <w:rPr>
          <w:position w:val="-1"/>
          <w:sz w:val="24"/>
          <w:szCs w:val="24"/>
        </w:rPr>
        <w:t>n</w:t>
      </w:r>
      <w:r w:rsidR="00AD5ABA">
        <w:rPr>
          <w:spacing w:val="1"/>
          <w:position w:val="-1"/>
          <w:sz w:val="24"/>
          <w:szCs w:val="24"/>
        </w:rPr>
        <w:t>y</w:t>
      </w:r>
      <w:r w:rsidR="00AD5ABA">
        <w:rPr>
          <w:position w:val="-1"/>
          <w:sz w:val="24"/>
          <w:szCs w:val="24"/>
        </w:rPr>
        <w:t xml:space="preserve">a  </w:t>
      </w:r>
      <w:r w:rsidR="00AD5ABA">
        <w:rPr>
          <w:spacing w:val="22"/>
          <w:position w:val="-1"/>
          <w:sz w:val="24"/>
          <w:szCs w:val="24"/>
        </w:rPr>
        <w:t xml:space="preserve"> </w:t>
      </w:r>
      <w:r w:rsidR="00AD5ABA">
        <w:rPr>
          <w:position w:val="-1"/>
          <w:sz w:val="24"/>
          <w:szCs w:val="24"/>
        </w:rPr>
        <w:t>u</w:t>
      </w:r>
      <w:r w:rsidR="00AD5ABA">
        <w:rPr>
          <w:spacing w:val="1"/>
          <w:position w:val="-1"/>
          <w:sz w:val="24"/>
          <w:szCs w:val="24"/>
        </w:rPr>
        <w:t>nt</w:t>
      </w:r>
      <w:r w:rsidR="00AD5ABA">
        <w:rPr>
          <w:position w:val="-1"/>
          <w:sz w:val="24"/>
          <w:szCs w:val="24"/>
        </w:rPr>
        <w:t xml:space="preserve">uk  </w:t>
      </w:r>
      <w:r w:rsidR="00AD5ABA">
        <w:rPr>
          <w:spacing w:val="25"/>
          <w:position w:val="-1"/>
          <w:sz w:val="24"/>
          <w:szCs w:val="24"/>
        </w:rPr>
        <w:t xml:space="preserve"> </w:t>
      </w:r>
      <w:r w:rsidR="00AD5ABA">
        <w:rPr>
          <w:spacing w:val="-2"/>
          <w:position w:val="-1"/>
          <w:sz w:val="24"/>
          <w:szCs w:val="24"/>
        </w:rPr>
        <w:t>m</w:t>
      </w:r>
      <w:r w:rsidR="00AD5ABA">
        <w:rPr>
          <w:spacing w:val="2"/>
          <w:position w:val="-1"/>
          <w:sz w:val="24"/>
          <w:szCs w:val="24"/>
        </w:rPr>
        <w:t>e</w:t>
      </w:r>
      <w:r w:rsidR="00AD5ABA">
        <w:rPr>
          <w:spacing w:val="1"/>
          <w:position w:val="-1"/>
          <w:sz w:val="24"/>
          <w:szCs w:val="24"/>
        </w:rPr>
        <w:t>m</w:t>
      </w:r>
      <w:r w:rsidR="00AD5ABA">
        <w:rPr>
          <w:spacing w:val="-3"/>
          <w:position w:val="-1"/>
          <w:sz w:val="24"/>
          <w:szCs w:val="24"/>
        </w:rPr>
        <w:t>i</w:t>
      </w:r>
      <w:r w:rsidR="00AD5ABA">
        <w:rPr>
          <w:spacing w:val="1"/>
          <w:position w:val="-1"/>
          <w:sz w:val="24"/>
          <w:szCs w:val="24"/>
        </w:rPr>
        <w:t>li</w:t>
      </w:r>
      <w:r w:rsidR="00AD5ABA">
        <w:rPr>
          <w:position w:val="-1"/>
          <w:sz w:val="24"/>
          <w:szCs w:val="24"/>
        </w:rPr>
        <w:t xml:space="preserve">ki  </w:t>
      </w:r>
      <w:r w:rsidR="00AD5ABA">
        <w:rPr>
          <w:spacing w:val="22"/>
          <w:position w:val="-1"/>
          <w:sz w:val="24"/>
          <w:szCs w:val="24"/>
        </w:rPr>
        <w:t xml:space="preserve"> </w:t>
      </w:r>
      <w:r w:rsidR="00AD5ABA">
        <w:rPr>
          <w:position w:val="-1"/>
          <w:sz w:val="24"/>
          <w:szCs w:val="24"/>
        </w:rPr>
        <w:t>k</w:t>
      </w:r>
      <w:r w:rsidR="00AD5ABA">
        <w:rPr>
          <w:spacing w:val="2"/>
          <w:position w:val="-1"/>
          <w:sz w:val="24"/>
          <w:szCs w:val="24"/>
        </w:rPr>
        <w:t>e</w:t>
      </w:r>
      <w:r w:rsidR="00AD5ABA">
        <w:rPr>
          <w:position w:val="-1"/>
          <w:sz w:val="24"/>
          <w:szCs w:val="24"/>
        </w:rPr>
        <w:t>k</w:t>
      </w:r>
      <w:r w:rsidR="00AD5ABA">
        <w:rPr>
          <w:spacing w:val="1"/>
          <w:position w:val="-1"/>
          <w:sz w:val="24"/>
          <w:szCs w:val="24"/>
        </w:rPr>
        <w:t>u</w:t>
      </w:r>
      <w:r w:rsidR="00AD5ABA">
        <w:rPr>
          <w:spacing w:val="-2"/>
          <w:position w:val="-1"/>
          <w:sz w:val="24"/>
          <w:szCs w:val="24"/>
        </w:rPr>
        <w:t>a</w:t>
      </w:r>
      <w:r w:rsidR="00AD5ABA">
        <w:rPr>
          <w:spacing w:val="1"/>
          <w:position w:val="-1"/>
          <w:sz w:val="24"/>
          <w:szCs w:val="24"/>
        </w:rPr>
        <w:t>t</w:t>
      </w:r>
      <w:r w:rsidR="00AD5ABA">
        <w:rPr>
          <w:spacing w:val="2"/>
          <w:position w:val="-1"/>
          <w:sz w:val="24"/>
          <w:szCs w:val="24"/>
        </w:rPr>
        <w:t>a</w:t>
      </w:r>
      <w:r w:rsidR="00AD5ABA">
        <w:rPr>
          <w:position w:val="-1"/>
          <w:sz w:val="24"/>
          <w:szCs w:val="24"/>
        </w:rPr>
        <w:t xml:space="preserve">n  </w:t>
      </w:r>
      <w:r w:rsidR="00AD5ABA">
        <w:rPr>
          <w:spacing w:val="25"/>
          <w:position w:val="-1"/>
          <w:sz w:val="24"/>
          <w:szCs w:val="24"/>
        </w:rPr>
        <w:t xml:space="preserve"> </w:t>
      </w:r>
      <w:r w:rsidR="00AD5ABA">
        <w:rPr>
          <w:spacing w:val="-1"/>
          <w:position w:val="-1"/>
          <w:sz w:val="24"/>
          <w:szCs w:val="24"/>
        </w:rPr>
        <w:t>s</w:t>
      </w:r>
      <w:r w:rsidR="00AD5ABA">
        <w:rPr>
          <w:position w:val="-1"/>
          <w:sz w:val="24"/>
          <w:szCs w:val="24"/>
        </w:rPr>
        <w:t>p</w:t>
      </w:r>
      <w:r w:rsidR="00AD5ABA">
        <w:rPr>
          <w:spacing w:val="1"/>
          <w:position w:val="-1"/>
          <w:sz w:val="24"/>
          <w:szCs w:val="24"/>
        </w:rPr>
        <w:t>i</w:t>
      </w:r>
      <w:r w:rsidR="00AD5ABA">
        <w:rPr>
          <w:spacing w:val="-4"/>
          <w:position w:val="-1"/>
          <w:sz w:val="24"/>
          <w:szCs w:val="24"/>
        </w:rPr>
        <w:t>r</w:t>
      </w:r>
      <w:r w:rsidR="00AD5ABA">
        <w:rPr>
          <w:spacing w:val="1"/>
          <w:position w:val="-1"/>
          <w:sz w:val="24"/>
          <w:szCs w:val="24"/>
        </w:rPr>
        <w:t>it</w:t>
      </w:r>
      <w:r w:rsidR="00AD5ABA">
        <w:rPr>
          <w:position w:val="-1"/>
          <w:sz w:val="24"/>
          <w:szCs w:val="24"/>
        </w:rPr>
        <w:t>u</w:t>
      </w:r>
      <w:r w:rsidR="00AD5ABA">
        <w:rPr>
          <w:spacing w:val="-2"/>
          <w:position w:val="-1"/>
          <w:sz w:val="24"/>
          <w:szCs w:val="24"/>
        </w:rPr>
        <w:t>a</w:t>
      </w:r>
      <w:r w:rsidR="00AD5ABA">
        <w:rPr>
          <w:position w:val="-1"/>
          <w:sz w:val="24"/>
          <w:szCs w:val="24"/>
        </w:rPr>
        <w:t>l</w:t>
      </w:r>
    </w:p>
    <w:p w:rsidR="00E8107B" w:rsidRDefault="00E8107B">
      <w:pPr>
        <w:spacing w:before="12" w:line="240" w:lineRule="exact"/>
        <w:rPr>
          <w:sz w:val="24"/>
          <w:szCs w:val="24"/>
        </w:rPr>
      </w:pPr>
    </w:p>
    <w:p w:rsidR="00E8107B" w:rsidRDefault="00E8107B">
      <w:pPr>
        <w:spacing w:before="29" w:line="260" w:lineRule="exact"/>
        <w:ind w:left="588"/>
        <w:rPr>
          <w:sz w:val="24"/>
          <w:szCs w:val="24"/>
        </w:rPr>
      </w:pPr>
      <w:r w:rsidRPr="00E8107B">
        <w:pict>
          <v:group id="_x0000_s1028" style="position:absolute;left:0;text-align:left;margin-left:113.4pt;margin-top:1.35pt;width:396.8pt;height:13.8pt;z-index:-251655168;mso-position-horizontal-relative:page" coordorigin="2268,27" coordsize="7936,276">
            <v:shape id="_x0000_s1029" style="position:absolute;left:2268;top:27;width:7936;height:276" coordorigin="2268,27" coordsize="7936,276" path="m2268,303r7936,l10204,27r-7936,l2268,303xe" fillcolor="#f8f9f9" stroked="f">
              <v:path arrowok="t"/>
            </v:shape>
            <w10:wrap anchorx="page"/>
          </v:group>
        </w:pict>
      </w:r>
      <w:r w:rsidR="00AD5ABA">
        <w:rPr>
          <w:position w:val="-1"/>
          <w:sz w:val="24"/>
          <w:szCs w:val="24"/>
        </w:rPr>
        <w:t>k</w:t>
      </w:r>
      <w:r w:rsidR="00AD5ABA">
        <w:rPr>
          <w:spacing w:val="2"/>
          <w:position w:val="-1"/>
          <w:sz w:val="24"/>
          <w:szCs w:val="24"/>
        </w:rPr>
        <w:t>ea</w:t>
      </w:r>
      <w:r w:rsidR="00AD5ABA">
        <w:rPr>
          <w:position w:val="-1"/>
          <w:sz w:val="24"/>
          <w:szCs w:val="24"/>
        </w:rPr>
        <w:t>g</w:t>
      </w:r>
      <w:r w:rsidR="00AD5ABA">
        <w:rPr>
          <w:spacing w:val="2"/>
          <w:position w:val="-1"/>
          <w:sz w:val="24"/>
          <w:szCs w:val="24"/>
        </w:rPr>
        <w:t>a</w:t>
      </w:r>
      <w:r w:rsidR="00AD5ABA">
        <w:rPr>
          <w:spacing w:val="-2"/>
          <w:position w:val="-1"/>
          <w:sz w:val="24"/>
          <w:szCs w:val="24"/>
        </w:rPr>
        <w:t>m</w:t>
      </w:r>
      <w:r w:rsidR="00AD5ABA">
        <w:rPr>
          <w:spacing w:val="2"/>
          <w:position w:val="-1"/>
          <w:sz w:val="24"/>
          <w:szCs w:val="24"/>
        </w:rPr>
        <w:t>a</w:t>
      </w:r>
      <w:r w:rsidR="00AD5ABA">
        <w:rPr>
          <w:spacing w:val="-2"/>
          <w:position w:val="-1"/>
          <w:sz w:val="24"/>
          <w:szCs w:val="24"/>
        </w:rPr>
        <w:t>a</w:t>
      </w:r>
      <w:r w:rsidR="00AD5ABA">
        <w:rPr>
          <w:spacing w:val="2"/>
          <w:position w:val="-1"/>
          <w:sz w:val="24"/>
          <w:szCs w:val="24"/>
        </w:rPr>
        <w:t>a</w:t>
      </w:r>
      <w:r w:rsidR="00AD5ABA">
        <w:rPr>
          <w:position w:val="-1"/>
          <w:sz w:val="24"/>
          <w:szCs w:val="24"/>
        </w:rPr>
        <w:t xml:space="preserve">n, </w:t>
      </w:r>
      <w:r w:rsidR="00AD5ABA">
        <w:rPr>
          <w:spacing w:val="25"/>
          <w:position w:val="-1"/>
          <w:sz w:val="24"/>
          <w:szCs w:val="24"/>
        </w:rPr>
        <w:t xml:space="preserve"> </w:t>
      </w:r>
      <w:r w:rsidR="00AD5ABA">
        <w:rPr>
          <w:position w:val="-1"/>
          <w:sz w:val="24"/>
          <w:szCs w:val="24"/>
        </w:rPr>
        <w:t>p</w:t>
      </w:r>
      <w:r w:rsidR="00AD5ABA">
        <w:rPr>
          <w:spacing w:val="2"/>
          <w:position w:val="-1"/>
          <w:sz w:val="24"/>
          <w:szCs w:val="24"/>
        </w:rPr>
        <w:t>e</w:t>
      </w:r>
      <w:r w:rsidR="00AD5ABA">
        <w:rPr>
          <w:position w:val="-1"/>
          <w:sz w:val="24"/>
          <w:szCs w:val="24"/>
        </w:rPr>
        <w:t>n</w:t>
      </w:r>
      <w:r w:rsidR="00AD5ABA">
        <w:rPr>
          <w:spacing w:val="-3"/>
          <w:position w:val="-1"/>
          <w:sz w:val="24"/>
          <w:szCs w:val="24"/>
        </w:rPr>
        <w:t>g</w:t>
      </w:r>
      <w:r w:rsidR="00AD5ABA">
        <w:rPr>
          <w:spacing w:val="2"/>
          <w:position w:val="-1"/>
          <w:sz w:val="24"/>
          <w:szCs w:val="24"/>
        </w:rPr>
        <w:t>e</w:t>
      </w:r>
      <w:r w:rsidR="00AD5ABA">
        <w:rPr>
          <w:position w:val="-1"/>
          <w:sz w:val="24"/>
          <w:szCs w:val="24"/>
        </w:rPr>
        <w:t>n</w:t>
      </w:r>
      <w:r w:rsidR="00AD5ABA">
        <w:rPr>
          <w:spacing w:val="1"/>
          <w:position w:val="-1"/>
          <w:sz w:val="24"/>
          <w:szCs w:val="24"/>
        </w:rPr>
        <w:t>d</w:t>
      </w:r>
      <w:r w:rsidR="00AD5ABA">
        <w:rPr>
          <w:spacing w:val="2"/>
          <w:position w:val="-1"/>
          <w:sz w:val="24"/>
          <w:szCs w:val="24"/>
        </w:rPr>
        <w:t>a</w:t>
      </w:r>
      <w:r w:rsidR="00AD5ABA">
        <w:rPr>
          <w:spacing w:val="-3"/>
          <w:position w:val="-1"/>
          <w:sz w:val="24"/>
          <w:szCs w:val="24"/>
        </w:rPr>
        <w:t>l</w:t>
      </w:r>
      <w:r w:rsidR="00AD5ABA">
        <w:rPr>
          <w:spacing w:val="1"/>
          <w:position w:val="-1"/>
          <w:sz w:val="24"/>
          <w:szCs w:val="24"/>
        </w:rPr>
        <w:t>i</w:t>
      </w:r>
      <w:r w:rsidR="00AD5ABA">
        <w:rPr>
          <w:spacing w:val="2"/>
          <w:position w:val="-1"/>
          <w:sz w:val="24"/>
          <w:szCs w:val="24"/>
        </w:rPr>
        <w:t>a</w:t>
      </w:r>
      <w:r w:rsidR="00AD5ABA">
        <w:rPr>
          <w:position w:val="-1"/>
          <w:sz w:val="24"/>
          <w:szCs w:val="24"/>
        </w:rPr>
        <w:t xml:space="preserve">n </w:t>
      </w:r>
      <w:r w:rsidR="00AD5ABA">
        <w:rPr>
          <w:spacing w:val="25"/>
          <w:position w:val="-1"/>
          <w:sz w:val="24"/>
          <w:szCs w:val="24"/>
        </w:rPr>
        <w:t xml:space="preserve"> </w:t>
      </w:r>
      <w:r w:rsidR="00AD5ABA">
        <w:rPr>
          <w:spacing w:val="-4"/>
          <w:position w:val="-1"/>
          <w:sz w:val="24"/>
          <w:szCs w:val="24"/>
        </w:rPr>
        <w:t>d</w:t>
      </w:r>
      <w:r w:rsidR="00AD5ABA">
        <w:rPr>
          <w:spacing w:val="1"/>
          <w:position w:val="-1"/>
          <w:sz w:val="24"/>
          <w:szCs w:val="24"/>
        </w:rPr>
        <w:t>i</w:t>
      </w:r>
      <w:r w:rsidR="00AD5ABA">
        <w:rPr>
          <w:position w:val="-1"/>
          <w:sz w:val="24"/>
          <w:szCs w:val="24"/>
        </w:rPr>
        <w:t>r</w:t>
      </w:r>
      <w:r w:rsidR="00AD5ABA">
        <w:rPr>
          <w:spacing w:val="1"/>
          <w:position w:val="-1"/>
          <w:sz w:val="24"/>
          <w:szCs w:val="24"/>
        </w:rPr>
        <w:t>i</w:t>
      </w:r>
      <w:r w:rsidR="00AD5ABA">
        <w:rPr>
          <w:position w:val="-1"/>
          <w:sz w:val="24"/>
          <w:szCs w:val="24"/>
        </w:rPr>
        <w:t xml:space="preserve">, </w:t>
      </w:r>
      <w:r w:rsidR="00AD5ABA">
        <w:rPr>
          <w:spacing w:val="24"/>
          <w:position w:val="-1"/>
          <w:sz w:val="24"/>
          <w:szCs w:val="24"/>
        </w:rPr>
        <w:t xml:space="preserve"> </w:t>
      </w:r>
      <w:r w:rsidR="00AD5ABA">
        <w:rPr>
          <w:spacing w:val="-4"/>
          <w:position w:val="-1"/>
          <w:sz w:val="24"/>
          <w:szCs w:val="24"/>
        </w:rPr>
        <w:t>k</w:t>
      </w:r>
      <w:r w:rsidR="00AD5ABA">
        <w:rPr>
          <w:spacing w:val="2"/>
          <w:position w:val="-1"/>
          <w:sz w:val="24"/>
          <w:szCs w:val="24"/>
        </w:rPr>
        <w:t>e</w:t>
      </w:r>
      <w:r w:rsidR="00AD5ABA">
        <w:rPr>
          <w:position w:val="-1"/>
          <w:sz w:val="24"/>
          <w:szCs w:val="24"/>
        </w:rPr>
        <w:t>pr</w:t>
      </w:r>
      <w:r w:rsidR="00AD5ABA">
        <w:rPr>
          <w:spacing w:val="2"/>
          <w:position w:val="-1"/>
          <w:sz w:val="24"/>
          <w:szCs w:val="24"/>
        </w:rPr>
        <w:t>i</w:t>
      </w:r>
      <w:r w:rsidR="00AD5ABA">
        <w:rPr>
          <w:position w:val="-1"/>
          <w:sz w:val="24"/>
          <w:szCs w:val="24"/>
        </w:rPr>
        <w:t>b</w:t>
      </w:r>
      <w:r w:rsidR="00AD5ABA">
        <w:rPr>
          <w:spacing w:val="-2"/>
          <w:position w:val="-1"/>
          <w:sz w:val="24"/>
          <w:szCs w:val="24"/>
        </w:rPr>
        <w:t>a</w:t>
      </w:r>
      <w:r w:rsidR="00AD5ABA">
        <w:rPr>
          <w:position w:val="-1"/>
          <w:sz w:val="24"/>
          <w:szCs w:val="24"/>
        </w:rPr>
        <w:t>d</w:t>
      </w:r>
      <w:r w:rsidR="00AD5ABA">
        <w:rPr>
          <w:spacing w:val="1"/>
          <w:position w:val="-1"/>
          <w:sz w:val="24"/>
          <w:szCs w:val="24"/>
        </w:rPr>
        <w:t>i</w:t>
      </w:r>
      <w:r w:rsidR="00AD5ABA">
        <w:rPr>
          <w:spacing w:val="2"/>
          <w:position w:val="-1"/>
          <w:sz w:val="24"/>
          <w:szCs w:val="24"/>
        </w:rPr>
        <w:t>a</w:t>
      </w:r>
      <w:r w:rsidR="00AD5ABA">
        <w:rPr>
          <w:position w:val="-1"/>
          <w:sz w:val="24"/>
          <w:szCs w:val="24"/>
        </w:rPr>
        <w:t xml:space="preserve">n, </w:t>
      </w:r>
      <w:r w:rsidR="00AD5ABA">
        <w:rPr>
          <w:spacing w:val="25"/>
          <w:position w:val="-1"/>
          <w:sz w:val="24"/>
          <w:szCs w:val="24"/>
        </w:rPr>
        <w:t xml:space="preserve"> </w:t>
      </w:r>
      <w:r w:rsidR="00AD5ABA">
        <w:rPr>
          <w:position w:val="-1"/>
          <w:sz w:val="24"/>
          <w:szCs w:val="24"/>
        </w:rPr>
        <w:t>k</w:t>
      </w:r>
      <w:r w:rsidR="00AD5ABA">
        <w:rPr>
          <w:spacing w:val="-2"/>
          <w:position w:val="-1"/>
          <w:sz w:val="24"/>
          <w:szCs w:val="24"/>
        </w:rPr>
        <w:t>e</w:t>
      </w:r>
      <w:r w:rsidR="00AD5ABA">
        <w:rPr>
          <w:spacing w:val="2"/>
          <w:position w:val="-1"/>
          <w:sz w:val="24"/>
          <w:szCs w:val="24"/>
        </w:rPr>
        <w:t>ce</w:t>
      </w:r>
      <w:r w:rsidR="00AD5ABA">
        <w:rPr>
          <w:position w:val="-1"/>
          <w:sz w:val="24"/>
          <w:szCs w:val="24"/>
        </w:rPr>
        <w:t>rd</w:t>
      </w:r>
      <w:r w:rsidR="00AD5ABA">
        <w:rPr>
          <w:spacing w:val="2"/>
          <w:position w:val="-1"/>
          <w:sz w:val="24"/>
          <w:szCs w:val="24"/>
        </w:rPr>
        <w:t>a</w:t>
      </w:r>
      <w:r w:rsidR="00AD5ABA">
        <w:rPr>
          <w:spacing w:val="-1"/>
          <w:position w:val="-1"/>
          <w:sz w:val="24"/>
          <w:szCs w:val="24"/>
        </w:rPr>
        <w:t>s</w:t>
      </w:r>
      <w:r w:rsidR="00AD5ABA">
        <w:rPr>
          <w:spacing w:val="2"/>
          <w:position w:val="-1"/>
          <w:sz w:val="24"/>
          <w:szCs w:val="24"/>
        </w:rPr>
        <w:t>a</w:t>
      </w:r>
      <w:r w:rsidR="00AD5ABA">
        <w:rPr>
          <w:position w:val="-1"/>
          <w:sz w:val="24"/>
          <w:szCs w:val="24"/>
        </w:rPr>
        <w:t xml:space="preserve">n, </w:t>
      </w:r>
      <w:r w:rsidR="00AD5ABA">
        <w:rPr>
          <w:spacing w:val="21"/>
          <w:position w:val="-1"/>
          <w:sz w:val="24"/>
          <w:szCs w:val="24"/>
        </w:rPr>
        <w:t xml:space="preserve"> </w:t>
      </w:r>
      <w:r w:rsidR="00AD5ABA">
        <w:rPr>
          <w:spacing w:val="2"/>
          <w:position w:val="-1"/>
          <w:sz w:val="24"/>
          <w:szCs w:val="24"/>
        </w:rPr>
        <w:t>a</w:t>
      </w:r>
      <w:r w:rsidR="00AD5ABA">
        <w:rPr>
          <w:position w:val="-1"/>
          <w:sz w:val="24"/>
          <w:szCs w:val="24"/>
        </w:rPr>
        <w:t>k</w:t>
      </w:r>
      <w:r w:rsidR="00AD5ABA">
        <w:rPr>
          <w:spacing w:val="1"/>
          <w:position w:val="-1"/>
          <w:sz w:val="24"/>
          <w:szCs w:val="24"/>
        </w:rPr>
        <w:t>h</w:t>
      </w:r>
      <w:r w:rsidR="00AD5ABA">
        <w:rPr>
          <w:spacing w:val="-3"/>
          <w:position w:val="-1"/>
          <w:sz w:val="24"/>
          <w:szCs w:val="24"/>
        </w:rPr>
        <w:t>l</w:t>
      </w:r>
      <w:r w:rsidR="00AD5ABA">
        <w:rPr>
          <w:spacing w:val="2"/>
          <w:position w:val="-1"/>
          <w:sz w:val="24"/>
          <w:szCs w:val="24"/>
        </w:rPr>
        <w:t>a</w:t>
      </w:r>
      <w:r w:rsidR="00AD5ABA">
        <w:rPr>
          <w:position w:val="-1"/>
          <w:sz w:val="24"/>
          <w:szCs w:val="24"/>
        </w:rPr>
        <w:t xml:space="preserve">k </w:t>
      </w:r>
      <w:r w:rsidR="00AD5ABA">
        <w:rPr>
          <w:spacing w:val="25"/>
          <w:position w:val="-1"/>
          <w:sz w:val="24"/>
          <w:szCs w:val="24"/>
        </w:rPr>
        <w:t xml:space="preserve"> </w:t>
      </w:r>
      <w:r w:rsidR="00AD5ABA">
        <w:rPr>
          <w:spacing w:val="1"/>
          <w:position w:val="-1"/>
          <w:sz w:val="24"/>
          <w:szCs w:val="24"/>
        </w:rPr>
        <w:t>m</w:t>
      </w:r>
      <w:r w:rsidR="00AD5ABA">
        <w:rPr>
          <w:spacing w:val="-4"/>
          <w:position w:val="-1"/>
          <w:sz w:val="24"/>
          <w:szCs w:val="24"/>
        </w:rPr>
        <w:t>u</w:t>
      </w:r>
      <w:r w:rsidR="00AD5ABA">
        <w:rPr>
          <w:spacing w:val="1"/>
          <w:position w:val="-1"/>
          <w:sz w:val="24"/>
          <w:szCs w:val="24"/>
        </w:rPr>
        <w:t>li</w:t>
      </w:r>
      <w:r w:rsidR="00AD5ABA">
        <w:rPr>
          <w:spacing w:val="2"/>
          <w:position w:val="-1"/>
          <w:sz w:val="24"/>
          <w:szCs w:val="24"/>
        </w:rPr>
        <w:t>a</w:t>
      </w:r>
      <w:r w:rsidR="00AD5ABA">
        <w:rPr>
          <w:position w:val="-1"/>
          <w:sz w:val="24"/>
          <w:szCs w:val="24"/>
        </w:rPr>
        <w:t xml:space="preserve">, </w:t>
      </w:r>
      <w:r w:rsidR="00AD5ABA">
        <w:rPr>
          <w:spacing w:val="20"/>
          <w:position w:val="-1"/>
          <w:sz w:val="24"/>
          <w:szCs w:val="24"/>
        </w:rPr>
        <w:t xml:space="preserve"> </w:t>
      </w:r>
      <w:r w:rsidR="00AD5ABA">
        <w:rPr>
          <w:spacing w:val="-1"/>
          <w:position w:val="-1"/>
          <w:sz w:val="24"/>
          <w:szCs w:val="24"/>
        </w:rPr>
        <w:t>s</w:t>
      </w:r>
      <w:r w:rsidR="00AD5ABA">
        <w:rPr>
          <w:spacing w:val="2"/>
          <w:position w:val="-1"/>
          <w:sz w:val="24"/>
          <w:szCs w:val="24"/>
        </w:rPr>
        <w:t>e</w:t>
      </w:r>
      <w:r w:rsidR="00AD5ABA">
        <w:rPr>
          <w:position w:val="-1"/>
          <w:sz w:val="24"/>
          <w:szCs w:val="24"/>
        </w:rPr>
        <w:t>r</w:t>
      </w:r>
      <w:r w:rsidR="00AD5ABA">
        <w:rPr>
          <w:spacing w:val="-3"/>
          <w:position w:val="-1"/>
          <w:sz w:val="24"/>
          <w:szCs w:val="24"/>
        </w:rPr>
        <w:t>t</w:t>
      </w:r>
      <w:r w:rsidR="00AD5ABA">
        <w:rPr>
          <w:position w:val="-1"/>
          <w:sz w:val="24"/>
          <w:szCs w:val="24"/>
        </w:rPr>
        <w:t>a</w:t>
      </w:r>
    </w:p>
    <w:p w:rsidR="00E8107B" w:rsidRDefault="00E8107B">
      <w:pPr>
        <w:spacing w:before="12" w:line="240" w:lineRule="exact"/>
        <w:rPr>
          <w:sz w:val="24"/>
          <w:szCs w:val="24"/>
        </w:rPr>
      </w:pPr>
    </w:p>
    <w:p w:rsidR="00E8107B" w:rsidRDefault="00E8107B">
      <w:pPr>
        <w:spacing w:before="29" w:line="480" w:lineRule="auto"/>
        <w:ind w:left="588" w:right="78"/>
        <w:jc w:val="both"/>
        <w:rPr>
          <w:sz w:val="24"/>
          <w:szCs w:val="24"/>
        </w:rPr>
      </w:pPr>
      <w:r w:rsidRPr="00E8107B">
        <w:pict>
          <v:group id="_x0000_s1026" style="position:absolute;left:0;text-align:left;margin-left:113.4pt;margin-top:1.35pt;width:371.6pt;height:13.8pt;z-index:-251654144;mso-position-horizontal-relative:page" coordorigin="2268,27" coordsize="7432,276">
            <v:shape id="_x0000_s1027" style="position:absolute;left:2268;top:27;width:7432;height:276" coordorigin="2268,27" coordsize="7432,276" path="m2268,303r7432,l9700,27r-7432,l2268,303xe" fillcolor="#f8f9f9" stroked="f">
              <v:path arrowok="t"/>
            </v:shape>
            <w10:wrap anchorx="page"/>
          </v:group>
        </w:pict>
      </w:r>
      <w:r w:rsidR="00AD5ABA">
        <w:rPr>
          <w:sz w:val="24"/>
          <w:szCs w:val="24"/>
        </w:rPr>
        <w:t>k</w:t>
      </w:r>
      <w:r w:rsidR="00AD5ABA">
        <w:rPr>
          <w:spacing w:val="2"/>
          <w:sz w:val="24"/>
          <w:szCs w:val="24"/>
        </w:rPr>
        <w:t>e</w:t>
      </w:r>
      <w:r w:rsidR="00AD5ABA">
        <w:rPr>
          <w:spacing w:val="1"/>
          <w:sz w:val="24"/>
          <w:szCs w:val="24"/>
        </w:rPr>
        <w:t>t</w:t>
      </w:r>
      <w:r w:rsidR="00AD5ABA">
        <w:rPr>
          <w:sz w:val="24"/>
          <w:szCs w:val="24"/>
        </w:rPr>
        <w:t>r</w:t>
      </w:r>
      <w:r w:rsidR="00AD5ABA">
        <w:rPr>
          <w:spacing w:val="2"/>
          <w:sz w:val="24"/>
          <w:szCs w:val="24"/>
        </w:rPr>
        <w:t>a</w:t>
      </w:r>
      <w:r w:rsidR="00AD5ABA">
        <w:rPr>
          <w:spacing w:val="1"/>
          <w:sz w:val="24"/>
          <w:szCs w:val="24"/>
        </w:rPr>
        <w:t>m</w:t>
      </w:r>
      <w:r w:rsidR="00AD5ABA">
        <w:rPr>
          <w:spacing w:val="-4"/>
          <w:sz w:val="24"/>
          <w:szCs w:val="24"/>
        </w:rPr>
        <w:t>p</w:t>
      </w:r>
      <w:r w:rsidR="00AD5ABA">
        <w:rPr>
          <w:spacing w:val="1"/>
          <w:sz w:val="24"/>
          <w:szCs w:val="24"/>
        </w:rPr>
        <w:t>il</w:t>
      </w:r>
      <w:r w:rsidR="00AD5ABA">
        <w:rPr>
          <w:spacing w:val="2"/>
          <w:sz w:val="24"/>
          <w:szCs w:val="24"/>
        </w:rPr>
        <w:t>a</w:t>
      </w:r>
      <w:r w:rsidR="00AD5ABA">
        <w:rPr>
          <w:sz w:val="24"/>
          <w:szCs w:val="24"/>
        </w:rPr>
        <w:t>n</w:t>
      </w:r>
      <w:r w:rsidR="00AD5ABA">
        <w:rPr>
          <w:spacing w:val="5"/>
          <w:sz w:val="24"/>
          <w:szCs w:val="24"/>
        </w:rPr>
        <w:t xml:space="preserve"> </w:t>
      </w:r>
      <w:r w:rsidR="00AD5ABA">
        <w:rPr>
          <w:sz w:val="24"/>
          <w:szCs w:val="24"/>
        </w:rPr>
        <w:t>y</w:t>
      </w:r>
      <w:r w:rsidR="00AD5ABA">
        <w:rPr>
          <w:spacing w:val="2"/>
          <w:sz w:val="24"/>
          <w:szCs w:val="24"/>
        </w:rPr>
        <w:t>a</w:t>
      </w:r>
      <w:r w:rsidR="00AD5ABA">
        <w:rPr>
          <w:sz w:val="24"/>
          <w:szCs w:val="24"/>
        </w:rPr>
        <w:t>ng</w:t>
      </w:r>
      <w:r w:rsidR="00AD5ABA">
        <w:rPr>
          <w:spacing w:val="5"/>
          <w:sz w:val="24"/>
          <w:szCs w:val="24"/>
        </w:rPr>
        <w:t xml:space="preserve"> </w:t>
      </w:r>
      <w:r w:rsidR="00AD5ABA">
        <w:rPr>
          <w:sz w:val="24"/>
          <w:szCs w:val="24"/>
        </w:rPr>
        <w:t>d</w:t>
      </w:r>
      <w:r w:rsidR="00AD5ABA">
        <w:rPr>
          <w:spacing w:val="1"/>
          <w:sz w:val="24"/>
          <w:szCs w:val="24"/>
        </w:rPr>
        <w:t>i</w:t>
      </w:r>
      <w:r w:rsidR="00AD5ABA">
        <w:rPr>
          <w:spacing w:val="-4"/>
          <w:sz w:val="24"/>
          <w:szCs w:val="24"/>
        </w:rPr>
        <w:t>p</w:t>
      </w:r>
      <w:r w:rsidR="00AD5ABA">
        <w:rPr>
          <w:spacing w:val="2"/>
          <w:sz w:val="24"/>
          <w:szCs w:val="24"/>
        </w:rPr>
        <w:t>e</w:t>
      </w:r>
      <w:r w:rsidR="00AD5ABA">
        <w:rPr>
          <w:sz w:val="24"/>
          <w:szCs w:val="24"/>
        </w:rPr>
        <w:t>r</w:t>
      </w:r>
      <w:r w:rsidR="00AD5ABA">
        <w:rPr>
          <w:spacing w:val="1"/>
          <w:sz w:val="24"/>
          <w:szCs w:val="24"/>
        </w:rPr>
        <w:t>l</w:t>
      </w:r>
      <w:r w:rsidR="00AD5ABA">
        <w:rPr>
          <w:sz w:val="24"/>
          <w:szCs w:val="24"/>
        </w:rPr>
        <w:t>u</w:t>
      </w:r>
      <w:r w:rsidR="00AD5ABA">
        <w:rPr>
          <w:spacing w:val="1"/>
          <w:sz w:val="24"/>
          <w:szCs w:val="24"/>
        </w:rPr>
        <w:t>k</w:t>
      </w:r>
      <w:r w:rsidR="00AD5ABA">
        <w:rPr>
          <w:spacing w:val="2"/>
          <w:sz w:val="24"/>
          <w:szCs w:val="24"/>
        </w:rPr>
        <w:t>a</w:t>
      </w:r>
      <w:r w:rsidR="00AD5ABA">
        <w:rPr>
          <w:sz w:val="24"/>
          <w:szCs w:val="24"/>
        </w:rPr>
        <w:t>n</w:t>
      </w:r>
      <w:r w:rsidR="00AD5ABA">
        <w:rPr>
          <w:spacing w:val="5"/>
          <w:sz w:val="24"/>
          <w:szCs w:val="24"/>
        </w:rPr>
        <w:t xml:space="preserve"> </w:t>
      </w:r>
      <w:r w:rsidR="00AD5ABA">
        <w:rPr>
          <w:sz w:val="24"/>
          <w:szCs w:val="24"/>
        </w:rPr>
        <w:t>d</w:t>
      </w:r>
      <w:r w:rsidR="00AD5ABA">
        <w:rPr>
          <w:spacing w:val="1"/>
          <w:sz w:val="24"/>
          <w:szCs w:val="24"/>
        </w:rPr>
        <w:t>i</w:t>
      </w:r>
      <w:r w:rsidR="00AD5ABA">
        <w:rPr>
          <w:spacing w:val="-4"/>
          <w:sz w:val="24"/>
          <w:szCs w:val="24"/>
        </w:rPr>
        <w:t>r</w:t>
      </w:r>
      <w:r w:rsidR="00AD5ABA">
        <w:rPr>
          <w:spacing w:val="1"/>
          <w:sz w:val="24"/>
          <w:szCs w:val="24"/>
        </w:rPr>
        <w:t>i</w:t>
      </w:r>
      <w:r w:rsidR="00AD5ABA">
        <w:rPr>
          <w:sz w:val="24"/>
          <w:szCs w:val="24"/>
        </w:rPr>
        <w:t>n</w:t>
      </w:r>
      <w:r w:rsidR="00AD5ABA">
        <w:rPr>
          <w:spacing w:val="1"/>
          <w:sz w:val="24"/>
          <w:szCs w:val="24"/>
        </w:rPr>
        <w:t>y</w:t>
      </w:r>
      <w:r w:rsidR="00AD5ABA">
        <w:rPr>
          <w:spacing w:val="2"/>
          <w:sz w:val="24"/>
          <w:szCs w:val="24"/>
        </w:rPr>
        <w:t>a</w:t>
      </w:r>
      <w:r w:rsidR="00AD5ABA">
        <w:rPr>
          <w:sz w:val="24"/>
          <w:szCs w:val="24"/>
        </w:rPr>
        <w:t>,</w:t>
      </w:r>
      <w:r w:rsidR="00AD5ABA">
        <w:rPr>
          <w:spacing w:val="5"/>
          <w:sz w:val="24"/>
          <w:szCs w:val="24"/>
        </w:rPr>
        <w:t xml:space="preserve"> </w:t>
      </w:r>
      <w:r w:rsidR="00AD5ABA">
        <w:rPr>
          <w:spacing w:val="-2"/>
          <w:sz w:val="24"/>
          <w:szCs w:val="24"/>
        </w:rPr>
        <w:t>m</w:t>
      </w:r>
      <w:r w:rsidR="00AD5ABA">
        <w:rPr>
          <w:spacing w:val="2"/>
          <w:sz w:val="24"/>
          <w:szCs w:val="24"/>
        </w:rPr>
        <w:t>a</w:t>
      </w:r>
      <w:r w:rsidR="00AD5ABA">
        <w:rPr>
          <w:spacing w:val="-1"/>
          <w:sz w:val="24"/>
          <w:szCs w:val="24"/>
        </w:rPr>
        <w:t>s</w:t>
      </w:r>
      <w:r w:rsidR="00AD5ABA">
        <w:rPr>
          <w:sz w:val="24"/>
          <w:szCs w:val="24"/>
        </w:rPr>
        <w:t>y</w:t>
      </w:r>
      <w:r w:rsidR="00AD5ABA">
        <w:rPr>
          <w:spacing w:val="2"/>
          <w:sz w:val="24"/>
          <w:szCs w:val="24"/>
        </w:rPr>
        <w:t>a</w:t>
      </w:r>
      <w:r w:rsidR="00AD5ABA">
        <w:rPr>
          <w:sz w:val="24"/>
          <w:szCs w:val="24"/>
        </w:rPr>
        <w:t>r</w:t>
      </w:r>
      <w:r w:rsidR="00AD5ABA">
        <w:rPr>
          <w:spacing w:val="2"/>
          <w:sz w:val="24"/>
          <w:szCs w:val="24"/>
        </w:rPr>
        <w:t>a</w:t>
      </w:r>
      <w:r w:rsidR="00AD5ABA">
        <w:rPr>
          <w:sz w:val="24"/>
          <w:szCs w:val="24"/>
        </w:rPr>
        <w:t>k</w:t>
      </w:r>
      <w:r w:rsidR="00AD5ABA">
        <w:rPr>
          <w:spacing w:val="2"/>
          <w:sz w:val="24"/>
          <w:szCs w:val="24"/>
        </w:rPr>
        <w:t>a</w:t>
      </w:r>
      <w:r w:rsidR="00AD5ABA">
        <w:rPr>
          <w:spacing w:val="1"/>
          <w:sz w:val="24"/>
          <w:szCs w:val="24"/>
        </w:rPr>
        <w:t>t</w:t>
      </w:r>
      <w:r w:rsidR="00AD5ABA">
        <w:rPr>
          <w:sz w:val="24"/>
          <w:szCs w:val="24"/>
        </w:rPr>
        <w:t>,</w:t>
      </w:r>
      <w:r w:rsidR="00AD5ABA">
        <w:rPr>
          <w:spacing w:val="5"/>
          <w:sz w:val="24"/>
          <w:szCs w:val="24"/>
        </w:rPr>
        <w:t xml:space="preserve"> </w:t>
      </w:r>
      <w:r w:rsidR="00AD5ABA">
        <w:rPr>
          <w:sz w:val="24"/>
          <w:szCs w:val="24"/>
        </w:rPr>
        <w:t>b</w:t>
      </w:r>
      <w:r w:rsidR="00AD5ABA">
        <w:rPr>
          <w:spacing w:val="2"/>
          <w:sz w:val="24"/>
          <w:szCs w:val="24"/>
        </w:rPr>
        <w:t>a</w:t>
      </w:r>
      <w:r w:rsidR="00AD5ABA">
        <w:rPr>
          <w:sz w:val="24"/>
          <w:szCs w:val="24"/>
        </w:rPr>
        <w:t>n</w:t>
      </w:r>
      <w:r w:rsidR="00AD5ABA">
        <w:rPr>
          <w:spacing w:val="1"/>
          <w:sz w:val="24"/>
          <w:szCs w:val="24"/>
        </w:rPr>
        <w:t>g</w:t>
      </w:r>
      <w:r w:rsidR="00AD5ABA">
        <w:rPr>
          <w:spacing w:val="-1"/>
          <w:sz w:val="24"/>
          <w:szCs w:val="24"/>
        </w:rPr>
        <w:t>s</w:t>
      </w:r>
      <w:r w:rsidR="00AD5ABA">
        <w:rPr>
          <w:spacing w:val="2"/>
          <w:sz w:val="24"/>
          <w:szCs w:val="24"/>
        </w:rPr>
        <w:t>a</w:t>
      </w:r>
      <w:r w:rsidR="00AD5ABA">
        <w:rPr>
          <w:sz w:val="24"/>
          <w:szCs w:val="24"/>
        </w:rPr>
        <w:t>,</w:t>
      </w:r>
      <w:r w:rsidR="00AD5ABA">
        <w:rPr>
          <w:spacing w:val="5"/>
          <w:sz w:val="24"/>
          <w:szCs w:val="24"/>
        </w:rPr>
        <w:t xml:space="preserve"> </w:t>
      </w:r>
      <w:r w:rsidR="00AD5ABA">
        <w:rPr>
          <w:sz w:val="24"/>
          <w:szCs w:val="24"/>
        </w:rPr>
        <w:t>d</w:t>
      </w:r>
      <w:r w:rsidR="00AD5ABA">
        <w:rPr>
          <w:spacing w:val="2"/>
          <w:sz w:val="24"/>
          <w:szCs w:val="24"/>
        </w:rPr>
        <w:t>a</w:t>
      </w:r>
      <w:r w:rsidR="00AD5ABA">
        <w:rPr>
          <w:sz w:val="24"/>
          <w:szCs w:val="24"/>
        </w:rPr>
        <w:t>n</w:t>
      </w:r>
      <w:r w:rsidR="00AD5ABA">
        <w:rPr>
          <w:spacing w:val="5"/>
          <w:sz w:val="24"/>
          <w:szCs w:val="24"/>
        </w:rPr>
        <w:t xml:space="preserve"> </w:t>
      </w:r>
      <w:r w:rsidR="00AD5ABA">
        <w:rPr>
          <w:sz w:val="24"/>
          <w:szCs w:val="24"/>
        </w:rPr>
        <w:t>n</w:t>
      </w:r>
      <w:r w:rsidR="00AD5ABA">
        <w:rPr>
          <w:spacing w:val="2"/>
          <w:sz w:val="24"/>
          <w:szCs w:val="24"/>
        </w:rPr>
        <w:t>e</w:t>
      </w:r>
      <w:r w:rsidR="00AD5ABA">
        <w:rPr>
          <w:spacing w:val="-4"/>
          <w:sz w:val="24"/>
          <w:szCs w:val="24"/>
        </w:rPr>
        <w:t>g</w:t>
      </w:r>
      <w:r w:rsidR="00AD5ABA">
        <w:rPr>
          <w:spacing w:val="2"/>
          <w:sz w:val="24"/>
          <w:szCs w:val="24"/>
        </w:rPr>
        <w:t>a</w:t>
      </w:r>
      <w:r w:rsidR="00AD5ABA">
        <w:rPr>
          <w:sz w:val="24"/>
          <w:szCs w:val="24"/>
        </w:rPr>
        <w:t>ra</w:t>
      </w:r>
      <w:r w:rsidR="00AD5ABA">
        <w:rPr>
          <w:spacing w:val="6"/>
          <w:sz w:val="24"/>
          <w:szCs w:val="24"/>
        </w:rPr>
        <w:t xml:space="preserve"> </w:t>
      </w:r>
      <w:r w:rsidR="00AD5ABA">
        <w:rPr>
          <w:spacing w:val="-1"/>
          <w:sz w:val="24"/>
          <w:szCs w:val="24"/>
        </w:rPr>
        <w:t>s</w:t>
      </w:r>
      <w:r w:rsidR="00AD5ABA">
        <w:rPr>
          <w:spacing w:val="2"/>
          <w:sz w:val="24"/>
          <w:szCs w:val="24"/>
        </w:rPr>
        <w:t>e</w:t>
      </w:r>
      <w:r w:rsidR="00AD5ABA">
        <w:rPr>
          <w:sz w:val="24"/>
          <w:szCs w:val="24"/>
        </w:rPr>
        <w:t>r</w:t>
      </w:r>
      <w:r w:rsidR="00AD5ABA">
        <w:rPr>
          <w:spacing w:val="-3"/>
          <w:sz w:val="24"/>
          <w:szCs w:val="24"/>
        </w:rPr>
        <w:t>t</w:t>
      </w:r>
      <w:r w:rsidR="00AD5ABA">
        <w:rPr>
          <w:sz w:val="24"/>
          <w:szCs w:val="24"/>
        </w:rPr>
        <w:t xml:space="preserve">a </w:t>
      </w:r>
      <w:r w:rsidR="00AD5ABA">
        <w:rPr>
          <w:spacing w:val="-1"/>
          <w:sz w:val="24"/>
          <w:szCs w:val="24"/>
        </w:rPr>
        <w:t>s</w:t>
      </w:r>
      <w:r w:rsidR="00AD5ABA">
        <w:rPr>
          <w:sz w:val="24"/>
          <w:szCs w:val="24"/>
        </w:rPr>
        <w:t>u</w:t>
      </w:r>
      <w:r w:rsidR="00AD5ABA">
        <w:rPr>
          <w:spacing w:val="1"/>
          <w:sz w:val="24"/>
          <w:szCs w:val="24"/>
        </w:rPr>
        <w:t>at</w:t>
      </w:r>
      <w:r w:rsidR="00AD5ABA">
        <w:rPr>
          <w:sz w:val="24"/>
          <w:szCs w:val="24"/>
        </w:rPr>
        <w:t>u up</w:t>
      </w:r>
      <w:r w:rsidR="00AD5ABA">
        <w:rPr>
          <w:spacing w:val="2"/>
          <w:sz w:val="24"/>
          <w:szCs w:val="24"/>
        </w:rPr>
        <w:t>a</w:t>
      </w:r>
      <w:r w:rsidR="00AD5ABA">
        <w:rPr>
          <w:sz w:val="24"/>
          <w:szCs w:val="24"/>
        </w:rPr>
        <w:t>ya</w:t>
      </w:r>
      <w:r w:rsidR="00AD5ABA">
        <w:rPr>
          <w:spacing w:val="6"/>
          <w:sz w:val="24"/>
          <w:szCs w:val="24"/>
        </w:rPr>
        <w:t xml:space="preserve"> </w:t>
      </w:r>
      <w:r w:rsidR="00AD5ABA">
        <w:rPr>
          <w:sz w:val="24"/>
          <w:szCs w:val="24"/>
        </w:rPr>
        <w:t>d</w:t>
      </w:r>
      <w:r w:rsidR="00AD5ABA">
        <w:rPr>
          <w:spacing w:val="2"/>
          <w:sz w:val="24"/>
          <w:szCs w:val="24"/>
        </w:rPr>
        <w:t>a</w:t>
      </w:r>
      <w:r w:rsidR="00AD5ABA">
        <w:rPr>
          <w:spacing w:val="1"/>
          <w:sz w:val="24"/>
          <w:szCs w:val="24"/>
        </w:rPr>
        <w:t>l</w:t>
      </w:r>
      <w:r w:rsidR="00AD5ABA">
        <w:rPr>
          <w:spacing w:val="-2"/>
          <w:sz w:val="24"/>
          <w:szCs w:val="24"/>
        </w:rPr>
        <w:t>a</w:t>
      </w:r>
      <w:r w:rsidR="00AD5ABA">
        <w:rPr>
          <w:sz w:val="24"/>
          <w:szCs w:val="24"/>
        </w:rPr>
        <w:t>m</w:t>
      </w:r>
      <w:r w:rsidR="00AD5ABA">
        <w:rPr>
          <w:spacing w:val="6"/>
          <w:sz w:val="24"/>
          <w:szCs w:val="24"/>
        </w:rPr>
        <w:t xml:space="preserve"> </w:t>
      </w:r>
      <w:r w:rsidR="00AD5ABA">
        <w:rPr>
          <w:sz w:val="24"/>
          <w:szCs w:val="24"/>
        </w:rPr>
        <w:t>p</w:t>
      </w:r>
      <w:r w:rsidR="00AD5ABA">
        <w:rPr>
          <w:spacing w:val="2"/>
          <w:sz w:val="24"/>
          <w:szCs w:val="24"/>
        </w:rPr>
        <w:t>e</w:t>
      </w:r>
      <w:r w:rsidR="00AD5ABA">
        <w:rPr>
          <w:spacing w:val="1"/>
          <w:sz w:val="24"/>
          <w:szCs w:val="24"/>
        </w:rPr>
        <w:t>m</w:t>
      </w:r>
      <w:r w:rsidR="00AD5ABA">
        <w:rPr>
          <w:sz w:val="24"/>
          <w:szCs w:val="24"/>
        </w:rPr>
        <w:t>b</w:t>
      </w:r>
      <w:r w:rsidR="00AD5ABA">
        <w:rPr>
          <w:spacing w:val="1"/>
          <w:sz w:val="24"/>
          <w:szCs w:val="24"/>
        </w:rPr>
        <w:t>i</w:t>
      </w:r>
      <w:r w:rsidR="00AD5ABA">
        <w:rPr>
          <w:spacing w:val="-4"/>
          <w:sz w:val="24"/>
          <w:szCs w:val="24"/>
        </w:rPr>
        <w:t>n</w:t>
      </w:r>
      <w:r w:rsidR="00AD5ABA">
        <w:rPr>
          <w:spacing w:val="1"/>
          <w:sz w:val="24"/>
          <w:szCs w:val="24"/>
        </w:rPr>
        <w:t>aa</w:t>
      </w:r>
      <w:r w:rsidR="00AD5ABA">
        <w:rPr>
          <w:sz w:val="24"/>
          <w:szCs w:val="24"/>
        </w:rPr>
        <w:t>n</w:t>
      </w:r>
      <w:r w:rsidR="00AD5ABA">
        <w:rPr>
          <w:spacing w:val="5"/>
          <w:sz w:val="24"/>
          <w:szCs w:val="24"/>
        </w:rPr>
        <w:t xml:space="preserve"> </w:t>
      </w:r>
      <w:r w:rsidR="00AD5ABA">
        <w:rPr>
          <w:sz w:val="24"/>
          <w:szCs w:val="24"/>
        </w:rPr>
        <w:t>y</w:t>
      </w:r>
      <w:r w:rsidR="00AD5ABA">
        <w:rPr>
          <w:spacing w:val="2"/>
          <w:sz w:val="24"/>
          <w:szCs w:val="24"/>
        </w:rPr>
        <w:t>a</w:t>
      </w:r>
      <w:r w:rsidR="00AD5ABA">
        <w:rPr>
          <w:sz w:val="24"/>
          <w:szCs w:val="24"/>
        </w:rPr>
        <w:t>ng</w:t>
      </w:r>
      <w:r w:rsidR="00AD5ABA">
        <w:rPr>
          <w:spacing w:val="5"/>
          <w:sz w:val="24"/>
          <w:szCs w:val="24"/>
        </w:rPr>
        <w:t xml:space="preserve"> </w:t>
      </w:r>
      <w:r w:rsidR="00AD5ABA">
        <w:rPr>
          <w:sz w:val="24"/>
          <w:szCs w:val="24"/>
        </w:rPr>
        <w:t>d</w:t>
      </w:r>
      <w:r w:rsidR="00AD5ABA">
        <w:rPr>
          <w:spacing w:val="1"/>
          <w:sz w:val="24"/>
          <w:szCs w:val="24"/>
        </w:rPr>
        <w:t>it</w:t>
      </w:r>
      <w:r w:rsidR="00AD5ABA">
        <w:rPr>
          <w:sz w:val="24"/>
          <w:szCs w:val="24"/>
        </w:rPr>
        <w:t>u</w:t>
      </w:r>
      <w:r w:rsidR="00AD5ABA">
        <w:rPr>
          <w:spacing w:val="1"/>
          <w:sz w:val="24"/>
          <w:szCs w:val="24"/>
        </w:rPr>
        <w:t>j</w:t>
      </w:r>
      <w:r w:rsidR="00AD5ABA">
        <w:rPr>
          <w:sz w:val="24"/>
          <w:szCs w:val="24"/>
        </w:rPr>
        <w:t>u</w:t>
      </w:r>
      <w:r w:rsidR="00AD5ABA">
        <w:rPr>
          <w:spacing w:val="-4"/>
          <w:sz w:val="24"/>
          <w:szCs w:val="24"/>
        </w:rPr>
        <w:t>k</w:t>
      </w:r>
      <w:r w:rsidR="00AD5ABA">
        <w:rPr>
          <w:spacing w:val="1"/>
          <w:sz w:val="24"/>
          <w:szCs w:val="24"/>
        </w:rPr>
        <w:t>a</w:t>
      </w:r>
      <w:r w:rsidR="00AD5ABA">
        <w:rPr>
          <w:sz w:val="24"/>
          <w:szCs w:val="24"/>
        </w:rPr>
        <w:t>n p</w:t>
      </w:r>
      <w:r w:rsidR="00AD5ABA">
        <w:rPr>
          <w:spacing w:val="2"/>
          <w:sz w:val="24"/>
          <w:szCs w:val="24"/>
        </w:rPr>
        <w:t>a</w:t>
      </w:r>
      <w:r w:rsidR="00AD5ABA">
        <w:rPr>
          <w:sz w:val="24"/>
          <w:szCs w:val="24"/>
        </w:rPr>
        <w:t>da</w:t>
      </w:r>
      <w:r w:rsidR="00AD5ABA">
        <w:rPr>
          <w:spacing w:val="6"/>
          <w:sz w:val="24"/>
          <w:szCs w:val="24"/>
        </w:rPr>
        <w:t xml:space="preserve"> </w:t>
      </w:r>
      <w:r w:rsidR="00AD5ABA">
        <w:rPr>
          <w:spacing w:val="1"/>
          <w:sz w:val="24"/>
          <w:szCs w:val="24"/>
        </w:rPr>
        <w:t>a</w:t>
      </w:r>
      <w:r w:rsidR="00AD5ABA">
        <w:rPr>
          <w:sz w:val="24"/>
          <w:szCs w:val="24"/>
        </w:rPr>
        <w:t>n</w:t>
      </w:r>
      <w:r w:rsidR="00AD5ABA">
        <w:rPr>
          <w:spacing w:val="2"/>
          <w:sz w:val="24"/>
          <w:szCs w:val="24"/>
        </w:rPr>
        <w:t>a</w:t>
      </w:r>
      <w:r w:rsidR="00AD5ABA">
        <w:rPr>
          <w:sz w:val="24"/>
          <w:szCs w:val="24"/>
        </w:rPr>
        <w:t>k</w:t>
      </w:r>
      <w:r w:rsidR="00AD5ABA">
        <w:rPr>
          <w:spacing w:val="5"/>
          <w:sz w:val="24"/>
          <w:szCs w:val="24"/>
        </w:rPr>
        <w:t xml:space="preserve"> </w:t>
      </w:r>
      <w:r w:rsidR="00AD5ABA">
        <w:rPr>
          <w:spacing w:val="-1"/>
          <w:sz w:val="24"/>
          <w:szCs w:val="24"/>
        </w:rPr>
        <w:t>s</w:t>
      </w:r>
      <w:r w:rsidR="00AD5ABA">
        <w:rPr>
          <w:spacing w:val="1"/>
          <w:sz w:val="24"/>
          <w:szCs w:val="24"/>
        </w:rPr>
        <w:t>eja</w:t>
      </w:r>
      <w:r w:rsidR="00AD5ABA">
        <w:rPr>
          <w:sz w:val="24"/>
          <w:szCs w:val="24"/>
        </w:rPr>
        <w:t>k</w:t>
      </w:r>
      <w:r w:rsidR="00AD5ABA">
        <w:rPr>
          <w:spacing w:val="5"/>
          <w:sz w:val="24"/>
          <w:szCs w:val="24"/>
        </w:rPr>
        <w:t xml:space="preserve"> </w:t>
      </w:r>
      <w:r w:rsidR="00AD5ABA">
        <w:rPr>
          <w:spacing w:val="1"/>
          <w:sz w:val="24"/>
          <w:szCs w:val="24"/>
        </w:rPr>
        <w:t>la</w:t>
      </w:r>
      <w:r w:rsidR="00AD5ABA">
        <w:rPr>
          <w:sz w:val="24"/>
          <w:szCs w:val="24"/>
        </w:rPr>
        <w:t>h</w:t>
      </w:r>
      <w:r w:rsidR="00AD5ABA">
        <w:rPr>
          <w:spacing w:val="1"/>
          <w:sz w:val="24"/>
          <w:szCs w:val="24"/>
        </w:rPr>
        <w:t>i</w:t>
      </w:r>
      <w:r w:rsidR="00AD5ABA">
        <w:rPr>
          <w:sz w:val="24"/>
          <w:szCs w:val="24"/>
        </w:rPr>
        <w:t>r</w:t>
      </w:r>
      <w:r w:rsidR="00AD5ABA">
        <w:rPr>
          <w:spacing w:val="4"/>
          <w:sz w:val="24"/>
          <w:szCs w:val="24"/>
        </w:rPr>
        <w:t xml:space="preserve"> </w:t>
      </w:r>
      <w:r w:rsidR="00AD5ABA">
        <w:rPr>
          <w:spacing w:val="-1"/>
          <w:sz w:val="24"/>
          <w:szCs w:val="24"/>
        </w:rPr>
        <w:t>s</w:t>
      </w:r>
      <w:r w:rsidR="00AD5ABA">
        <w:rPr>
          <w:spacing w:val="1"/>
          <w:sz w:val="24"/>
          <w:szCs w:val="24"/>
        </w:rPr>
        <w:t>am</w:t>
      </w:r>
      <w:r w:rsidR="00AD5ABA">
        <w:rPr>
          <w:spacing w:val="-4"/>
          <w:sz w:val="24"/>
          <w:szCs w:val="24"/>
        </w:rPr>
        <w:t>p</w:t>
      </w:r>
      <w:r w:rsidR="00AD5ABA">
        <w:rPr>
          <w:spacing w:val="1"/>
          <w:sz w:val="24"/>
          <w:szCs w:val="24"/>
        </w:rPr>
        <w:t>a</w:t>
      </w:r>
      <w:r w:rsidR="00AD5ABA">
        <w:rPr>
          <w:sz w:val="24"/>
          <w:szCs w:val="24"/>
        </w:rPr>
        <w:t>i</w:t>
      </w:r>
      <w:r w:rsidR="00AD5ABA">
        <w:rPr>
          <w:spacing w:val="5"/>
          <w:sz w:val="24"/>
          <w:szCs w:val="24"/>
        </w:rPr>
        <w:t xml:space="preserve"> </w:t>
      </w:r>
      <w:r w:rsidR="00AD5ABA">
        <w:rPr>
          <w:sz w:val="24"/>
          <w:szCs w:val="24"/>
        </w:rPr>
        <w:t>d</w:t>
      </w:r>
      <w:r w:rsidR="00AD5ABA">
        <w:rPr>
          <w:spacing w:val="2"/>
          <w:sz w:val="24"/>
          <w:szCs w:val="24"/>
        </w:rPr>
        <w:t>e</w:t>
      </w:r>
      <w:r w:rsidR="00AD5ABA">
        <w:rPr>
          <w:sz w:val="24"/>
          <w:szCs w:val="24"/>
        </w:rPr>
        <w:t>ng</w:t>
      </w:r>
      <w:r w:rsidR="00AD5ABA">
        <w:rPr>
          <w:spacing w:val="2"/>
          <w:sz w:val="24"/>
          <w:szCs w:val="24"/>
        </w:rPr>
        <w:t>a</w:t>
      </w:r>
      <w:r w:rsidR="00AD5ABA">
        <w:rPr>
          <w:sz w:val="24"/>
          <w:szCs w:val="24"/>
        </w:rPr>
        <w:t>n u</w:t>
      </w:r>
      <w:r w:rsidR="00AD5ABA">
        <w:rPr>
          <w:spacing w:val="-1"/>
          <w:sz w:val="24"/>
          <w:szCs w:val="24"/>
        </w:rPr>
        <w:t>s</w:t>
      </w:r>
      <w:r w:rsidR="00AD5ABA">
        <w:rPr>
          <w:spacing w:val="1"/>
          <w:sz w:val="24"/>
          <w:szCs w:val="24"/>
        </w:rPr>
        <w:t>i</w:t>
      </w:r>
      <w:r w:rsidR="00AD5ABA">
        <w:rPr>
          <w:spacing w:val="2"/>
          <w:sz w:val="24"/>
          <w:szCs w:val="24"/>
        </w:rPr>
        <w:t>a</w:t>
      </w:r>
      <w:r w:rsidR="00AD5ABA">
        <w:rPr>
          <w:sz w:val="24"/>
          <w:szCs w:val="24"/>
        </w:rPr>
        <w:t>n</w:t>
      </w:r>
      <w:r w:rsidR="00AD5ABA">
        <w:rPr>
          <w:spacing w:val="1"/>
          <w:sz w:val="24"/>
          <w:szCs w:val="24"/>
        </w:rPr>
        <w:t>y</w:t>
      </w:r>
      <w:r w:rsidR="00AD5ABA">
        <w:rPr>
          <w:sz w:val="24"/>
          <w:szCs w:val="24"/>
        </w:rPr>
        <w:t xml:space="preserve">a </w:t>
      </w:r>
      <w:r w:rsidR="00AD5ABA">
        <w:rPr>
          <w:spacing w:val="2"/>
          <w:sz w:val="24"/>
          <w:szCs w:val="24"/>
        </w:rPr>
        <w:t xml:space="preserve"> </w:t>
      </w:r>
      <w:r w:rsidR="00AD5ABA">
        <w:rPr>
          <w:sz w:val="24"/>
          <w:szCs w:val="24"/>
        </w:rPr>
        <w:t xml:space="preserve">6 </w:t>
      </w:r>
      <w:r w:rsidR="00AD5ABA">
        <w:rPr>
          <w:spacing w:val="1"/>
          <w:sz w:val="24"/>
          <w:szCs w:val="24"/>
        </w:rPr>
        <w:t xml:space="preserve"> t</w:t>
      </w:r>
      <w:r w:rsidR="00AD5ABA">
        <w:rPr>
          <w:spacing w:val="2"/>
          <w:sz w:val="24"/>
          <w:szCs w:val="24"/>
        </w:rPr>
        <w:t>a</w:t>
      </w:r>
      <w:r w:rsidR="00AD5ABA">
        <w:rPr>
          <w:sz w:val="24"/>
          <w:szCs w:val="24"/>
        </w:rPr>
        <w:t>h</w:t>
      </w:r>
      <w:r w:rsidR="00AD5ABA">
        <w:rPr>
          <w:spacing w:val="1"/>
          <w:sz w:val="24"/>
          <w:szCs w:val="24"/>
        </w:rPr>
        <w:t>u</w:t>
      </w:r>
      <w:r w:rsidR="00AD5ABA">
        <w:rPr>
          <w:sz w:val="24"/>
          <w:szCs w:val="24"/>
        </w:rPr>
        <w:t xml:space="preserve">n, </w:t>
      </w:r>
      <w:r w:rsidR="00AD5ABA">
        <w:rPr>
          <w:spacing w:val="1"/>
          <w:sz w:val="24"/>
          <w:szCs w:val="24"/>
        </w:rPr>
        <w:t xml:space="preserve"> </w:t>
      </w:r>
      <w:r w:rsidR="00AD5ABA">
        <w:rPr>
          <w:sz w:val="24"/>
          <w:szCs w:val="24"/>
        </w:rPr>
        <w:t>d</w:t>
      </w:r>
      <w:r w:rsidR="00AD5ABA">
        <w:rPr>
          <w:spacing w:val="-2"/>
          <w:sz w:val="24"/>
          <w:szCs w:val="24"/>
        </w:rPr>
        <w:t>i</w:t>
      </w:r>
      <w:r w:rsidR="00AD5ABA">
        <w:rPr>
          <w:spacing w:val="1"/>
          <w:sz w:val="24"/>
          <w:szCs w:val="24"/>
        </w:rPr>
        <w:t>l</w:t>
      </w:r>
      <w:r w:rsidR="00AD5ABA">
        <w:rPr>
          <w:spacing w:val="2"/>
          <w:sz w:val="24"/>
          <w:szCs w:val="24"/>
        </w:rPr>
        <w:t>a</w:t>
      </w:r>
      <w:r w:rsidR="00AD5ABA">
        <w:rPr>
          <w:sz w:val="24"/>
          <w:szCs w:val="24"/>
        </w:rPr>
        <w:t>k</w:t>
      </w:r>
      <w:r w:rsidR="00AD5ABA">
        <w:rPr>
          <w:spacing w:val="1"/>
          <w:sz w:val="24"/>
          <w:szCs w:val="24"/>
        </w:rPr>
        <w:t>u</w:t>
      </w:r>
      <w:r w:rsidR="00AD5ABA">
        <w:rPr>
          <w:sz w:val="24"/>
          <w:szCs w:val="24"/>
        </w:rPr>
        <w:t>k</w:t>
      </w:r>
      <w:r w:rsidR="00AD5ABA">
        <w:rPr>
          <w:spacing w:val="2"/>
          <w:sz w:val="24"/>
          <w:szCs w:val="24"/>
        </w:rPr>
        <w:t>a</w:t>
      </w:r>
      <w:r w:rsidR="00AD5ABA">
        <w:rPr>
          <w:sz w:val="24"/>
          <w:szCs w:val="24"/>
        </w:rPr>
        <w:t xml:space="preserve">n </w:t>
      </w:r>
      <w:r w:rsidR="00AD5ABA">
        <w:rPr>
          <w:spacing w:val="1"/>
          <w:sz w:val="24"/>
          <w:szCs w:val="24"/>
        </w:rPr>
        <w:t xml:space="preserve"> </w:t>
      </w:r>
      <w:r w:rsidR="00AD5ABA">
        <w:rPr>
          <w:spacing w:val="-2"/>
          <w:sz w:val="24"/>
          <w:szCs w:val="24"/>
        </w:rPr>
        <w:t>m</w:t>
      </w:r>
      <w:r w:rsidR="00AD5ABA">
        <w:rPr>
          <w:spacing w:val="2"/>
          <w:sz w:val="24"/>
          <w:szCs w:val="24"/>
        </w:rPr>
        <w:t>e</w:t>
      </w:r>
      <w:r w:rsidR="00AD5ABA">
        <w:rPr>
          <w:spacing w:val="1"/>
          <w:sz w:val="24"/>
          <w:szCs w:val="24"/>
        </w:rPr>
        <w:t>l</w:t>
      </w:r>
      <w:r w:rsidR="00AD5ABA">
        <w:rPr>
          <w:spacing w:val="-2"/>
          <w:sz w:val="24"/>
          <w:szCs w:val="24"/>
        </w:rPr>
        <w:t>a</w:t>
      </w:r>
      <w:r w:rsidR="00AD5ABA">
        <w:rPr>
          <w:spacing w:val="1"/>
          <w:sz w:val="24"/>
          <w:szCs w:val="24"/>
        </w:rPr>
        <w:t>l</w:t>
      </w:r>
      <w:r w:rsidR="00AD5ABA">
        <w:rPr>
          <w:sz w:val="24"/>
          <w:szCs w:val="24"/>
        </w:rPr>
        <w:t xml:space="preserve">ui </w:t>
      </w:r>
      <w:r w:rsidR="00AD5ABA">
        <w:rPr>
          <w:spacing w:val="2"/>
          <w:sz w:val="24"/>
          <w:szCs w:val="24"/>
        </w:rPr>
        <w:t xml:space="preserve"> </w:t>
      </w:r>
      <w:r w:rsidR="00AD5ABA">
        <w:rPr>
          <w:sz w:val="24"/>
          <w:szCs w:val="24"/>
        </w:rPr>
        <w:t>p</w:t>
      </w:r>
      <w:r w:rsidR="00AD5ABA">
        <w:rPr>
          <w:spacing w:val="-2"/>
          <w:sz w:val="24"/>
          <w:szCs w:val="24"/>
        </w:rPr>
        <w:t>e</w:t>
      </w:r>
      <w:r w:rsidR="00AD5ABA">
        <w:rPr>
          <w:spacing w:val="1"/>
          <w:sz w:val="24"/>
          <w:szCs w:val="24"/>
        </w:rPr>
        <w:t>m</w:t>
      </w:r>
      <w:r w:rsidR="00AD5ABA">
        <w:rPr>
          <w:sz w:val="24"/>
          <w:szCs w:val="24"/>
        </w:rPr>
        <w:t>b</w:t>
      </w:r>
      <w:r w:rsidR="00AD5ABA">
        <w:rPr>
          <w:spacing w:val="2"/>
          <w:sz w:val="24"/>
          <w:szCs w:val="24"/>
        </w:rPr>
        <w:t>e</w:t>
      </w:r>
      <w:r w:rsidR="00AD5ABA">
        <w:rPr>
          <w:sz w:val="24"/>
          <w:szCs w:val="24"/>
        </w:rPr>
        <w:t>r</w:t>
      </w:r>
      <w:r w:rsidR="00AD5ABA">
        <w:rPr>
          <w:spacing w:val="1"/>
          <w:sz w:val="24"/>
          <w:szCs w:val="24"/>
        </w:rPr>
        <w:t>i</w:t>
      </w:r>
      <w:r w:rsidR="00AD5ABA">
        <w:rPr>
          <w:spacing w:val="2"/>
          <w:sz w:val="24"/>
          <w:szCs w:val="24"/>
        </w:rPr>
        <w:t>a</w:t>
      </w:r>
      <w:r w:rsidR="00AD5ABA">
        <w:rPr>
          <w:sz w:val="24"/>
          <w:szCs w:val="24"/>
        </w:rPr>
        <w:t xml:space="preserve">n </w:t>
      </w:r>
      <w:r w:rsidR="00AD5ABA">
        <w:rPr>
          <w:spacing w:val="1"/>
          <w:sz w:val="24"/>
          <w:szCs w:val="24"/>
        </w:rPr>
        <w:t xml:space="preserve"> </w:t>
      </w:r>
      <w:r w:rsidR="00AD5ABA">
        <w:rPr>
          <w:spacing w:val="-4"/>
          <w:sz w:val="24"/>
          <w:szCs w:val="24"/>
        </w:rPr>
        <w:t>r</w:t>
      </w:r>
      <w:r w:rsidR="00AD5ABA">
        <w:rPr>
          <w:spacing w:val="2"/>
          <w:sz w:val="24"/>
          <w:szCs w:val="24"/>
        </w:rPr>
        <w:t>a</w:t>
      </w:r>
      <w:r w:rsidR="00AD5ABA">
        <w:rPr>
          <w:sz w:val="24"/>
          <w:szCs w:val="24"/>
        </w:rPr>
        <w:t>n</w:t>
      </w:r>
      <w:r w:rsidR="00AD5ABA">
        <w:rPr>
          <w:spacing w:val="1"/>
          <w:sz w:val="24"/>
          <w:szCs w:val="24"/>
        </w:rPr>
        <w:t>g</w:t>
      </w:r>
      <w:r w:rsidR="00AD5ABA">
        <w:rPr>
          <w:spacing w:val="-1"/>
          <w:sz w:val="24"/>
          <w:szCs w:val="24"/>
        </w:rPr>
        <w:t>s</w:t>
      </w:r>
      <w:r w:rsidR="00AD5ABA">
        <w:rPr>
          <w:spacing w:val="2"/>
          <w:sz w:val="24"/>
          <w:szCs w:val="24"/>
        </w:rPr>
        <w:t>a</w:t>
      </w:r>
      <w:r w:rsidR="00AD5ABA">
        <w:rPr>
          <w:sz w:val="24"/>
          <w:szCs w:val="24"/>
        </w:rPr>
        <w:t>n</w:t>
      </w:r>
      <w:r w:rsidR="00AD5ABA">
        <w:rPr>
          <w:spacing w:val="1"/>
          <w:sz w:val="24"/>
          <w:szCs w:val="24"/>
        </w:rPr>
        <w:t>g</w:t>
      </w:r>
      <w:r w:rsidR="00AD5ABA">
        <w:rPr>
          <w:spacing w:val="2"/>
          <w:sz w:val="24"/>
          <w:szCs w:val="24"/>
        </w:rPr>
        <w:t>a</w:t>
      </w:r>
      <w:r w:rsidR="00AD5ABA">
        <w:rPr>
          <w:sz w:val="24"/>
          <w:szCs w:val="24"/>
        </w:rPr>
        <w:t xml:space="preserve">n </w:t>
      </w:r>
      <w:r w:rsidR="00AD5ABA">
        <w:rPr>
          <w:spacing w:val="1"/>
          <w:sz w:val="24"/>
          <w:szCs w:val="24"/>
        </w:rPr>
        <w:t xml:space="preserve"> </w:t>
      </w:r>
      <w:r w:rsidR="00AD5ABA">
        <w:rPr>
          <w:sz w:val="24"/>
          <w:szCs w:val="24"/>
        </w:rPr>
        <w:t>u</w:t>
      </w:r>
      <w:r w:rsidR="00AD5ABA">
        <w:rPr>
          <w:spacing w:val="1"/>
          <w:sz w:val="24"/>
          <w:szCs w:val="24"/>
        </w:rPr>
        <w:t>nt</w:t>
      </w:r>
      <w:r w:rsidR="00AD5ABA">
        <w:rPr>
          <w:sz w:val="24"/>
          <w:szCs w:val="24"/>
        </w:rPr>
        <w:t xml:space="preserve">uk </w:t>
      </w:r>
      <w:r w:rsidR="00AD5ABA">
        <w:rPr>
          <w:spacing w:val="1"/>
          <w:sz w:val="24"/>
          <w:szCs w:val="24"/>
        </w:rPr>
        <w:t xml:space="preserve"> </w:t>
      </w:r>
      <w:r w:rsidR="00AD5ABA">
        <w:rPr>
          <w:sz w:val="24"/>
          <w:szCs w:val="24"/>
        </w:rPr>
        <w:t>k</w:t>
      </w:r>
      <w:r w:rsidR="00AD5ABA">
        <w:rPr>
          <w:spacing w:val="2"/>
          <w:sz w:val="24"/>
          <w:szCs w:val="24"/>
        </w:rPr>
        <w:t>e</w:t>
      </w:r>
      <w:r w:rsidR="00AD5ABA">
        <w:rPr>
          <w:spacing w:val="-4"/>
          <w:sz w:val="24"/>
          <w:szCs w:val="24"/>
        </w:rPr>
        <w:t>d</w:t>
      </w:r>
      <w:r w:rsidR="00AD5ABA">
        <w:rPr>
          <w:spacing w:val="2"/>
          <w:sz w:val="24"/>
          <w:szCs w:val="24"/>
        </w:rPr>
        <w:t>e</w:t>
      </w:r>
      <w:r w:rsidR="00AD5ABA">
        <w:rPr>
          <w:sz w:val="24"/>
          <w:szCs w:val="24"/>
        </w:rPr>
        <w:t>p</w:t>
      </w:r>
      <w:r w:rsidR="00AD5ABA">
        <w:rPr>
          <w:spacing w:val="2"/>
          <w:sz w:val="24"/>
          <w:szCs w:val="24"/>
        </w:rPr>
        <w:t>a</w:t>
      </w:r>
      <w:r w:rsidR="00AD5ABA">
        <w:rPr>
          <w:sz w:val="24"/>
          <w:szCs w:val="24"/>
        </w:rPr>
        <w:t>n</w:t>
      </w:r>
      <w:r w:rsidR="00AD5ABA">
        <w:rPr>
          <w:spacing w:val="1"/>
          <w:sz w:val="24"/>
          <w:szCs w:val="24"/>
        </w:rPr>
        <w:t>n</w:t>
      </w:r>
      <w:r w:rsidR="00AD5ABA">
        <w:rPr>
          <w:sz w:val="24"/>
          <w:szCs w:val="24"/>
        </w:rPr>
        <w:t>y</w:t>
      </w:r>
      <w:r w:rsidR="00AD5ABA">
        <w:rPr>
          <w:spacing w:val="-2"/>
          <w:sz w:val="24"/>
          <w:szCs w:val="24"/>
        </w:rPr>
        <w:t>a</w:t>
      </w:r>
      <w:r w:rsidR="00AD5ABA">
        <w:rPr>
          <w:sz w:val="24"/>
          <w:szCs w:val="24"/>
        </w:rPr>
        <w:t xml:space="preserve">, </w:t>
      </w:r>
      <w:r w:rsidR="00AD5ABA">
        <w:rPr>
          <w:spacing w:val="1"/>
          <w:sz w:val="24"/>
          <w:szCs w:val="24"/>
        </w:rPr>
        <w:t>m</w:t>
      </w:r>
      <w:r w:rsidR="00AD5ABA">
        <w:rPr>
          <w:spacing w:val="2"/>
          <w:sz w:val="24"/>
          <w:szCs w:val="24"/>
        </w:rPr>
        <w:t>e</w:t>
      </w:r>
      <w:r w:rsidR="00AD5ABA">
        <w:rPr>
          <w:spacing w:val="1"/>
          <w:sz w:val="24"/>
          <w:szCs w:val="24"/>
        </w:rPr>
        <w:t>m</w:t>
      </w:r>
      <w:r w:rsidR="00AD5ABA">
        <w:rPr>
          <w:sz w:val="24"/>
          <w:szCs w:val="24"/>
        </w:rPr>
        <w:t>b</w:t>
      </w:r>
      <w:r w:rsidR="00AD5ABA">
        <w:rPr>
          <w:spacing w:val="2"/>
          <w:sz w:val="24"/>
          <w:szCs w:val="24"/>
        </w:rPr>
        <w:t>a</w:t>
      </w:r>
      <w:r w:rsidR="00AD5ABA">
        <w:rPr>
          <w:spacing w:val="-4"/>
          <w:sz w:val="24"/>
          <w:szCs w:val="24"/>
        </w:rPr>
        <w:t>n</w:t>
      </w:r>
      <w:r w:rsidR="00AD5ABA">
        <w:rPr>
          <w:spacing w:val="1"/>
          <w:sz w:val="24"/>
          <w:szCs w:val="24"/>
        </w:rPr>
        <w:t>t</w:t>
      </w:r>
      <w:r w:rsidR="00AD5ABA">
        <w:rPr>
          <w:sz w:val="24"/>
          <w:szCs w:val="24"/>
        </w:rPr>
        <w:t>u</w:t>
      </w:r>
      <w:r w:rsidR="00AD5ABA">
        <w:rPr>
          <w:spacing w:val="5"/>
          <w:sz w:val="24"/>
          <w:szCs w:val="24"/>
        </w:rPr>
        <w:t xml:space="preserve"> </w:t>
      </w:r>
      <w:r w:rsidR="00AD5ABA">
        <w:rPr>
          <w:sz w:val="24"/>
          <w:szCs w:val="24"/>
        </w:rPr>
        <w:t>p</w:t>
      </w:r>
      <w:r w:rsidR="00AD5ABA">
        <w:rPr>
          <w:spacing w:val="2"/>
          <w:sz w:val="24"/>
          <w:szCs w:val="24"/>
        </w:rPr>
        <w:t>e</w:t>
      </w:r>
      <w:r w:rsidR="00AD5ABA">
        <w:rPr>
          <w:sz w:val="24"/>
          <w:szCs w:val="24"/>
        </w:rPr>
        <w:t>r</w:t>
      </w:r>
      <w:r w:rsidR="00AD5ABA">
        <w:rPr>
          <w:spacing w:val="1"/>
          <w:sz w:val="24"/>
          <w:szCs w:val="24"/>
        </w:rPr>
        <w:t>t</w:t>
      </w:r>
      <w:r w:rsidR="00AD5ABA">
        <w:rPr>
          <w:spacing w:val="-4"/>
          <w:sz w:val="24"/>
          <w:szCs w:val="24"/>
        </w:rPr>
        <w:t>u</w:t>
      </w:r>
      <w:r w:rsidR="00AD5ABA">
        <w:rPr>
          <w:spacing w:val="1"/>
          <w:sz w:val="24"/>
          <w:szCs w:val="24"/>
        </w:rPr>
        <w:t>m</w:t>
      </w:r>
      <w:r w:rsidR="00AD5ABA">
        <w:rPr>
          <w:sz w:val="24"/>
          <w:szCs w:val="24"/>
        </w:rPr>
        <w:t>b</w:t>
      </w:r>
      <w:r w:rsidR="00AD5ABA">
        <w:rPr>
          <w:spacing w:val="1"/>
          <w:sz w:val="24"/>
          <w:szCs w:val="24"/>
        </w:rPr>
        <w:t>u</w:t>
      </w:r>
      <w:r w:rsidR="00AD5ABA">
        <w:rPr>
          <w:sz w:val="24"/>
          <w:szCs w:val="24"/>
        </w:rPr>
        <w:t>h</w:t>
      </w:r>
      <w:r w:rsidR="00AD5ABA">
        <w:rPr>
          <w:spacing w:val="2"/>
          <w:sz w:val="24"/>
          <w:szCs w:val="24"/>
        </w:rPr>
        <w:t>a</w:t>
      </w:r>
      <w:r w:rsidR="00AD5ABA">
        <w:rPr>
          <w:sz w:val="24"/>
          <w:szCs w:val="24"/>
        </w:rPr>
        <w:t>n</w:t>
      </w:r>
      <w:r w:rsidR="00AD5ABA">
        <w:rPr>
          <w:spacing w:val="5"/>
          <w:sz w:val="24"/>
          <w:szCs w:val="24"/>
        </w:rPr>
        <w:t xml:space="preserve"> </w:t>
      </w:r>
      <w:r w:rsidR="00AD5ABA">
        <w:rPr>
          <w:sz w:val="24"/>
          <w:szCs w:val="24"/>
        </w:rPr>
        <w:t>d</w:t>
      </w:r>
      <w:r w:rsidR="00AD5ABA">
        <w:rPr>
          <w:spacing w:val="2"/>
          <w:sz w:val="24"/>
          <w:szCs w:val="24"/>
        </w:rPr>
        <w:t>a</w:t>
      </w:r>
      <w:r w:rsidR="00AD5ABA">
        <w:rPr>
          <w:sz w:val="24"/>
          <w:szCs w:val="24"/>
        </w:rPr>
        <w:t>n</w:t>
      </w:r>
      <w:r w:rsidR="00AD5ABA">
        <w:rPr>
          <w:spacing w:val="5"/>
          <w:sz w:val="24"/>
          <w:szCs w:val="24"/>
        </w:rPr>
        <w:t xml:space="preserve"> </w:t>
      </w:r>
      <w:r w:rsidR="00AD5ABA">
        <w:rPr>
          <w:sz w:val="24"/>
          <w:szCs w:val="24"/>
        </w:rPr>
        <w:t>p</w:t>
      </w:r>
      <w:r w:rsidR="00AD5ABA">
        <w:rPr>
          <w:spacing w:val="2"/>
          <w:sz w:val="24"/>
          <w:szCs w:val="24"/>
        </w:rPr>
        <w:t>e</w:t>
      </w:r>
      <w:r w:rsidR="00AD5ABA">
        <w:rPr>
          <w:sz w:val="24"/>
          <w:szCs w:val="24"/>
        </w:rPr>
        <w:t>r</w:t>
      </w:r>
      <w:r w:rsidR="00AD5ABA">
        <w:rPr>
          <w:spacing w:val="-3"/>
          <w:sz w:val="24"/>
          <w:szCs w:val="24"/>
        </w:rPr>
        <w:t>k</w:t>
      </w:r>
      <w:r w:rsidR="00AD5ABA">
        <w:rPr>
          <w:spacing w:val="2"/>
          <w:sz w:val="24"/>
          <w:szCs w:val="24"/>
        </w:rPr>
        <w:t>e</w:t>
      </w:r>
      <w:r w:rsidR="00AD5ABA">
        <w:rPr>
          <w:spacing w:val="1"/>
          <w:sz w:val="24"/>
          <w:szCs w:val="24"/>
        </w:rPr>
        <w:t>m</w:t>
      </w:r>
      <w:r w:rsidR="00AD5ABA">
        <w:rPr>
          <w:sz w:val="24"/>
          <w:szCs w:val="24"/>
        </w:rPr>
        <w:t>b</w:t>
      </w:r>
      <w:r w:rsidR="00AD5ABA">
        <w:rPr>
          <w:spacing w:val="-2"/>
          <w:sz w:val="24"/>
          <w:szCs w:val="24"/>
        </w:rPr>
        <w:t>a</w:t>
      </w:r>
      <w:r w:rsidR="00AD5ABA">
        <w:rPr>
          <w:sz w:val="24"/>
          <w:szCs w:val="24"/>
        </w:rPr>
        <w:t>n</w:t>
      </w:r>
      <w:r w:rsidR="00AD5ABA">
        <w:rPr>
          <w:spacing w:val="1"/>
          <w:sz w:val="24"/>
          <w:szCs w:val="24"/>
        </w:rPr>
        <w:t>g</w:t>
      </w:r>
      <w:r w:rsidR="00AD5ABA">
        <w:rPr>
          <w:spacing w:val="2"/>
          <w:sz w:val="24"/>
          <w:szCs w:val="24"/>
        </w:rPr>
        <w:t>a</w:t>
      </w:r>
      <w:r w:rsidR="00AD5ABA">
        <w:rPr>
          <w:sz w:val="24"/>
          <w:szCs w:val="24"/>
        </w:rPr>
        <w:t>n</w:t>
      </w:r>
      <w:r w:rsidR="00AD5ABA">
        <w:rPr>
          <w:spacing w:val="5"/>
          <w:sz w:val="24"/>
          <w:szCs w:val="24"/>
        </w:rPr>
        <w:t xml:space="preserve"> </w:t>
      </w:r>
      <w:r w:rsidR="00AD5ABA">
        <w:rPr>
          <w:spacing w:val="1"/>
          <w:sz w:val="24"/>
          <w:szCs w:val="24"/>
        </w:rPr>
        <w:t>j</w:t>
      </w:r>
      <w:r w:rsidR="00AD5ABA">
        <w:rPr>
          <w:spacing w:val="2"/>
          <w:sz w:val="24"/>
          <w:szCs w:val="24"/>
        </w:rPr>
        <w:t>a</w:t>
      </w:r>
      <w:r w:rsidR="00AD5ABA">
        <w:rPr>
          <w:spacing w:val="-1"/>
          <w:sz w:val="24"/>
          <w:szCs w:val="24"/>
        </w:rPr>
        <w:t>s</w:t>
      </w:r>
      <w:r w:rsidR="00AD5ABA">
        <w:rPr>
          <w:spacing w:val="1"/>
          <w:sz w:val="24"/>
          <w:szCs w:val="24"/>
        </w:rPr>
        <w:t>m</w:t>
      </w:r>
      <w:r w:rsidR="00AD5ABA">
        <w:rPr>
          <w:spacing w:val="2"/>
          <w:sz w:val="24"/>
          <w:szCs w:val="24"/>
        </w:rPr>
        <w:t>a</w:t>
      </w:r>
      <w:r w:rsidR="00AD5ABA">
        <w:rPr>
          <w:spacing w:val="-4"/>
          <w:sz w:val="24"/>
          <w:szCs w:val="24"/>
        </w:rPr>
        <w:t>n</w:t>
      </w:r>
      <w:r w:rsidR="00AD5ABA">
        <w:rPr>
          <w:sz w:val="24"/>
          <w:szCs w:val="24"/>
        </w:rPr>
        <w:t>i</w:t>
      </w:r>
      <w:r w:rsidR="00AD5ABA">
        <w:rPr>
          <w:spacing w:val="5"/>
          <w:sz w:val="24"/>
          <w:szCs w:val="24"/>
        </w:rPr>
        <w:t xml:space="preserve"> </w:t>
      </w:r>
      <w:r w:rsidR="00AD5ABA">
        <w:rPr>
          <w:spacing w:val="-1"/>
          <w:sz w:val="24"/>
          <w:szCs w:val="24"/>
        </w:rPr>
        <w:t>s</w:t>
      </w:r>
      <w:r w:rsidR="00AD5ABA">
        <w:rPr>
          <w:spacing w:val="2"/>
          <w:sz w:val="24"/>
          <w:szCs w:val="24"/>
        </w:rPr>
        <w:t>e</w:t>
      </w:r>
      <w:r w:rsidR="00AD5ABA">
        <w:rPr>
          <w:sz w:val="24"/>
          <w:szCs w:val="24"/>
        </w:rPr>
        <w:t>r</w:t>
      </w:r>
      <w:r w:rsidR="00AD5ABA">
        <w:rPr>
          <w:spacing w:val="1"/>
          <w:sz w:val="24"/>
          <w:szCs w:val="24"/>
        </w:rPr>
        <w:t>t</w:t>
      </w:r>
      <w:r w:rsidR="00AD5ABA">
        <w:rPr>
          <w:sz w:val="24"/>
          <w:szCs w:val="24"/>
        </w:rPr>
        <w:t>a</w:t>
      </w:r>
      <w:r w:rsidR="00AD5ABA">
        <w:rPr>
          <w:spacing w:val="6"/>
          <w:sz w:val="24"/>
          <w:szCs w:val="24"/>
        </w:rPr>
        <w:t xml:space="preserve"> </w:t>
      </w:r>
      <w:r w:rsidR="00AD5ABA">
        <w:rPr>
          <w:sz w:val="24"/>
          <w:szCs w:val="24"/>
        </w:rPr>
        <w:t>ro</w:t>
      </w:r>
      <w:r w:rsidR="00AD5ABA">
        <w:rPr>
          <w:spacing w:val="1"/>
          <w:sz w:val="24"/>
          <w:szCs w:val="24"/>
        </w:rPr>
        <w:t>h</w:t>
      </w:r>
      <w:r w:rsidR="00AD5ABA">
        <w:rPr>
          <w:spacing w:val="2"/>
          <w:sz w:val="24"/>
          <w:szCs w:val="24"/>
        </w:rPr>
        <w:t>a</w:t>
      </w:r>
      <w:r w:rsidR="00AD5ABA">
        <w:rPr>
          <w:sz w:val="24"/>
          <w:szCs w:val="24"/>
        </w:rPr>
        <w:t>n</w:t>
      </w:r>
      <w:r w:rsidR="00AD5ABA">
        <w:rPr>
          <w:spacing w:val="1"/>
          <w:sz w:val="24"/>
          <w:szCs w:val="24"/>
        </w:rPr>
        <w:t>i</w:t>
      </w:r>
      <w:r w:rsidR="00AD5ABA">
        <w:rPr>
          <w:sz w:val="24"/>
          <w:szCs w:val="24"/>
        </w:rPr>
        <w:t xml:space="preserve">, </w:t>
      </w:r>
      <w:r w:rsidR="00AD5ABA">
        <w:rPr>
          <w:spacing w:val="2"/>
          <w:sz w:val="24"/>
          <w:szCs w:val="24"/>
        </w:rPr>
        <w:t>a</w:t>
      </w:r>
      <w:r w:rsidR="00AD5ABA">
        <w:rPr>
          <w:sz w:val="24"/>
          <w:szCs w:val="24"/>
        </w:rPr>
        <w:t>g</w:t>
      </w:r>
      <w:r w:rsidR="00AD5ABA">
        <w:rPr>
          <w:spacing w:val="2"/>
          <w:sz w:val="24"/>
          <w:szCs w:val="24"/>
        </w:rPr>
        <w:t>a</w:t>
      </w:r>
      <w:r w:rsidR="00AD5ABA">
        <w:rPr>
          <w:sz w:val="24"/>
          <w:szCs w:val="24"/>
        </w:rPr>
        <w:t>r</w:t>
      </w:r>
      <w:r w:rsidR="00AD5ABA">
        <w:rPr>
          <w:spacing w:val="4"/>
          <w:sz w:val="24"/>
          <w:szCs w:val="24"/>
        </w:rPr>
        <w:t xml:space="preserve"> </w:t>
      </w:r>
      <w:r w:rsidR="00AD5ABA">
        <w:rPr>
          <w:spacing w:val="2"/>
          <w:sz w:val="24"/>
          <w:szCs w:val="24"/>
        </w:rPr>
        <w:t>a</w:t>
      </w:r>
      <w:r w:rsidR="00AD5ABA">
        <w:rPr>
          <w:sz w:val="24"/>
          <w:szCs w:val="24"/>
        </w:rPr>
        <w:t>n</w:t>
      </w:r>
      <w:r w:rsidR="00AD5ABA">
        <w:rPr>
          <w:spacing w:val="-2"/>
          <w:sz w:val="24"/>
          <w:szCs w:val="24"/>
        </w:rPr>
        <w:t>a</w:t>
      </w:r>
      <w:r w:rsidR="00AD5ABA">
        <w:rPr>
          <w:sz w:val="24"/>
          <w:szCs w:val="24"/>
        </w:rPr>
        <w:t xml:space="preserve">k </w:t>
      </w:r>
      <w:r w:rsidR="00AD5ABA">
        <w:rPr>
          <w:spacing w:val="1"/>
          <w:sz w:val="24"/>
          <w:szCs w:val="24"/>
        </w:rPr>
        <w:t>m</w:t>
      </w:r>
      <w:r w:rsidR="00AD5ABA">
        <w:rPr>
          <w:spacing w:val="2"/>
          <w:sz w:val="24"/>
          <w:szCs w:val="24"/>
        </w:rPr>
        <w:t>e</w:t>
      </w:r>
      <w:r w:rsidR="00AD5ABA">
        <w:rPr>
          <w:spacing w:val="1"/>
          <w:sz w:val="24"/>
          <w:szCs w:val="24"/>
        </w:rPr>
        <w:t>m</w:t>
      </w:r>
      <w:r w:rsidR="00AD5ABA">
        <w:rPr>
          <w:spacing w:val="-3"/>
          <w:sz w:val="24"/>
          <w:szCs w:val="24"/>
        </w:rPr>
        <w:t>i</w:t>
      </w:r>
      <w:r w:rsidR="00AD5ABA">
        <w:rPr>
          <w:spacing w:val="1"/>
          <w:sz w:val="24"/>
          <w:szCs w:val="24"/>
        </w:rPr>
        <w:t>li</w:t>
      </w:r>
      <w:r w:rsidR="00AD5ABA">
        <w:rPr>
          <w:sz w:val="24"/>
          <w:szCs w:val="24"/>
        </w:rPr>
        <w:t>ki</w:t>
      </w:r>
      <w:r w:rsidR="00AD5ABA">
        <w:rPr>
          <w:spacing w:val="1"/>
          <w:sz w:val="24"/>
          <w:szCs w:val="24"/>
        </w:rPr>
        <w:t xml:space="preserve"> </w:t>
      </w:r>
      <w:r w:rsidR="00AD5ABA">
        <w:rPr>
          <w:spacing w:val="-4"/>
          <w:sz w:val="24"/>
          <w:szCs w:val="24"/>
        </w:rPr>
        <w:t>k</w:t>
      </w:r>
      <w:r w:rsidR="00AD5ABA">
        <w:rPr>
          <w:spacing w:val="2"/>
          <w:sz w:val="24"/>
          <w:szCs w:val="24"/>
        </w:rPr>
        <w:t>e</w:t>
      </w:r>
      <w:r w:rsidR="00AD5ABA">
        <w:rPr>
          <w:spacing w:val="-1"/>
          <w:sz w:val="24"/>
          <w:szCs w:val="24"/>
        </w:rPr>
        <w:t>s</w:t>
      </w:r>
      <w:r w:rsidR="00AD5ABA">
        <w:rPr>
          <w:spacing w:val="1"/>
          <w:sz w:val="24"/>
          <w:szCs w:val="24"/>
        </w:rPr>
        <w:t>i</w:t>
      </w:r>
      <w:r w:rsidR="00AD5ABA">
        <w:rPr>
          <w:spacing w:val="2"/>
          <w:sz w:val="24"/>
          <w:szCs w:val="24"/>
        </w:rPr>
        <w:t>a</w:t>
      </w:r>
      <w:r w:rsidR="00AD5ABA">
        <w:rPr>
          <w:sz w:val="24"/>
          <w:szCs w:val="24"/>
        </w:rPr>
        <w:t>p</w:t>
      </w:r>
      <w:r w:rsidR="00AD5ABA">
        <w:rPr>
          <w:spacing w:val="2"/>
          <w:sz w:val="24"/>
          <w:szCs w:val="24"/>
        </w:rPr>
        <w:t>a</w:t>
      </w:r>
      <w:r w:rsidR="00AD5ABA">
        <w:rPr>
          <w:sz w:val="24"/>
          <w:szCs w:val="24"/>
        </w:rPr>
        <w:t xml:space="preserve">n </w:t>
      </w:r>
      <w:r w:rsidR="00AD5ABA">
        <w:rPr>
          <w:spacing w:val="-3"/>
          <w:sz w:val="24"/>
          <w:szCs w:val="24"/>
        </w:rPr>
        <w:t>d</w:t>
      </w:r>
      <w:r w:rsidR="00AD5ABA">
        <w:rPr>
          <w:spacing w:val="2"/>
          <w:sz w:val="24"/>
          <w:szCs w:val="24"/>
        </w:rPr>
        <w:t>a</w:t>
      </w:r>
      <w:r w:rsidR="00AD5ABA">
        <w:rPr>
          <w:spacing w:val="-3"/>
          <w:sz w:val="24"/>
          <w:szCs w:val="24"/>
        </w:rPr>
        <w:t>l</w:t>
      </w:r>
      <w:r w:rsidR="00AD5ABA">
        <w:rPr>
          <w:spacing w:val="2"/>
          <w:sz w:val="24"/>
          <w:szCs w:val="24"/>
        </w:rPr>
        <w:t>a</w:t>
      </w:r>
      <w:r w:rsidR="00AD5ABA">
        <w:rPr>
          <w:sz w:val="24"/>
          <w:szCs w:val="24"/>
        </w:rPr>
        <w:t>m</w:t>
      </w:r>
      <w:r w:rsidR="00AD5ABA">
        <w:rPr>
          <w:spacing w:val="1"/>
          <w:sz w:val="24"/>
          <w:szCs w:val="24"/>
        </w:rPr>
        <w:t xml:space="preserve"> </w:t>
      </w:r>
      <w:r w:rsidR="00AD5ABA">
        <w:rPr>
          <w:spacing w:val="-2"/>
          <w:sz w:val="24"/>
          <w:szCs w:val="24"/>
        </w:rPr>
        <w:t>m</w:t>
      </w:r>
      <w:r w:rsidR="00AD5ABA">
        <w:rPr>
          <w:spacing w:val="2"/>
          <w:sz w:val="24"/>
          <w:szCs w:val="24"/>
        </w:rPr>
        <w:t>e</w:t>
      </w:r>
      <w:r w:rsidR="00AD5ABA">
        <w:rPr>
          <w:spacing w:val="1"/>
          <w:sz w:val="24"/>
          <w:szCs w:val="24"/>
        </w:rPr>
        <w:t>m</w:t>
      </w:r>
      <w:r w:rsidR="00AD5ABA">
        <w:rPr>
          <w:spacing w:val="2"/>
          <w:sz w:val="24"/>
          <w:szCs w:val="24"/>
        </w:rPr>
        <w:t>a</w:t>
      </w:r>
      <w:r w:rsidR="00AD5ABA">
        <w:rPr>
          <w:spacing w:val="-1"/>
          <w:sz w:val="24"/>
          <w:szCs w:val="24"/>
        </w:rPr>
        <w:t>s</w:t>
      </w:r>
      <w:r w:rsidR="00AD5ABA">
        <w:rPr>
          <w:sz w:val="24"/>
          <w:szCs w:val="24"/>
        </w:rPr>
        <w:t>u</w:t>
      </w:r>
      <w:r w:rsidR="00AD5ABA">
        <w:rPr>
          <w:spacing w:val="1"/>
          <w:sz w:val="24"/>
          <w:szCs w:val="24"/>
        </w:rPr>
        <w:t>k</w:t>
      </w:r>
      <w:r w:rsidR="00AD5ABA">
        <w:rPr>
          <w:sz w:val="24"/>
          <w:szCs w:val="24"/>
        </w:rPr>
        <w:t>i</w:t>
      </w:r>
      <w:r w:rsidR="00AD5ABA">
        <w:rPr>
          <w:spacing w:val="1"/>
          <w:sz w:val="24"/>
          <w:szCs w:val="24"/>
        </w:rPr>
        <w:t xml:space="preserve"> </w:t>
      </w:r>
      <w:r w:rsidR="00AD5ABA">
        <w:rPr>
          <w:spacing w:val="-4"/>
          <w:sz w:val="24"/>
          <w:szCs w:val="24"/>
        </w:rPr>
        <w:t>p</w:t>
      </w:r>
      <w:r w:rsidR="00AD5ABA">
        <w:rPr>
          <w:spacing w:val="2"/>
          <w:sz w:val="24"/>
          <w:szCs w:val="24"/>
        </w:rPr>
        <w:t>e</w:t>
      </w:r>
      <w:r w:rsidR="00AD5ABA">
        <w:rPr>
          <w:sz w:val="24"/>
          <w:szCs w:val="24"/>
        </w:rPr>
        <w:t>n</w:t>
      </w:r>
      <w:r w:rsidR="00AD5ABA">
        <w:rPr>
          <w:spacing w:val="1"/>
          <w:sz w:val="24"/>
          <w:szCs w:val="24"/>
        </w:rPr>
        <w:t>d</w:t>
      </w:r>
      <w:r w:rsidR="00AD5ABA">
        <w:rPr>
          <w:spacing w:val="-3"/>
          <w:sz w:val="24"/>
          <w:szCs w:val="24"/>
        </w:rPr>
        <w:t>i</w:t>
      </w:r>
      <w:r w:rsidR="00AD5ABA">
        <w:rPr>
          <w:sz w:val="24"/>
          <w:szCs w:val="24"/>
        </w:rPr>
        <w:t>d</w:t>
      </w:r>
      <w:r w:rsidR="00AD5ABA">
        <w:rPr>
          <w:spacing w:val="1"/>
          <w:sz w:val="24"/>
          <w:szCs w:val="24"/>
        </w:rPr>
        <w:t>i</w:t>
      </w:r>
      <w:r w:rsidR="00AD5ABA">
        <w:rPr>
          <w:sz w:val="24"/>
          <w:szCs w:val="24"/>
        </w:rPr>
        <w:t>k</w:t>
      </w:r>
      <w:r w:rsidR="00AD5ABA">
        <w:rPr>
          <w:spacing w:val="2"/>
          <w:sz w:val="24"/>
          <w:szCs w:val="24"/>
        </w:rPr>
        <w:t>a</w:t>
      </w:r>
      <w:r w:rsidR="00AD5ABA">
        <w:rPr>
          <w:sz w:val="24"/>
          <w:szCs w:val="24"/>
        </w:rPr>
        <w:t xml:space="preserve">n </w:t>
      </w:r>
      <w:r w:rsidR="00AD5ABA">
        <w:rPr>
          <w:spacing w:val="1"/>
          <w:sz w:val="24"/>
          <w:szCs w:val="24"/>
        </w:rPr>
        <w:t>y</w:t>
      </w:r>
      <w:r w:rsidR="00AD5ABA">
        <w:rPr>
          <w:spacing w:val="2"/>
          <w:sz w:val="24"/>
          <w:szCs w:val="24"/>
        </w:rPr>
        <w:t>a</w:t>
      </w:r>
      <w:r w:rsidR="00AD5ABA">
        <w:rPr>
          <w:sz w:val="24"/>
          <w:szCs w:val="24"/>
        </w:rPr>
        <w:t>ng</w:t>
      </w:r>
      <w:r w:rsidR="00AD5ABA">
        <w:rPr>
          <w:spacing w:val="1"/>
          <w:sz w:val="24"/>
          <w:szCs w:val="24"/>
        </w:rPr>
        <w:t xml:space="preserve"> </w:t>
      </w:r>
      <w:r w:rsidR="00AD5ABA">
        <w:rPr>
          <w:spacing w:val="-3"/>
          <w:sz w:val="24"/>
          <w:szCs w:val="24"/>
        </w:rPr>
        <w:t>l</w:t>
      </w:r>
      <w:r w:rsidR="00AD5ABA">
        <w:rPr>
          <w:spacing w:val="2"/>
          <w:sz w:val="24"/>
          <w:szCs w:val="24"/>
        </w:rPr>
        <w:t>e</w:t>
      </w:r>
      <w:r w:rsidR="00AD5ABA">
        <w:rPr>
          <w:sz w:val="24"/>
          <w:szCs w:val="24"/>
        </w:rPr>
        <w:t>b</w:t>
      </w:r>
      <w:r w:rsidR="00AD5ABA">
        <w:rPr>
          <w:spacing w:val="1"/>
          <w:sz w:val="24"/>
          <w:szCs w:val="24"/>
        </w:rPr>
        <w:t>i</w:t>
      </w:r>
      <w:r w:rsidR="00AD5ABA">
        <w:rPr>
          <w:sz w:val="24"/>
          <w:szCs w:val="24"/>
        </w:rPr>
        <w:t xml:space="preserve">h </w:t>
      </w:r>
      <w:r w:rsidR="00AD5ABA">
        <w:rPr>
          <w:spacing w:val="-2"/>
          <w:sz w:val="24"/>
          <w:szCs w:val="24"/>
        </w:rPr>
        <w:t>l</w:t>
      </w:r>
      <w:r w:rsidR="00AD5ABA">
        <w:rPr>
          <w:spacing w:val="2"/>
          <w:sz w:val="24"/>
          <w:szCs w:val="24"/>
        </w:rPr>
        <w:t>a</w:t>
      </w:r>
      <w:r w:rsidR="00AD5ABA">
        <w:rPr>
          <w:sz w:val="24"/>
          <w:szCs w:val="24"/>
        </w:rPr>
        <w:t>n</w:t>
      </w:r>
      <w:r w:rsidR="00AD5ABA">
        <w:rPr>
          <w:spacing w:val="1"/>
          <w:sz w:val="24"/>
          <w:szCs w:val="24"/>
        </w:rPr>
        <w:t>j</w:t>
      </w:r>
      <w:r w:rsidR="00AD5ABA">
        <w:rPr>
          <w:sz w:val="24"/>
          <w:szCs w:val="24"/>
        </w:rPr>
        <w:t>u</w:t>
      </w:r>
      <w:r w:rsidR="00AD5ABA">
        <w:rPr>
          <w:spacing w:val="1"/>
          <w:sz w:val="24"/>
          <w:szCs w:val="24"/>
        </w:rPr>
        <w:t>t</w:t>
      </w:r>
      <w:r w:rsidR="00AD5ABA">
        <w:rPr>
          <w:sz w:val="24"/>
          <w:szCs w:val="24"/>
        </w:rPr>
        <w:t>.</w:t>
      </w:r>
    </w:p>
    <w:p w:rsidR="00E8107B" w:rsidRDefault="00AD5ABA">
      <w:pPr>
        <w:spacing w:before="10" w:line="480" w:lineRule="auto"/>
        <w:ind w:left="588" w:right="85"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umbu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i 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 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1"/>
          <w:sz w:val="24"/>
          <w:szCs w:val="24"/>
        </w:rPr>
        <w:t xml:space="preserve"> m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 xml:space="preserve">i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PAUD</w:t>
      </w:r>
      <w:r>
        <w:rPr>
          <w:sz w:val="24"/>
          <w:szCs w:val="24"/>
        </w:rPr>
        <w:t>).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d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(2018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>16)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3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gi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0-6 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hun 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</w:p>
    <w:p w:rsidR="00E8107B" w:rsidRDefault="00AD5ABA">
      <w:pPr>
        <w:spacing w:before="10" w:line="260" w:lineRule="exact"/>
        <w:ind w:left="588" w:right="1562"/>
        <w:jc w:val="both"/>
        <w:rPr>
          <w:sz w:val="24"/>
          <w:szCs w:val="24"/>
        </w:rPr>
      </w:pPr>
      <w:r>
        <w:rPr>
          <w:position w:val="-1"/>
          <w:sz w:val="24"/>
          <w:szCs w:val="24"/>
        </w:rPr>
        <w:t>p</w:t>
      </w:r>
      <w:r>
        <w:rPr>
          <w:spacing w:val="2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b</w:t>
      </w:r>
      <w:r>
        <w:rPr>
          <w:spacing w:val="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-3"/>
          <w:position w:val="-1"/>
          <w:sz w:val="24"/>
          <w:szCs w:val="24"/>
        </w:rPr>
        <w:t>i</w:t>
      </w:r>
      <w:r>
        <w:rPr>
          <w:spacing w:val="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1"/>
          <w:position w:val="-1"/>
          <w:sz w:val="24"/>
          <w:szCs w:val="24"/>
        </w:rPr>
        <w:t>b</w:t>
      </w:r>
      <w:r>
        <w:rPr>
          <w:spacing w:val="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-3"/>
          <w:position w:val="-1"/>
          <w:sz w:val="24"/>
          <w:szCs w:val="24"/>
        </w:rPr>
        <w:t>b</w:t>
      </w:r>
      <w:r>
        <w:rPr>
          <w:spacing w:val="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g</w:t>
      </w:r>
      <w:r>
        <w:rPr>
          <w:spacing w:val="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4"/>
          <w:position w:val="-1"/>
          <w:sz w:val="24"/>
          <w:szCs w:val="24"/>
        </w:rPr>
        <w:t>r</w:t>
      </w:r>
      <w:r>
        <w:rPr>
          <w:spacing w:val="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g</w:t>
      </w:r>
      <w:r>
        <w:rPr>
          <w:spacing w:val="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1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uk</w:t>
      </w:r>
      <w:r>
        <w:rPr>
          <w:spacing w:val="-3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m</w:t>
      </w:r>
      <w:r>
        <w:rPr>
          <w:spacing w:val="-2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b</w:t>
      </w:r>
      <w:r>
        <w:rPr>
          <w:spacing w:val="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 xml:space="preserve">u </w:t>
      </w:r>
      <w:r>
        <w:rPr>
          <w:spacing w:val="1"/>
          <w:position w:val="-1"/>
          <w:sz w:val="24"/>
          <w:szCs w:val="24"/>
        </w:rPr>
        <w:t>p</w:t>
      </w:r>
      <w:r>
        <w:rPr>
          <w:spacing w:val="2"/>
          <w:position w:val="-1"/>
          <w:sz w:val="24"/>
          <w:szCs w:val="24"/>
        </w:rPr>
        <w:t>e</w:t>
      </w:r>
      <w:r>
        <w:rPr>
          <w:spacing w:val="-4"/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u</w:t>
      </w:r>
      <w:r>
        <w:rPr>
          <w:spacing w:val="2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h</w:t>
      </w:r>
      <w:r>
        <w:rPr>
          <w:spacing w:val="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-3"/>
          <w:position w:val="-1"/>
          <w:sz w:val="24"/>
          <w:szCs w:val="24"/>
        </w:rPr>
        <w:t>d</w:t>
      </w:r>
      <w:r>
        <w:rPr>
          <w:spacing w:val="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</w:p>
    <w:p w:rsidR="00E8107B" w:rsidRDefault="00E8107B">
      <w:pPr>
        <w:spacing w:line="200" w:lineRule="exact"/>
      </w:pPr>
    </w:p>
    <w:p w:rsidR="00E8107B" w:rsidRDefault="00E8107B">
      <w:pPr>
        <w:spacing w:line="200" w:lineRule="exact"/>
      </w:pPr>
    </w:p>
    <w:p w:rsidR="00E8107B" w:rsidRDefault="00E8107B">
      <w:pPr>
        <w:spacing w:before="18" w:line="220" w:lineRule="exact"/>
        <w:rPr>
          <w:sz w:val="22"/>
          <w:szCs w:val="22"/>
        </w:rPr>
      </w:pPr>
    </w:p>
    <w:p w:rsidR="00E8107B" w:rsidRDefault="00AD5ABA">
      <w:pPr>
        <w:spacing w:before="20"/>
        <w:ind w:left="4477" w:right="4033"/>
        <w:jc w:val="center"/>
        <w:rPr>
          <w:rFonts w:ascii="Calibri" w:eastAsia="Calibri" w:hAnsi="Calibri" w:cs="Calibri"/>
          <w:sz w:val="18"/>
          <w:szCs w:val="18"/>
        </w:rPr>
        <w:sectPr w:rsidR="00E8107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6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sz w:val="18"/>
          <w:szCs w:val="18"/>
        </w:rPr>
        <w:t>1</w:t>
      </w:r>
    </w:p>
    <w:p w:rsidR="00E8107B" w:rsidRDefault="00E8107B">
      <w:pPr>
        <w:spacing w:before="2" w:line="100" w:lineRule="exact"/>
        <w:rPr>
          <w:sz w:val="10"/>
          <w:szCs w:val="10"/>
        </w:rPr>
      </w:pPr>
    </w:p>
    <w:p w:rsidR="00E8107B" w:rsidRDefault="00E8107B">
      <w:pPr>
        <w:spacing w:line="200" w:lineRule="exact"/>
      </w:pPr>
    </w:p>
    <w:p w:rsidR="00E8107B" w:rsidRDefault="00E8107B">
      <w:pPr>
        <w:spacing w:line="200" w:lineRule="exact"/>
      </w:pPr>
    </w:p>
    <w:p w:rsidR="00E8107B" w:rsidRDefault="00E8107B">
      <w:pPr>
        <w:spacing w:line="200" w:lineRule="exact"/>
      </w:pPr>
    </w:p>
    <w:p w:rsidR="00E8107B" w:rsidRDefault="00E8107B">
      <w:pPr>
        <w:spacing w:line="200" w:lineRule="exact"/>
      </w:pPr>
    </w:p>
    <w:p w:rsidR="00E8107B" w:rsidRDefault="00E8107B">
      <w:pPr>
        <w:spacing w:line="200" w:lineRule="exact"/>
      </w:pPr>
    </w:p>
    <w:p w:rsidR="00E8107B" w:rsidRDefault="00E8107B">
      <w:pPr>
        <w:spacing w:line="200" w:lineRule="exact"/>
      </w:pPr>
    </w:p>
    <w:p w:rsidR="00E8107B" w:rsidRDefault="00AD5ABA">
      <w:pPr>
        <w:spacing w:before="29" w:line="480" w:lineRule="auto"/>
        <w:ind w:left="588" w:right="62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   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    </w:t>
      </w:r>
      <w:r>
        <w:rPr>
          <w:spacing w:val="1"/>
          <w:sz w:val="24"/>
          <w:szCs w:val="24"/>
        </w:rPr>
        <w:t xml:space="preserve"> 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i    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un  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ni     </w:t>
      </w:r>
      <w:r>
        <w:rPr>
          <w:spacing w:val="2"/>
          <w:sz w:val="24"/>
          <w:szCs w:val="24"/>
        </w:rPr>
        <w:t xml:space="preserve"> 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    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p    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je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ng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ya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k  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a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upun n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 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j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ur fo</w:t>
      </w:r>
      <w:r>
        <w:rPr>
          <w:spacing w:val="-3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9"/>
          <w:sz w:val="24"/>
          <w:szCs w:val="24"/>
        </w:rPr>
        <w:t>k</w:t>
      </w:r>
      <w:r>
        <w:rPr>
          <w:sz w:val="24"/>
          <w:szCs w:val="24"/>
        </w:rPr>
        <w:t xml:space="preserve">- </w:t>
      </w:r>
      <w:r>
        <w:rPr>
          <w:spacing w:val="-1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),  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l 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f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(RA</w:t>
      </w:r>
      <w:r>
        <w:rPr>
          <w:spacing w:val="-4"/>
          <w:sz w:val="24"/>
          <w:szCs w:val="24"/>
        </w:rPr>
        <w:t>)</w:t>
      </w:r>
      <w:r>
        <w:rPr>
          <w:sz w:val="24"/>
          <w:szCs w:val="24"/>
        </w:rPr>
        <w:t xml:space="preserve">,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t   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  n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   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   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 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p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(KB), </w:t>
      </w:r>
      <w:r>
        <w:rPr>
          <w:spacing w:val="2"/>
          <w:sz w:val="24"/>
          <w:szCs w:val="24"/>
        </w:rPr>
        <w:t>Ta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An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 (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PA</w:t>
      </w:r>
      <w:r>
        <w:rPr>
          <w:sz w:val="24"/>
          <w:szCs w:val="24"/>
        </w:rPr>
        <w:t>), 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E8107B" w:rsidRDefault="00AD5ABA">
      <w:pPr>
        <w:spacing w:before="10" w:line="480" w:lineRule="auto"/>
        <w:ind w:left="588" w:right="59" w:firstLine="44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PAUD</w:t>
      </w:r>
      <w:r>
        <w:rPr>
          <w:sz w:val="24"/>
          <w:szCs w:val="24"/>
        </w:rPr>
        <w:t>) b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rguna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tim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 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p, 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m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j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 k</w:t>
      </w:r>
      <w:r>
        <w:rPr>
          <w:spacing w:val="2"/>
          <w:sz w:val="24"/>
          <w:szCs w:val="24"/>
        </w:rPr>
        <w:t>ee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i/>
          <w:sz w:val="24"/>
          <w:szCs w:val="24"/>
        </w:rPr>
        <w:t>go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4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ag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.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go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4"/>
          <w:sz w:val="24"/>
          <w:szCs w:val="24"/>
        </w:rPr>
        <w:t>g</w:t>
      </w:r>
      <w:r>
        <w:rPr>
          <w:i/>
          <w:sz w:val="24"/>
          <w:szCs w:val="24"/>
        </w:rPr>
        <w:t>e</w:t>
      </w:r>
      <w:r>
        <w:rPr>
          <w:i/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m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ut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m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 or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, 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ga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ka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pt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 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h u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 fu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ua</w:t>
      </w:r>
      <w:r>
        <w:rPr>
          <w:spacing w:val="2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k,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ut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: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n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f,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E8107B" w:rsidRDefault="00AD5ABA">
      <w:pPr>
        <w:spacing w:before="10" w:line="480" w:lineRule="auto"/>
        <w:ind w:left="588" w:right="62" w:firstLine="601"/>
        <w:jc w:val="both"/>
        <w:rPr>
          <w:sz w:val="24"/>
          <w:szCs w:val="24"/>
        </w:rPr>
        <w:sectPr w:rsidR="00E8107B">
          <w:headerReference w:type="even" r:id="rId13"/>
          <w:headerReference w:type="default" r:id="rId14"/>
          <w:headerReference w:type="first" r:id="rId15"/>
          <w:pgSz w:w="11920" w:h="16840"/>
          <w:pgMar w:top="920" w:right="1580" w:bottom="280" w:left="1680" w:header="737" w:footer="0" w:gutter="0"/>
          <w:pgNumType w:start="2"/>
          <w:cols w:space="720"/>
        </w:sect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uruh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u.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E8107B" w:rsidRDefault="00E8107B">
      <w:pPr>
        <w:spacing w:before="2" w:line="100" w:lineRule="exact"/>
        <w:rPr>
          <w:sz w:val="10"/>
          <w:szCs w:val="10"/>
        </w:rPr>
      </w:pPr>
    </w:p>
    <w:p w:rsidR="00E8107B" w:rsidRDefault="00E8107B">
      <w:pPr>
        <w:spacing w:line="200" w:lineRule="exact"/>
      </w:pPr>
    </w:p>
    <w:p w:rsidR="00E8107B" w:rsidRDefault="00E8107B">
      <w:pPr>
        <w:spacing w:line="200" w:lineRule="exact"/>
      </w:pPr>
    </w:p>
    <w:p w:rsidR="00E8107B" w:rsidRDefault="00E8107B">
      <w:pPr>
        <w:spacing w:line="200" w:lineRule="exact"/>
      </w:pPr>
    </w:p>
    <w:p w:rsidR="00E8107B" w:rsidRDefault="00E8107B">
      <w:pPr>
        <w:spacing w:line="200" w:lineRule="exact"/>
      </w:pPr>
    </w:p>
    <w:p w:rsidR="00E8107B" w:rsidRDefault="00E8107B">
      <w:pPr>
        <w:spacing w:line="200" w:lineRule="exact"/>
      </w:pPr>
    </w:p>
    <w:p w:rsidR="00E8107B" w:rsidRDefault="00E8107B">
      <w:pPr>
        <w:spacing w:line="200" w:lineRule="exact"/>
      </w:pPr>
    </w:p>
    <w:p w:rsidR="00E8107B" w:rsidRDefault="00AD5ABA">
      <w:pPr>
        <w:spacing w:before="29" w:line="480" w:lineRule="auto"/>
        <w:ind w:left="588" w:right="6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k-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 xml:space="preserve">f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,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kon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 r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8"/>
          <w:sz w:val="24"/>
          <w:szCs w:val="24"/>
        </w:rPr>
        <w:t>k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uga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aa</w:t>
      </w:r>
      <w:r>
        <w:rPr>
          <w:sz w:val="24"/>
          <w:szCs w:val="24"/>
        </w:rPr>
        <w:t>n 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m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k.</w:t>
      </w:r>
    </w:p>
    <w:p w:rsidR="00E8107B" w:rsidRDefault="00AD5ABA">
      <w:pPr>
        <w:spacing w:before="10" w:line="480" w:lineRule="auto"/>
        <w:ind w:left="588" w:right="59" w:firstLine="601"/>
        <w:jc w:val="both"/>
        <w:rPr>
          <w:sz w:val="24"/>
          <w:szCs w:val="24"/>
        </w:rPr>
        <w:sectPr w:rsidR="00E8107B">
          <w:pgSz w:w="11920" w:h="16840"/>
          <w:pgMar w:top="920" w:right="1580" w:bottom="280" w:left="1680" w:header="737" w:footer="0" w:gutter="0"/>
          <w:cols w:space="720"/>
        </w:sect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r,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uh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f,  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di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k.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ut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ac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 y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 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 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 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c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  b</w:t>
      </w:r>
      <w:r>
        <w:rPr>
          <w:spacing w:val="-1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4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 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g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r. </w:t>
      </w:r>
      <w:r>
        <w:rPr>
          <w:spacing w:val="-1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ut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gi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>uk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E8107B" w:rsidRDefault="00E8107B">
      <w:pPr>
        <w:spacing w:before="2" w:line="100" w:lineRule="exact"/>
        <w:rPr>
          <w:sz w:val="10"/>
          <w:szCs w:val="10"/>
        </w:rPr>
      </w:pPr>
    </w:p>
    <w:p w:rsidR="00E8107B" w:rsidRDefault="00E8107B">
      <w:pPr>
        <w:spacing w:line="200" w:lineRule="exact"/>
      </w:pPr>
    </w:p>
    <w:p w:rsidR="00E8107B" w:rsidRDefault="00E8107B">
      <w:pPr>
        <w:spacing w:line="200" w:lineRule="exact"/>
      </w:pPr>
    </w:p>
    <w:p w:rsidR="00E8107B" w:rsidRDefault="00E8107B">
      <w:pPr>
        <w:spacing w:line="200" w:lineRule="exact"/>
      </w:pPr>
    </w:p>
    <w:p w:rsidR="00E8107B" w:rsidRDefault="00E8107B">
      <w:pPr>
        <w:spacing w:line="200" w:lineRule="exact"/>
      </w:pPr>
    </w:p>
    <w:p w:rsidR="00E8107B" w:rsidRDefault="00E8107B">
      <w:pPr>
        <w:spacing w:line="200" w:lineRule="exact"/>
      </w:pPr>
    </w:p>
    <w:p w:rsidR="00E8107B" w:rsidRDefault="00E8107B">
      <w:pPr>
        <w:spacing w:line="200" w:lineRule="exact"/>
      </w:pPr>
    </w:p>
    <w:p w:rsidR="00E8107B" w:rsidRDefault="00AD5ABA">
      <w:pPr>
        <w:spacing w:before="29" w:line="480" w:lineRule="auto"/>
        <w:ind w:left="588" w:right="6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k,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g,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f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  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n..</w:t>
      </w:r>
    </w:p>
    <w:p w:rsidR="00E8107B" w:rsidRDefault="00AD5ABA">
      <w:pPr>
        <w:spacing w:before="10" w:line="480" w:lineRule="auto"/>
        <w:ind w:left="588" w:right="61" w:firstLine="60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eca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 k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di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n. 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 xml:space="preserve">uk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 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 xml:space="preserve">uk 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 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ca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6"/>
          <w:sz w:val="24"/>
          <w:szCs w:val="24"/>
        </w:rPr>
        <w:t>k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12"/>
          <w:sz w:val="24"/>
          <w:szCs w:val="24"/>
        </w:rPr>
        <w:t>k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ya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k.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k 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 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u</w:t>
      </w:r>
      <w:r>
        <w:rPr>
          <w:sz w:val="24"/>
          <w:szCs w:val="24"/>
        </w:rPr>
        <w:t>a or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E8107B" w:rsidRDefault="00AD5ABA">
      <w:pPr>
        <w:spacing w:before="10" w:line="480" w:lineRule="auto"/>
        <w:ind w:left="588" w:right="61" w:firstLine="601"/>
        <w:jc w:val="both"/>
        <w:rPr>
          <w:sz w:val="24"/>
          <w:szCs w:val="24"/>
        </w:rPr>
        <w:sectPr w:rsidR="00E8107B">
          <w:pgSz w:w="11920" w:h="16840"/>
          <w:pgMar w:top="920" w:right="1580" w:bottom="280" w:left="1680" w:header="737" w:footer="0" w:gutter="0"/>
          <w:cols w:space="720"/>
        </w:sect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 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15"/>
          <w:sz w:val="24"/>
          <w:szCs w:val="24"/>
        </w:rPr>
        <w:t>k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j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k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n  di </w:t>
      </w:r>
      <w:r>
        <w:rPr>
          <w:spacing w:val="1"/>
          <w:sz w:val="24"/>
          <w:szCs w:val="24"/>
        </w:rPr>
        <w:t xml:space="preserve"> 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 ru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 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 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7"/>
          <w:sz w:val="24"/>
          <w:szCs w:val="24"/>
        </w:rPr>
        <w:t>n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</w:p>
    <w:p w:rsidR="00E8107B" w:rsidRDefault="00E8107B">
      <w:pPr>
        <w:spacing w:before="2" w:line="100" w:lineRule="exact"/>
        <w:rPr>
          <w:sz w:val="10"/>
          <w:szCs w:val="10"/>
        </w:rPr>
      </w:pPr>
    </w:p>
    <w:p w:rsidR="00E8107B" w:rsidRDefault="00E8107B">
      <w:pPr>
        <w:spacing w:line="200" w:lineRule="exact"/>
      </w:pPr>
    </w:p>
    <w:p w:rsidR="00E8107B" w:rsidRDefault="00E8107B">
      <w:pPr>
        <w:spacing w:line="200" w:lineRule="exact"/>
      </w:pPr>
    </w:p>
    <w:p w:rsidR="00E8107B" w:rsidRDefault="00E8107B">
      <w:pPr>
        <w:spacing w:line="200" w:lineRule="exact"/>
      </w:pPr>
    </w:p>
    <w:p w:rsidR="00E8107B" w:rsidRDefault="00E8107B">
      <w:pPr>
        <w:spacing w:line="200" w:lineRule="exact"/>
      </w:pPr>
    </w:p>
    <w:p w:rsidR="00E8107B" w:rsidRDefault="00E8107B">
      <w:pPr>
        <w:spacing w:line="200" w:lineRule="exact"/>
      </w:pPr>
    </w:p>
    <w:p w:rsidR="00E8107B" w:rsidRDefault="00E8107B">
      <w:pPr>
        <w:spacing w:line="200" w:lineRule="exact"/>
      </w:pPr>
    </w:p>
    <w:p w:rsidR="00E8107B" w:rsidRDefault="00AD5ABA">
      <w:pPr>
        <w:spacing w:before="29" w:line="480" w:lineRule="auto"/>
        <w:ind w:left="588" w:right="62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rus 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l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E8107B" w:rsidRDefault="00AD5ABA">
      <w:pPr>
        <w:spacing w:before="10" w:line="480" w:lineRule="auto"/>
        <w:ind w:left="588" w:right="63" w:firstLine="60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yu 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</w:t>
      </w:r>
      <w:r>
        <w:rPr>
          <w:spacing w:val="-4"/>
          <w:sz w:val="24"/>
          <w:szCs w:val="24"/>
        </w:rPr>
        <w:t>2</w:t>
      </w:r>
      <w:r>
        <w:rPr>
          <w:sz w:val="24"/>
          <w:szCs w:val="24"/>
        </w:rPr>
        <w:t>2) 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3</w:t>
      </w:r>
      <w:r>
        <w:rPr>
          <w:sz w:val="24"/>
          <w:szCs w:val="24"/>
        </w:rPr>
        <w:t xml:space="preserve">-4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NGKU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3-4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 di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>,7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%,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-9"/>
          <w:sz w:val="24"/>
          <w:szCs w:val="24"/>
        </w:rPr>
        <w:t>t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1"/>
          <w:sz w:val="24"/>
          <w:szCs w:val="24"/>
        </w:rPr>
        <w:t>9</w:t>
      </w:r>
      <w:r>
        <w:rPr>
          <w:sz w:val="24"/>
          <w:szCs w:val="24"/>
        </w:rPr>
        <w:t>.0</w:t>
      </w:r>
      <w:r>
        <w:rPr>
          <w:spacing w:val="1"/>
          <w:sz w:val="24"/>
          <w:szCs w:val="24"/>
        </w:rPr>
        <w:t>6</w:t>
      </w:r>
      <w:r>
        <w:rPr>
          <w:sz w:val="24"/>
          <w:szCs w:val="24"/>
        </w:rPr>
        <w:t>%.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E8107B" w:rsidRDefault="00AD5ABA">
      <w:pPr>
        <w:spacing w:before="10" w:line="480" w:lineRule="auto"/>
        <w:ind w:left="588" w:right="6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>3</w:t>
      </w:r>
      <w:r>
        <w:rPr>
          <w:sz w:val="24"/>
          <w:szCs w:val="24"/>
        </w:rPr>
        <w:t>,3</w:t>
      </w:r>
      <w:r>
        <w:rPr>
          <w:spacing w:val="1"/>
          <w:sz w:val="24"/>
          <w:szCs w:val="24"/>
        </w:rPr>
        <w:t>4</w:t>
      </w:r>
      <w:r>
        <w:rPr>
          <w:sz w:val="24"/>
          <w:szCs w:val="24"/>
        </w:rPr>
        <w:t xml:space="preserve">%,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ul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 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p</w:t>
      </w:r>
      <w:r>
        <w:rPr>
          <w:sz w:val="24"/>
          <w:szCs w:val="24"/>
        </w:rPr>
        <w:t>a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ma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 u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 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 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3</w:t>
      </w:r>
      <w:r>
        <w:rPr>
          <w:sz w:val="24"/>
          <w:szCs w:val="24"/>
        </w:rPr>
        <w:t xml:space="preserve">-4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hun di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l-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8107B" w:rsidRDefault="00AD5ABA">
      <w:pPr>
        <w:spacing w:before="10" w:line="480" w:lineRule="auto"/>
        <w:ind w:left="588" w:right="59" w:firstLine="601"/>
        <w:jc w:val="both"/>
        <w:rPr>
          <w:sz w:val="24"/>
          <w:szCs w:val="24"/>
        </w:rPr>
        <w:sectPr w:rsidR="00E8107B">
          <w:pgSz w:w="11920" w:h="16840"/>
          <w:pgMar w:top="920" w:right="1580" w:bottom="280" w:left="1680" w:header="737" w:footer="0" w:gutter="0"/>
          <w:cols w:space="720"/>
        </w:sect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ung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 Br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d.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JAH</w:t>
      </w:r>
      <w:r>
        <w:rPr>
          <w:spacing w:val="2"/>
          <w:sz w:val="24"/>
          <w:szCs w:val="24"/>
        </w:rPr>
        <w:t>TE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NAMO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 b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um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k, 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pacing w:val="-6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1"/>
          <w:sz w:val="24"/>
          <w:szCs w:val="24"/>
        </w:rPr>
        <w:t xml:space="preserve"> a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um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un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ua</w:t>
      </w:r>
      <w:r>
        <w:rPr>
          <w:spacing w:val="2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ol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h. 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aa</w:t>
      </w:r>
      <w:r>
        <w:rPr>
          <w:sz w:val="24"/>
          <w:szCs w:val="24"/>
        </w:rPr>
        <w:t xml:space="preserve">t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 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4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4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8107B" w:rsidRDefault="00E8107B">
      <w:pPr>
        <w:spacing w:before="2" w:line="100" w:lineRule="exact"/>
        <w:rPr>
          <w:sz w:val="10"/>
          <w:szCs w:val="10"/>
        </w:rPr>
      </w:pPr>
    </w:p>
    <w:p w:rsidR="00E8107B" w:rsidRDefault="00E8107B">
      <w:pPr>
        <w:spacing w:line="200" w:lineRule="exact"/>
      </w:pPr>
    </w:p>
    <w:p w:rsidR="00E8107B" w:rsidRDefault="00E8107B">
      <w:pPr>
        <w:spacing w:line="200" w:lineRule="exact"/>
      </w:pPr>
    </w:p>
    <w:p w:rsidR="00E8107B" w:rsidRDefault="00E8107B">
      <w:pPr>
        <w:spacing w:line="200" w:lineRule="exact"/>
      </w:pPr>
    </w:p>
    <w:p w:rsidR="00E8107B" w:rsidRDefault="00E8107B">
      <w:pPr>
        <w:spacing w:line="200" w:lineRule="exact"/>
      </w:pPr>
    </w:p>
    <w:p w:rsidR="00E8107B" w:rsidRDefault="00E8107B">
      <w:pPr>
        <w:spacing w:line="200" w:lineRule="exact"/>
      </w:pPr>
    </w:p>
    <w:p w:rsidR="00E8107B" w:rsidRDefault="00E8107B">
      <w:pPr>
        <w:spacing w:line="200" w:lineRule="exact"/>
      </w:pPr>
    </w:p>
    <w:p w:rsidR="00E8107B" w:rsidRDefault="00AD5ABA">
      <w:pPr>
        <w:spacing w:before="29" w:line="480" w:lineRule="auto"/>
        <w:ind w:left="588" w:right="66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8107B" w:rsidRDefault="00AD5ABA">
      <w:pPr>
        <w:spacing w:before="10" w:line="480" w:lineRule="auto"/>
        <w:ind w:left="588" w:right="61" w:firstLine="60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emam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  b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  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  pr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n.  </w:t>
      </w:r>
      <w:r>
        <w:rPr>
          <w:spacing w:val="-1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 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k, g</w:t>
      </w:r>
      <w:r>
        <w:rPr>
          <w:spacing w:val="1"/>
          <w:sz w:val="24"/>
          <w:szCs w:val="24"/>
        </w:rPr>
        <w:t>u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 b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di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us 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ol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ma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im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dh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(2019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12)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ut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“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tim</w:t>
      </w:r>
      <w:r>
        <w:rPr>
          <w:sz w:val="24"/>
          <w:szCs w:val="24"/>
        </w:rPr>
        <w:t>ur,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ma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n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ma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, b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im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, b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, 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“z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9"/>
          <w:sz w:val="24"/>
          <w:szCs w:val="24"/>
        </w:rPr>
        <w:t>g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”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“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ot</w:t>
      </w:r>
      <w:r>
        <w:rPr>
          <w:spacing w:val="2"/>
          <w:sz w:val="24"/>
          <w:szCs w:val="24"/>
        </w:rPr>
        <w:t>c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z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2"/>
          <w:sz w:val="24"/>
          <w:szCs w:val="24"/>
        </w:rPr>
        <w:t>ma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  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ut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>“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 xml:space="preserve">”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“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k</w:t>
      </w:r>
      <w:r>
        <w:rPr>
          <w:sz w:val="24"/>
          <w:szCs w:val="24"/>
        </w:rPr>
        <w:t xml:space="preserve">”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E8107B" w:rsidRDefault="00AD5ABA">
      <w:pPr>
        <w:spacing w:before="10" w:line="480" w:lineRule="auto"/>
        <w:ind w:left="588" w:right="60" w:firstLine="601"/>
        <w:jc w:val="both"/>
        <w:rPr>
          <w:sz w:val="24"/>
          <w:szCs w:val="24"/>
        </w:rPr>
        <w:sectPr w:rsidR="00E8107B">
          <w:pgSz w:w="11920" w:h="16840"/>
          <w:pgMar w:top="920" w:right="1580" w:bottom="280" w:left="1680" w:header="737" w:footer="0" w:gutter="0"/>
          <w:cols w:space="720"/>
        </w:sect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ma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 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 xml:space="preserve">ni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ru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ma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b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 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k. </w:t>
      </w:r>
      <w:r>
        <w:rPr>
          <w:spacing w:val="-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ma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uh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 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n,</w:t>
      </w:r>
    </w:p>
    <w:p w:rsidR="00E8107B" w:rsidRDefault="00E8107B">
      <w:pPr>
        <w:spacing w:before="2" w:line="100" w:lineRule="exact"/>
        <w:rPr>
          <w:sz w:val="10"/>
          <w:szCs w:val="10"/>
        </w:rPr>
      </w:pPr>
    </w:p>
    <w:p w:rsidR="00E8107B" w:rsidRDefault="00E8107B">
      <w:pPr>
        <w:spacing w:line="200" w:lineRule="exact"/>
      </w:pPr>
    </w:p>
    <w:p w:rsidR="00E8107B" w:rsidRDefault="00E8107B">
      <w:pPr>
        <w:spacing w:line="200" w:lineRule="exact"/>
      </w:pPr>
    </w:p>
    <w:p w:rsidR="00E8107B" w:rsidRDefault="00E8107B">
      <w:pPr>
        <w:spacing w:line="200" w:lineRule="exact"/>
      </w:pPr>
    </w:p>
    <w:p w:rsidR="00E8107B" w:rsidRDefault="00E8107B">
      <w:pPr>
        <w:spacing w:line="200" w:lineRule="exact"/>
      </w:pPr>
    </w:p>
    <w:p w:rsidR="00E8107B" w:rsidRDefault="00E8107B">
      <w:pPr>
        <w:spacing w:line="200" w:lineRule="exact"/>
      </w:pPr>
    </w:p>
    <w:p w:rsidR="00E8107B" w:rsidRDefault="00E8107B">
      <w:pPr>
        <w:spacing w:line="200" w:lineRule="exact"/>
      </w:pPr>
    </w:p>
    <w:p w:rsidR="00E8107B" w:rsidRDefault="00AD5ABA">
      <w:pPr>
        <w:spacing w:before="29" w:line="480" w:lineRule="auto"/>
        <w:ind w:left="588" w:right="68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h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ol</w:t>
      </w:r>
      <w:r>
        <w:rPr>
          <w:sz w:val="24"/>
          <w:szCs w:val="24"/>
        </w:rPr>
        <w:t>om</w:t>
      </w:r>
      <w:r>
        <w:rPr>
          <w:spacing w:val="2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ma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rn.</w:t>
      </w:r>
    </w:p>
    <w:p w:rsidR="00E8107B" w:rsidRDefault="00AD5ABA">
      <w:pPr>
        <w:spacing w:before="10" w:line="480" w:lineRule="auto"/>
        <w:ind w:left="588" w:right="61" w:firstLine="60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 xml:space="preserve">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um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aa</w:t>
      </w:r>
      <w:r>
        <w:rPr>
          <w:sz w:val="24"/>
          <w:szCs w:val="24"/>
        </w:rPr>
        <w:t>n 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k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rn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2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k, 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ce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0"/>
          <w:sz w:val="24"/>
          <w:szCs w:val="24"/>
        </w:rPr>
        <w:t>t</w:t>
      </w:r>
      <w:r>
        <w:rPr>
          <w:sz w:val="24"/>
          <w:szCs w:val="24"/>
        </w:rPr>
        <w:t>- 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h.</w:t>
      </w:r>
    </w:p>
    <w:p w:rsidR="00E8107B" w:rsidRDefault="00AD5ABA">
      <w:pPr>
        <w:spacing w:before="10" w:line="480" w:lineRule="auto"/>
        <w:ind w:left="588" w:right="65" w:firstLine="601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lata</w:t>
      </w:r>
      <w:r>
        <w:rPr>
          <w:sz w:val="24"/>
          <w:szCs w:val="24"/>
        </w:rPr>
        <w:t>r 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 xml:space="preserve"> 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ul : </w:t>
      </w:r>
      <w:r>
        <w:rPr>
          <w:b/>
          <w:spacing w:val="1"/>
          <w:sz w:val="24"/>
          <w:szCs w:val="24"/>
        </w:rPr>
        <w:t>“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GA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IA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-1"/>
          <w:sz w:val="24"/>
          <w:szCs w:val="24"/>
        </w:rPr>
        <w:t>MA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NGK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K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AS</w:t>
      </w:r>
      <w:r>
        <w:rPr>
          <w:sz w:val="24"/>
          <w:szCs w:val="24"/>
        </w:rPr>
        <w:t xml:space="preserve">IS </w:t>
      </w:r>
      <w:r>
        <w:rPr>
          <w:spacing w:val="-1"/>
          <w:sz w:val="24"/>
          <w:szCs w:val="24"/>
        </w:rPr>
        <w:t>MOD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RN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JAH</w:t>
      </w:r>
      <w:r>
        <w:rPr>
          <w:spacing w:val="2"/>
          <w:sz w:val="24"/>
          <w:szCs w:val="24"/>
        </w:rPr>
        <w:t>TE</w:t>
      </w:r>
      <w:r>
        <w:rPr>
          <w:sz w:val="24"/>
          <w:szCs w:val="24"/>
        </w:rPr>
        <w:t xml:space="preserve">RA II 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7"/>
          <w:sz w:val="24"/>
          <w:szCs w:val="24"/>
        </w:rPr>
        <w:t>E</w:t>
      </w:r>
      <w:r>
        <w:rPr>
          <w:b/>
          <w:sz w:val="24"/>
          <w:szCs w:val="24"/>
        </w:rPr>
        <w:t>”.</w:t>
      </w:r>
    </w:p>
    <w:p w:rsidR="00E8107B" w:rsidRDefault="00AD5ABA">
      <w:pPr>
        <w:spacing w:before="11"/>
        <w:ind w:left="588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 xml:space="preserve">1.2 </w:t>
      </w:r>
      <w:r>
        <w:rPr>
          <w:b/>
          <w:color w:val="0D0D0D"/>
          <w:spacing w:val="57"/>
          <w:sz w:val="24"/>
          <w:szCs w:val="24"/>
        </w:rPr>
        <w:t xml:space="preserve"> </w:t>
      </w:r>
      <w:r>
        <w:rPr>
          <w:b/>
          <w:color w:val="0D0D0D"/>
          <w:spacing w:val="-1"/>
          <w:sz w:val="24"/>
          <w:szCs w:val="24"/>
        </w:rPr>
        <w:t>Id</w:t>
      </w:r>
      <w:r>
        <w:rPr>
          <w:b/>
          <w:color w:val="0D0D0D"/>
          <w:spacing w:val="1"/>
          <w:sz w:val="24"/>
          <w:szCs w:val="24"/>
        </w:rPr>
        <w:t>e</w:t>
      </w:r>
      <w:r>
        <w:rPr>
          <w:b/>
          <w:color w:val="0D0D0D"/>
          <w:spacing w:val="-1"/>
          <w:sz w:val="24"/>
          <w:szCs w:val="24"/>
        </w:rPr>
        <w:t>n</w:t>
      </w:r>
      <w:r>
        <w:rPr>
          <w:b/>
          <w:color w:val="0D0D0D"/>
          <w:sz w:val="24"/>
          <w:szCs w:val="24"/>
        </w:rPr>
        <w:t>t</w:t>
      </w:r>
      <w:r>
        <w:rPr>
          <w:b/>
          <w:color w:val="0D0D0D"/>
          <w:spacing w:val="1"/>
          <w:sz w:val="24"/>
          <w:szCs w:val="24"/>
        </w:rPr>
        <w:t>i</w:t>
      </w:r>
      <w:r>
        <w:rPr>
          <w:b/>
          <w:color w:val="0D0D0D"/>
          <w:sz w:val="24"/>
          <w:szCs w:val="24"/>
        </w:rPr>
        <w:t>f</w:t>
      </w:r>
      <w:r>
        <w:rPr>
          <w:b/>
          <w:color w:val="0D0D0D"/>
          <w:spacing w:val="1"/>
          <w:sz w:val="24"/>
          <w:szCs w:val="24"/>
        </w:rPr>
        <w:t>i</w:t>
      </w:r>
      <w:r>
        <w:rPr>
          <w:b/>
          <w:color w:val="0D0D0D"/>
          <w:spacing w:val="2"/>
          <w:sz w:val="24"/>
          <w:szCs w:val="24"/>
        </w:rPr>
        <w:t>k</w:t>
      </w:r>
      <w:r>
        <w:rPr>
          <w:b/>
          <w:color w:val="0D0D0D"/>
          <w:sz w:val="24"/>
          <w:szCs w:val="24"/>
        </w:rPr>
        <w:t>a</w:t>
      </w:r>
      <w:r>
        <w:rPr>
          <w:b/>
          <w:color w:val="0D0D0D"/>
          <w:spacing w:val="-1"/>
          <w:sz w:val="24"/>
          <w:szCs w:val="24"/>
        </w:rPr>
        <w:t>s</w:t>
      </w:r>
      <w:r>
        <w:rPr>
          <w:b/>
          <w:color w:val="0D0D0D"/>
          <w:sz w:val="24"/>
          <w:szCs w:val="24"/>
        </w:rPr>
        <w:t>i</w:t>
      </w:r>
      <w:r>
        <w:rPr>
          <w:b/>
          <w:color w:val="0D0D0D"/>
          <w:spacing w:val="1"/>
          <w:sz w:val="24"/>
          <w:szCs w:val="24"/>
        </w:rPr>
        <w:t xml:space="preserve"> M</w:t>
      </w:r>
      <w:r>
        <w:rPr>
          <w:b/>
          <w:color w:val="0D0D0D"/>
          <w:sz w:val="24"/>
          <w:szCs w:val="24"/>
        </w:rPr>
        <w:t>a</w:t>
      </w:r>
      <w:r>
        <w:rPr>
          <w:b/>
          <w:color w:val="0D0D0D"/>
          <w:spacing w:val="-1"/>
          <w:sz w:val="24"/>
          <w:szCs w:val="24"/>
        </w:rPr>
        <w:t>s</w:t>
      </w:r>
      <w:r>
        <w:rPr>
          <w:b/>
          <w:color w:val="0D0D0D"/>
          <w:sz w:val="24"/>
          <w:szCs w:val="24"/>
        </w:rPr>
        <w:t>a</w:t>
      </w:r>
      <w:r>
        <w:rPr>
          <w:b/>
          <w:color w:val="0D0D0D"/>
          <w:spacing w:val="1"/>
          <w:sz w:val="24"/>
          <w:szCs w:val="24"/>
        </w:rPr>
        <w:t>l</w:t>
      </w:r>
      <w:r>
        <w:rPr>
          <w:b/>
          <w:color w:val="0D0D0D"/>
          <w:sz w:val="24"/>
          <w:szCs w:val="24"/>
        </w:rPr>
        <w:t>ah</w:t>
      </w:r>
    </w:p>
    <w:p w:rsidR="00E8107B" w:rsidRDefault="00E8107B">
      <w:pPr>
        <w:spacing w:before="16" w:line="260" w:lineRule="exact"/>
        <w:rPr>
          <w:sz w:val="26"/>
          <w:szCs w:val="26"/>
        </w:rPr>
      </w:pPr>
    </w:p>
    <w:p w:rsidR="00E8107B" w:rsidRDefault="00AD5ABA">
      <w:pPr>
        <w:spacing w:line="480" w:lineRule="auto"/>
        <w:ind w:left="588" w:right="66" w:firstLine="709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ii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ima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II 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?</w:t>
      </w:r>
    </w:p>
    <w:p w:rsidR="00E8107B" w:rsidRDefault="00AD5ABA">
      <w:pPr>
        <w:spacing w:before="10"/>
        <w:ind w:left="588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 xml:space="preserve">1.3 </w:t>
      </w:r>
      <w:r>
        <w:rPr>
          <w:b/>
          <w:color w:val="0D0D0D"/>
          <w:spacing w:val="57"/>
          <w:sz w:val="24"/>
          <w:szCs w:val="24"/>
        </w:rPr>
        <w:t xml:space="preserve"> </w:t>
      </w:r>
      <w:r>
        <w:rPr>
          <w:b/>
          <w:color w:val="0D0D0D"/>
          <w:sz w:val="24"/>
          <w:szCs w:val="24"/>
        </w:rPr>
        <w:t>Bata</w:t>
      </w:r>
      <w:r>
        <w:rPr>
          <w:b/>
          <w:color w:val="0D0D0D"/>
          <w:spacing w:val="-1"/>
          <w:sz w:val="24"/>
          <w:szCs w:val="24"/>
        </w:rPr>
        <w:t>s</w:t>
      </w:r>
      <w:r>
        <w:rPr>
          <w:b/>
          <w:color w:val="0D0D0D"/>
          <w:sz w:val="24"/>
          <w:szCs w:val="24"/>
        </w:rPr>
        <w:t>an</w:t>
      </w:r>
      <w:r>
        <w:rPr>
          <w:b/>
          <w:color w:val="0D0D0D"/>
          <w:spacing w:val="-1"/>
          <w:sz w:val="24"/>
          <w:szCs w:val="24"/>
        </w:rPr>
        <w:t xml:space="preserve"> </w:t>
      </w:r>
      <w:r>
        <w:rPr>
          <w:b/>
          <w:color w:val="0D0D0D"/>
          <w:spacing w:val="1"/>
          <w:sz w:val="24"/>
          <w:szCs w:val="24"/>
        </w:rPr>
        <w:t>M</w:t>
      </w:r>
      <w:r>
        <w:rPr>
          <w:b/>
          <w:color w:val="0D0D0D"/>
          <w:sz w:val="24"/>
          <w:szCs w:val="24"/>
        </w:rPr>
        <w:t>a</w:t>
      </w:r>
      <w:r>
        <w:rPr>
          <w:b/>
          <w:color w:val="0D0D0D"/>
          <w:spacing w:val="-1"/>
          <w:sz w:val="24"/>
          <w:szCs w:val="24"/>
        </w:rPr>
        <w:t>s</w:t>
      </w:r>
      <w:r>
        <w:rPr>
          <w:b/>
          <w:color w:val="0D0D0D"/>
          <w:sz w:val="24"/>
          <w:szCs w:val="24"/>
        </w:rPr>
        <w:t>a</w:t>
      </w:r>
      <w:r>
        <w:rPr>
          <w:b/>
          <w:color w:val="0D0D0D"/>
          <w:spacing w:val="1"/>
          <w:sz w:val="24"/>
          <w:szCs w:val="24"/>
        </w:rPr>
        <w:t>l</w:t>
      </w:r>
      <w:r>
        <w:rPr>
          <w:b/>
          <w:color w:val="0D0D0D"/>
          <w:sz w:val="24"/>
          <w:szCs w:val="24"/>
        </w:rPr>
        <w:t>ah</w:t>
      </w:r>
    </w:p>
    <w:p w:rsidR="00E8107B" w:rsidRDefault="00E8107B">
      <w:pPr>
        <w:spacing w:before="16" w:line="260" w:lineRule="exact"/>
        <w:rPr>
          <w:sz w:val="26"/>
          <w:szCs w:val="26"/>
        </w:rPr>
      </w:pPr>
    </w:p>
    <w:p w:rsidR="00E8107B" w:rsidRDefault="00AD5ABA">
      <w:pPr>
        <w:ind w:left="1297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okus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ng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</w:p>
    <w:p w:rsidR="00E8107B" w:rsidRDefault="00E8107B">
      <w:pPr>
        <w:spacing w:before="16" w:line="260" w:lineRule="exact"/>
        <w:rPr>
          <w:sz w:val="26"/>
          <w:szCs w:val="26"/>
        </w:rPr>
      </w:pPr>
    </w:p>
    <w:p w:rsidR="00E8107B" w:rsidRDefault="00AD5ABA">
      <w:pPr>
        <w:ind w:left="588"/>
        <w:rPr>
          <w:sz w:val="24"/>
          <w:szCs w:val="24"/>
        </w:rPr>
        <w:sectPr w:rsidR="00E8107B">
          <w:pgSz w:w="11920" w:h="16840"/>
          <w:pgMar w:top="920" w:right="1580" w:bottom="280" w:left="1680" w:header="737" w:footer="0" w:gutter="0"/>
          <w:cols w:space="720"/>
        </w:sectPr>
      </w:pP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5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1"/>
          <w:sz w:val="24"/>
          <w:szCs w:val="24"/>
        </w:rPr>
        <w:t>-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</w:p>
    <w:p w:rsidR="00E8107B" w:rsidRDefault="00E8107B">
      <w:pPr>
        <w:spacing w:before="2" w:line="100" w:lineRule="exact"/>
        <w:rPr>
          <w:sz w:val="10"/>
          <w:szCs w:val="10"/>
        </w:rPr>
      </w:pPr>
    </w:p>
    <w:p w:rsidR="00E8107B" w:rsidRDefault="00E8107B">
      <w:pPr>
        <w:spacing w:line="200" w:lineRule="exact"/>
      </w:pPr>
    </w:p>
    <w:p w:rsidR="00E8107B" w:rsidRDefault="00E8107B">
      <w:pPr>
        <w:spacing w:line="200" w:lineRule="exact"/>
      </w:pPr>
    </w:p>
    <w:p w:rsidR="00E8107B" w:rsidRDefault="00E8107B">
      <w:pPr>
        <w:spacing w:line="200" w:lineRule="exact"/>
      </w:pPr>
    </w:p>
    <w:p w:rsidR="00E8107B" w:rsidRDefault="00E8107B">
      <w:pPr>
        <w:spacing w:line="200" w:lineRule="exact"/>
      </w:pPr>
    </w:p>
    <w:p w:rsidR="00E8107B" w:rsidRDefault="00E8107B">
      <w:pPr>
        <w:spacing w:line="200" w:lineRule="exact"/>
      </w:pPr>
    </w:p>
    <w:p w:rsidR="00E8107B" w:rsidRDefault="00E8107B">
      <w:pPr>
        <w:spacing w:line="200" w:lineRule="exact"/>
      </w:pPr>
    </w:p>
    <w:p w:rsidR="00E8107B" w:rsidRDefault="00AD5ABA">
      <w:pPr>
        <w:spacing w:before="29" w:line="480" w:lineRule="auto"/>
        <w:ind w:left="588" w:right="61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ma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rn 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E8107B" w:rsidRDefault="00AD5ABA">
      <w:pPr>
        <w:spacing w:before="10" w:line="480" w:lineRule="auto"/>
        <w:ind w:left="588" w:right="60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tim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k.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CA</w:t>
      </w:r>
      <w:r>
        <w:rPr>
          <w:spacing w:val="-1"/>
          <w:sz w:val="24"/>
          <w:szCs w:val="24"/>
        </w:rPr>
        <w:t>NV</w:t>
      </w:r>
      <w:r>
        <w:rPr>
          <w:sz w:val="24"/>
          <w:szCs w:val="24"/>
        </w:rPr>
        <w:t>A 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4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7"/>
          <w:sz w:val="24"/>
          <w:szCs w:val="24"/>
        </w:rPr>
        <w:t>h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u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nya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n, 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c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uk 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 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</w:p>
    <w:p w:rsidR="00E8107B" w:rsidRDefault="00AD5ABA">
      <w:pPr>
        <w:spacing w:before="10"/>
        <w:ind w:left="588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 xml:space="preserve">1.4 </w:t>
      </w:r>
      <w:r>
        <w:rPr>
          <w:b/>
          <w:color w:val="0D0D0D"/>
          <w:spacing w:val="57"/>
          <w:sz w:val="24"/>
          <w:szCs w:val="24"/>
        </w:rPr>
        <w:t xml:space="preserve"> </w:t>
      </w:r>
      <w:r>
        <w:rPr>
          <w:b/>
          <w:color w:val="0D0D0D"/>
          <w:spacing w:val="-1"/>
          <w:sz w:val="24"/>
          <w:szCs w:val="24"/>
        </w:rPr>
        <w:t>Ru</w:t>
      </w:r>
      <w:r>
        <w:rPr>
          <w:b/>
          <w:color w:val="0D0D0D"/>
          <w:sz w:val="24"/>
          <w:szCs w:val="24"/>
        </w:rPr>
        <w:t>m</w:t>
      </w:r>
      <w:r>
        <w:rPr>
          <w:b/>
          <w:color w:val="0D0D0D"/>
          <w:spacing w:val="-1"/>
          <w:sz w:val="24"/>
          <w:szCs w:val="24"/>
        </w:rPr>
        <w:t>us</w:t>
      </w:r>
      <w:r>
        <w:rPr>
          <w:b/>
          <w:color w:val="0D0D0D"/>
          <w:spacing w:val="4"/>
          <w:sz w:val="24"/>
          <w:szCs w:val="24"/>
        </w:rPr>
        <w:t>a</w:t>
      </w:r>
      <w:r>
        <w:rPr>
          <w:b/>
          <w:color w:val="0D0D0D"/>
          <w:sz w:val="24"/>
          <w:szCs w:val="24"/>
        </w:rPr>
        <w:t>n</w:t>
      </w:r>
      <w:r>
        <w:rPr>
          <w:b/>
          <w:color w:val="0D0D0D"/>
          <w:spacing w:val="-1"/>
          <w:sz w:val="24"/>
          <w:szCs w:val="24"/>
        </w:rPr>
        <w:t xml:space="preserve"> </w:t>
      </w:r>
      <w:r>
        <w:rPr>
          <w:b/>
          <w:color w:val="0D0D0D"/>
          <w:spacing w:val="1"/>
          <w:sz w:val="24"/>
          <w:szCs w:val="24"/>
        </w:rPr>
        <w:t>M</w:t>
      </w:r>
      <w:r>
        <w:rPr>
          <w:b/>
          <w:color w:val="0D0D0D"/>
          <w:sz w:val="24"/>
          <w:szCs w:val="24"/>
        </w:rPr>
        <w:t>a</w:t>
      </w:r>
      <w:r>
        <w:rPr>
          <w:b/>
          <w:color w:val="0D0D0D"/>
          <w:spacing w:val="-1"/>
          <w:sz w:val="24"/>
          <w:szCs w:val="24"/>
        </w:rPr>
        <w:t>s</w:t>
      </w:r>
      <w:r>
        <w:rPr>
          <w:b/>
          <w:color w:val="0D0D0D"/>
          <w:sz w:val="24"/>
          <w:szCs w:val="24"/>
        </w:rPr>
        <w:t>a</w:t>
      </w:r>
      <w:r>
        <w:rPr>
          <w:b/>
          <w:color w:val="0D0D0D"/>
          <w:spacing w:val="1"/>
          <w:sz w:val="24"/>
          <w:szCs w:val="24"/>
        </w:rPr>
        <w:t>l</w:t>
      </w:r>
      <w:r>
        <w:rPr>
          <w:b/>
          <w:color w:val="0D0D0D"/>
          <w:sz w:val="24"/>
          <w:szCs w:val="24"/>
        </w:rPr>
        <w:t>ah</w:t>
      </w:r>
    </w:p>
    <w:p w:rsidR="00E8107B" w:rsidRDefault="00E8107B">
      <w:pPr>
        <w:spacing w:before="16" w:line="260" w:lineRule="exact"/>
        <w:rPr>
          <w:sz w:val="26"/>
          <w:szCs w:val="26"/>
        </w:rPr>
      </w:pPr>
    </w:p>
    <w:p w:rsidR="00E8107B" w:rsidRDefault="00AD5ABA">
      <w:pPr>
        <w:spacing w:line="480" w:lineRule="auto"/>
        <w:ind w:left="588" w:right="88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 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E8107B" w:rsidRDefault="00AD5ABA">
      <w:pPr>
        <w:spacing w:before="10"/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 xml:space="preserve">. 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k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</w:p>
    <w:p w:rsidR="00E8107B" w:rsidRDefault="00E8107B">
      <w:pPr>
        <w:spacing w:before="16" w:line="260" w:lineRule="exact"/>
        <w:rPr>
          <w:sz w:val="26"/>
          <w:szCs w:val="26"/>
        </w:rPr>
      </w:pPr>
    </w:p>
    <w:p w:rsidR="00E8107B" w:rsidRDefault="00AD5ABA">
      <w:pPr>
        <w:ind w:left="1033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JAH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II 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?</w:t>
      </w:r>
    </w:p>
    <w:p w:rsidR="00E8107B" w:rsidRDefault="00E8107B">
      <w:pPr>
        <w:spacing w:before="17" w:line="260" w:lineRule="exact"/>
        <w:rPr>
          <w:sz w:val="26"/>
          <w:szCs w:val="26"/>
        </w:rPr>
      </w:pPr>
    </w:p>
    <w:p w:rsidR="00E8107B" w:rsidRDefault="00AD5ABA">
      <w:pPr>
        <w:tabs>
          <w:tab w:val="left" w:pos="1000"/>
        </w:tabs>
        <w:spacing w:line="479" w:lineRule="auto"/>
        <w:ind w:left="1033" w:right="89" w:hanging="445"/>
        <w:rPr>
          <w:sz w:val="24"/>
          <w:szCs w:val="24"/>
        </w:rPr>
      </w:pP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k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JAH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II 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?</w:t>
      </w:r>
    </w:p>
    <w:p w:rsidR="00E8107B" w:rsidRDefault="00AD5ABA">
      <w:pPr>
        <w:spacing w:before="10"/>
        <w:ind w:left="588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 xml:space="preserve">1.5 </w:t>
      </w:r>
      <w:r>
        <w:rPr>
          <w:b/>
          <w:color w:val="0D0D0D"/>
          <w:spacing w:val="57"/>
          <w:sz w:val="24"/>
          <w:szCs w:val="24"/>
        </w:rPr>
        <w:t xml:space="preserve"> </w:t>
      </w:r>
      <w:r>
        <w:rPr>
          <w:b/>
          <w:color w:val="0D0D0D"/>
          <w:sz w:val="24"/>
          <w:szCs w:val="24"/>
        </w:rPr>
        <w:t>T</w:t>
      </w:r>
      <w:r>
        <w:rPr>
          <w:b/>
          <w:color w:val="0D0D0D"/>
          <w:spacing w:val="-1"/>
          <w:sz w:val="24"/>
          <w:szCs w:val="24"/>
        </w:rPr>
        <w:t>u</w:t>
      </w:r>
      <w:r>
        <w:rPr>
          <w:b/>
          <w:color w:val="0D0D0D"/>
          <w:sz w:val="24"/>
          <w:szCs w:val="24"/>
        </w:rPr>
        <w:t>j</w:t>
      </w:r>
      <w:r>
        <w:rPr>
          <w:b/>
          <w:color w:val="0D0D0D"/>
          <w:spacing w:val="-1"/>
          <w:sz w:val="24"/>
          <w:szCs w:val="24"/>
        </w:rPr>
        <w:t>u</w:t>
      </w:r>
      <w:r>
        <w:rPr>
          <w:b/>
          <w:color w:val="0D0D0D"/>
          <w:sz w:val="24"/>
          <w:szCs w:val="24"/>
        </w:rPr>
        <w:t>an</w:t>
      </w:r>
      <w:r>
        <w:rPr>
          <w:b/>
          <w:color w:val="0D0D0D"/>
          <w:spacing w:val="-1"/>
          <w:sz w:val="24"/>
          <w:szCs w:val="24"/>
        </w:rPr>
        <w:t xml:space="preserve"> </w:t>
      </w:r>
      <w:r>
        <w:rPr>
          <w:b/>
          <w:color w:val="0D0D0D"/>
          <w:spacing w:val="1"/>
          <w:sz w:val="24"/>
          <w:szCs w:val="24"/>
        </w:rPr>
        <w:t>Pe</w:t>
      </w:r>
      <w:r>
        <w:rPr>
          <w:b/>
          <w:color w:val="0D0D0D"/>
          <w:spacing w:val="-1"/>
          <w:sz w:val="24"/>
          <w:szCs w:val="24"/>
        </w:rPr>
        <w:t>n</w:t>
      </w:r>
      <w:r>
        <w:rPr>
          <w:b/>
          <w:color w:val="0D0D0D"/>
          <w:sz w:val="24"/>
          <w:szCs w:val="24"/>
        </w:rPr>
        <w:t>g</w:t>
      </w:r>
      <w:r>
        <w:rPr>
          <w:b/>
          <w:color w:val="0D0D0D"/>
          <w:spacing w:val="1"/>
          <w:sz w:val="24"/>
          <w:szCs w:val="24"/>
        </w:rPr>
        <w:t>e</w:t>
      </w:r>
      <w:r>
        <w:rPr>
          <w:b/>
          <w:color w:val="0D0D0D"/>
          <w:sz w:val="24"/>
          <w:szCs w:val="24"/>
        </w:rPr>
        <w:t>m</w:t>
      </w:r>
      <w:r>
        <w:rPr>
          <w:b/>
          <w:color w:val="0D0D0D"/>
          <w:spacing w:val="-1"/>
          <w:sz w:val="24"/>
          <w:szCs w:val="24"/>
        </w:rPr>
        <w:t>b</w:t>
      </w:r>
      <w:r>
        <w:rPr>
          <w:b/>
          <w:color w:val="0D0D0D"/>
          <w:sz w:val="24"/>
          <w:szCs w:val="24"/>
        </w:rPr>
        <w:t>a</w:t>
      </w:r>
      <w:r>
        <w:rPr>
          <w:b/>
          <w:color w:val="0D0D0D"/>
          <w:spacing w:val="-1"/>
          <w:sz w:val="24"/>
          <w:szCs w:val="24"/>
        </w:rPr>
        <w:t>n</w:t>
      </w:r>
      <w:r>
        <w:rPr>
          <w:b/>
          <w:color w:val="0D0D0D"/>
          <w:sz w:val="24"/>
          <w:szCs w:val="24"/>
        </w:rPr>
        <w:t>gan</w:t>
      </w:r>
    </w:p>
    <w:p w:rsidR="00E8107B" w:rsidRDefault="00E8107B">
      <w:pPr>
        <w:spacing w:before="16" w:line="260" w:lineRule="exact"/>
        <w:rPr>
          <w:sz w:val="26"/>
          <w:szCs w:val="26"/>
        </w:rPr>
      </w:pPr>
    </w:p>
    <w:p w:rsidR="00E8107B" w:rsidRDefault="00AD5ABA">
      <w:pPr>
        <w:spacing w:line="480" w:lineRule="auto"/>
        <w:ind w:left="588" w:right="86" w:firstLine="70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:</w:t>
      </w:r>
    </w:p>
    <w:p w:rsidR="00E8107B" w:rsidRDefault="00AD5ABA">
      <w:pPr>
        <w:spacing w:before="9"/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 xml:space="preserve">.  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</w:p>
    <w:p w:rsidR="00E8107B" w:rsidRDefault="00E8107B">
      <w:pPr>
        <w:spacing w:before="16" w:line="260" w:lineRule="exact"/>
        <w:rPr>
          <w:sz w:val="26"/>
          <w:szCs w:val="26"/>
        </w:rPr>
      </w:pPr>
    </w:p>
    <w:p w:rsidR="00E8107B" w:rsidRDefault="00AD5ABA">
      <w:pPr>
        <w:ind w:left="1033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rn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JAH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II 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MO</w:t>
      </w:r>
      <w:r>
        <w:rPr>
          <w:spacing w:val="4"/>
          <w:sz w:val="24"/>
          <w:szCs w:val="24"/>
        </w:rPr>
        <w:t>R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E8107B" w:rsidRDefault="00E8107B">
      <w:pPr>
        <w:spacing w:before="16" w:line="260" w:lineRule="exact"/>
        <w:rPr>
          <w:sz w:val="26"/>
          <w:szCs w:val="26"/>
        </w:rPr>
      </w:pPr>
    </w:p>
    <w:p w:rsidR="00E8107B" w:rsidRDefault="00AD5ABA">
      <w:pPr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 xml:space="preserve">.  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</w:p>
    <w:p w:rsidR="00E8107B" w:rsidRDefault="00E8107B">
      <w:pPr>
        <w:spacing w:before="17" w:line="260" w:lineRule="exact"/>
        <w:rPr>
          <w:sz w:val="26"/>
          <w:szCs w:val="26"/>
        </w:rPr>
      </w:pPr>
    </w:p>
    <w:p w:rsidR="00E8107B" w:rsidRDefault="00AD5ABA">
      <w:pPr>
        <w:ind w:left="1033"/>
        <w:rPr>
          <w:sz w:val="24"/>
          <w:szCs w:val="24"/>
        </w:rPr>
        <w:sectPr w:rsidR="00E8107B">
          <w:pgSz w:w="11920" w:h="16840"/>
          <w:pgMar w:top="920" w:right="1580" w:bottom="280" w:left="1680" w:header="737" w:footer="0" w:gutter="0"/>
          <w:cols w:space="720"/>
        </w:sect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JAH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II 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E8107B" w:rsidRDefault="00E8107B">
      <w:pPr>
        <w:spacing w:before="2" w:line="100" w:lineRule="exact"/>
        <w:rPr>
          <w:sz w:val="10"/>
          <w:szCs w:val="10"/>
        </w:rPr>
      </w:pPr>
    </w:p>
    <w:p w:rsidR="00E8107B" w:rsidRDefault="00E8107B">
      <w:pPr>
        <w:spacing w:line="200" w:lineRule="exact"/>
      </w:pPr>
    </w:p>
    <w:p w:rsidR="00E8107B" w:rsidRDefault="00E8107B">
      <w:pPr>
        <w:spacing w:line="200" w:lineRule="exact"/>
      </w:pPr>
    </w:p>
    <w:p w:rsidR="00E8107B" w:rsidRDefault="00E8107B">
      <w:pPr>
        <w:spacing w:line="200" w:lineRule="exact"/>
      </w:pPr>
    </w:p>
    <w:p w:rsidR="00E8107B" w:rsidRDefault="00E8107B">
      <w:pPr>
        <w:spacing w:line="200" w:lineRule="exact"/>
      </w:pPr>
    </w:p>
    <w:p w:rsidR="00E8107B" w:rsidRDefault="00E8107B">
      <w:pPr>
        <w:spacing w:line="200" w:lineRule="exact"/>
      </w:pPr>
    </w:p>
    <w:p w:rsidR="00E8107B" w:rsidRDefault="00E8107B">
      <w:pPr>
        <w:spacing w:line="200" w:lineRule="exact"/>
      </w:pPr>
    </w:p>
    <w:p w:rsidR="00E8107B" w:rsidRDefault="00AD5ABA">
      <w:pPr>
        <w:spacing w:before="29"/>
        <w:ind w:left="550" w:right="5013"/>
        <w:jc w:val="center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 xml:space="preserve">1.6 </w:t>
      </w:r>
      <w:r>
        <w:rPr>
          <w:b/>
          <w:color w:val="0D0D0D"/>
          <w:spacing w:val="57"/>
          <w:sz w:val="24"/>
          <w:szCs w:val="24"/>
        </w:rPr>
        <w:t xml:space="preserve"> </w:t>
      </w:r>
      <w:r>
        <w:rPr>
          <w:b/>
          <w:color w:val="0D0D0D"/>
          <w:spacing w:val="1"/>
          <w:sz w:val="24"/>
          <w:szCs w:val="24"/>
        </w:rPr>
        <w:t>M</w:t>
      </w:r>
      <w:r>
        <w:rPr>
          <w:b/>
          <w:color w:val="0D0D0D"/>
          <w:sz w:val="24"/>
          <w:szCs w:val="24"/>
        </w:rPr>
        <w:t>a</w:t>
      </w:r>
      <w:r>
        <w:rPr>
          <w:b/>
          <w:color w:val="0D0D0D"/>
          <w:spacing w:val="-1"/>
          <w:sz w:val="24"/>
          <w:szCs w:val="24"/>
        </w:rPr>
        <w:t>n</w:t>
      </w:r>
      <w:r>
        <w:rPr>
          <w:b/>
          <w:color w:val="0D0D0D"/>
          <w:sz w:val="24"/>
          <w:szCs w:val="24"/>
        </w:rPr>
        <w:t xml:space="preserve">faat </w:t>
      </w:r>
      <w:r>
        <w:rPr>
          <w:b/>
          <w:color w:val="0D0D0D"/>
          <w:spacing w:val="1"/>
          <w:sz w:val="24"/>
          <w:szCs w:val="24"/>
        </w:rPr>
        <w:t>Pe</w:t>
      </w:r>
      <w:r>
        <w:rPr>
          <w:b/>
          <w:color w:val="0D0D0D"/>
          <w:spacing w:val="-1"/>
          <w:sz w:val="24"/>
          <w:szCs w:val="24"/>
        </w:rPr>
        <w:t>n</w:t>
      </w:r>
      <w:r>
        <w:rPr>
          <w:b/>
          <w:color w:val="0D0D0D"/>
          <w:sz w:val="24"/>
          <w:szCs w:val="24"/>
        </w:rPr>
        <w:t>g</w:t>
      </w:r>
      <w:r>
        <w:rPr>
          <w:b/>
          <w:color w:val="0D0D0D"/>
          <w:spacing w:val="1"/>
          <w:sz w:val="24"/>
          <w:szCs w:val="24"/>
        </w:rPr>
        <w:t>e</w:t>
      </w:r>
      <w:r>
        <w:rPr>
          <w:b/>
          <w:color w:val="0D0D0D"/>
          <w:sz w:val="24"/>
          <w:szCs w:val="24"/>
        </w:rPr>
        <w:t>m</w:t>
      </w:r>
      <w:r>
        <w:rPr>
          <w:b/>
          <w:color w:val="0D0D0D"/>
          <w:spacing w:val="-1"/>
          <w:sz w:val="24"/>
          <w:szCs w:val="24"/>
        </w:rPr>
        <w:t>b</w:t>
      </w:r>
      <w:r>
        <w:rPr>
          <w:b/>
          <w:color w:val="0D0D0D"/>
          <w:sz w:val="24"/>
          <w:szCs w:val="24"/>
        </w:rPr>
        <w:t>a</w:t>
      </w:r>
      <w:r>
        <w:rPr>
          <w:b/>
          <w:color w:val="0D0D0D"/>
          <w:spacing w:val="-1"/>
          <w:sz w:val="24"/>
          <w:szCs w:val="24"/>
        </w:rPr>
        <w:t>n</w:t>
      </w:r>
      <w:r>
        <w:rPr>
          <w:b/>
          <w:color w:val="0D0D0D"/>
          <w:sz w:val="24"/>
          <w:szCs w:val="24"/>
        </w:rPr>
        <w:t>gan</w:t>
      </w:r>
    </w:p>
    <w:p w:rsidR="00E8107B" w:rsidRDefault="00E8107B">
      <w:pPr>
        <w:spacing w:before="16" w:line="260" w:lineRule="exact"/>
        <w:rPr>
          <w:sz w:val="26"/>
          <w:szCs w:val="26"/>
        </w:rPr>
      </w:pPr>
    </w:p>
    <w:p w:rsidR="00E8107B" w:rsidRDefault="00AD5ABA">
      <w:pPr>
        <w:ind w:left="949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faat 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agi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ah</w:t>
      </w:r>
    </w:p>
    <w:p w:rsidR="00E8107B" w:rsidRDefault="00E8107B">
      <w:pPr>
        <w:spacing w:before="16" w:line="260" w:lineRule="exact"/>
        <w:rPr>
          <w:sz w:val="26"/>
          <w:szCs w:val="26"/>
        </w:rPr>
      </w:pPr>
    </w:p>
    <w:p w:rsidR="00E8107B" w:rsidRDefault="00AD5ABA">
      <w:pPr>
        <w:ind w:left="1297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ac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do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3"/>
          <w:sz w:val="24"/>
          <w:szCs w:val="24"/>
        </w:rPr>
        <w:t>me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8107B" w:rsidRDefault="00E8107B">
      <w:pPr>
        <w:spacing w:before="16" w:line="260" w:lineRule="exact"/>
        <w:rPr>
          <w:sz w:val="26"/>
          <w:szCs w:val="26"/>
        </w:rPr>
      </w:pPr>
    </w:p>
    <w:p w:rsidR="00E8107B" w:rsidRDefault="00AD5ABA">
      <w:pPr>
        <w:ind w:left="949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faat Bagi</w:t>
      </w:r>
      <w:r>
        <w:rPr>
          <w:b/>
          <w:spacing w:val="1"/>
          <w:sz w:val="24"/>
          <w:szCs w:val="24"/>
        </w:rPr>
        <w:t xml:space="preserve"> G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u</w:t>
      </w:r>
    </w:p>
    <w:p w:rsidR="00E8107B" w:rsidRDefault="00E8107B">
      <w:pPr>
        <w:spacing w:before="16" w:line="260" w:lineRule="exact"/>
        <w:rPr>
          <w:sz w:val="26"/>
          <w:szCs w:val="26"/>
        </w:rPr>
      </w:pPr>
    </w:p>
    <w:p w:rsidR="00E8107B" w:rsidRDefault="00AD5ABA">
      <w:pPr>
        <w:ind w:left="1297"/>
        <w:rPr>
          <w:sz w:val="24"/>
          <w:szCs w:val="24"/>
        </w:rPr>
      </w:pPr>
      <w:r>
        <w:rPr>
          <w:rFonts w:ascii="Segoe UI Emoji" w:eastAsia="Segoe UI Emoji" w:hAnsi="Segoe UI Emoji" w:cs="Segoe UI Emoji"/>
          <w:w w:val="54"/>
          <w:sz w:val="16"/>
          <w:szCs w:val="16"/>
        </w:rPr>
        <w:t>⚫</w:t>
      </w:r>
      <w:r>
        <w:rPr>
          <w:rFonts w:ascii="Segoe UI Emoji" w:eastAsia="Segoe UI Emoji" w:hAnsi="Segoe UI Emoji" w:cs="Segoe UI Emoji"/>
          <w:w w:val="54"/>
          <w:sz w:val="16"/>
          <w:szCs w:val="16"/>
        </w:rPr>
        <w:t xml:space="preserve">    </w:t>
      </w:r>
      <w:r>
        <w:rPr>
          <w:rFonts w:ascii="Segoe UI Emoji" w:eastAsia="Segoe UI Emoji" w:hAnsi="Segoe UI Emoji" w:cs="Segoe UI Emoji"/>
          <w:spacing w:val="6"/>
          <w:w w:val="54"/>
          <w:sz w:val="16"/>
          <w:szCs w:val="16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 xml:space="preserve">f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8107B" w:rsidRDefault="00E8107B">
      <w:pPr>
        <w:spacing w:before="16" w:line="260" w:lineRule="exact"/>
        <w:rPr>
          <w:sz w:val="26"/>
          <w:szCs w:val="26"/>
        </w:rPr>
      </w:pPr>
    </w:p>
    <w:p w:rsidR="00E8107B" w:rsidRDefault="00AD5ABA">
      <w:pPr>
        <w:spacing w:line="480" w:lineRule="auto"/>
        <w:ind w:left="1581" w:right="65" w:hanging="284"/>
        <w:jc w:val="both"/>
        <w:rPr>
          <w:sz w:val="24"/>
          <w:szCs w:val="24"/>
        </w:rPr>
      </w:pPr>
      <w:r>
        <w:rPr>
          <w:rFonts w:ascii="Segoe UI Emoji" w:eastAsia="Segoe UI Emoji" w:hAnsi="Segoe UI Emoji" w:cs="Segoe UI Emoji"/>
          <w:w w:val="54"/>
          <w:sz w:val="16"/>
          <w:szCs w:val="16"/>
        </w:rPr>
        <w:t>⚫</w:t>
      </w:r>
      <w:r>
        <w:rPr>
          <w:rFonts w:ascii="Segoe UI Emoji" w:eastAsia="Segoe UI Emoji" w:hAnsi="Segoe UI Emoji" w:cs="Segoe UI Emoji"/>
          <w:w w:val="54"/>
          <w:sz w:val="16"/>
          <w:szCs w:val="16"/>
        </w:rPr>
        <w:t xml:space="preserve"> </w:t>
      </w:r>
      <w:r>
        <w:rPr>
          <w:rFonts w:ascii="Segoe UI Emoji" w:eastAsia="Segoe UI Emoji" w:hAnsi="Segoe UI Emoji" w:cs="Segoe UI Emoji"/>
          <w:spacing w:val="5"/>
          <w:w w:val="54"/>
          <w:sz w:val="16"/>
          <w:szCs w:val="16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guru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</w:p>
    <w:p w:rsidR="00E8107B" w:rsidRDefault="00AD5ABA">
      <w:pPr>
        <w:spacing w:before="10"/>
        <w:ind w:left="949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faat Bagi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An</w:t>
      </w:r>
      <w:r>
        <w:rPr>
          <w:b/>
          <w:sz w:val="24"/>
          <w:szCs w:val="24"/>
        </w:rPr>
        <w:t>ak</w:t>
      </w:r>
    </w:p>
    <w:p w:rsidR="00E8107B" w:rsidRDefault="00E8107B">
      <w:pPr>
        <w:spacing w:before="16" w:line="260" w:lineRule="exact"/>
        <w:rPr>
          <w:sz w:val="26"/>
          <w:szCs w:val="26"/>
        </w:rPr>
      </w:pPr>
    </w:p>
    <w:p w:rsidR="00E8107B" w:rsidRDefault="00AD5ABA">
      <w:pPr>
        <w:spacing w:line="480" w:lineRule="auto"/>
        <w:ind w:left="1249" w:right="68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nya</w:t>
      </w:r>
    </w:p>
    <w:p w:rsidR="00E8107B" w:rsidRDefault="00AD5ABA">
      <w:pPr>
        <w:spacing w:before="10"/>
        <w:ind w:left="949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faat Bagi</w:t>
      </w:r>
      <w:r>
        <w:rPr>
          <w:b/>
          <w:spacing w:val="1"/>
          <w:sz w:val="24"/>
          <w:szCs w:val="24"/>
        </w:rPr>
        <w:t xml:space="preserve"> 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</w:t>
      </w:r>
    </w:p>
    <w:p w:rsidR="00E8107B" w:rsidRDefault="00E8107B">
      <w:pPr>
        <w:spacing w:before="16" w:line="260" w:lineRule="exact"/>
        <w:rPr>
          <w:sz w:val="26"/>
          <w:szCs w:val="26"/>
        </w:rPr>
      </w:pPr>
    </w:p>
    <w:p w:rsidR="00E8107B" w:rsidRDefault="00AD5ABA">
      <w:pPr>
        <w:ind w:left="1249"/>
        <w:rPr>
          <w:sz w:val="24"/>
          <w:szCs w:val="24"/>
        </w:rPr>
      </w:pPr>
      <w:r>
        <w:rPr>
          <w:rFonts w:ascii="Segoe UI Emoji" w:eastAsia="Segoe UI Emoji" w:hAnsi="Segoe UI Emoji" w:cs="Segoe UI Emoji"/>
          <w:w w:val="54"/>
          <w:sz w:val="16"/>
          <w:szCs w:val="16"/>
        </w:rPr>
        <w:t>⚫</w:t>
      </w:r>
      <w:r>
        <w:rPr>
          <w:rFonts w:ascii="Segoe UI Emoji" w:eastAsia="Segoe UI Emoji" w:hAnsi="Segoe UI Emoji" w:cs="Segoe UI Emoji"/>
          <w:w w:val="54"/>
          <w:sz w:val="16"/>
          <w:szCs w:val="16"/>
        </w:rPr>
        <w:t xml:space="preserve">      </w:t>
      </w:r>
      <w:r>
        <w:rPr>
          <w:rFonts w:ascii="Segoe UI Emoji" w:eastAsia="Segoe UI Emoji" w:hAnsi="Segoe UI Emoji" w:cs="Segoe UI Emoji"/>
          <w:spacing w:val="8"/>
          <w:w w:val="54"/>
          <w:sz w:val="16"/>
          <w:szCs w:val="16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E8107B" w:rsidRDefault="00E8107B">
      <w:pPr>
        <w:spacing w:before="16" w:line="260" w:lineRule="exact"/>
        <w:rPr>
          <w:sz w:val="26"/>
          <w:szCs w:val="26"/>
        </w:rPr>
      </w:pPr>
    </w:p>
    <w:p w:rsidR="00E8107B" w:rsidRDefault="00AD5ABA">
      <w:pPr>
        <w:spacing w:line="480" w:lineRule="auto"/>
        <w:ind w:left="1581" w:right="65" w:hanging="332"/>
        <w:jc w:val="both"/>
        <w:rPr>
          <w:sz w:val="24"/>
          <w:szCs w:val="24"/>
        </w:rPr>
      </w:pPr>
      <w:r>
        <w:rPr>
          <w:rFonts w:ascii="Segoe UI Emoji" w:eastAsia="Segoe UI Emoji" w:hAnsi="Segoe UI Emoji" w:cs="Segoe UI Emoji"/>
          <w:w w:val="54"/>
          <w:sz w:val="16"/>
          <w:szCs w:val="16"/>
        </w:rPr>
        <w:t>⚫</w:t>
      </w:r>
      <w:r>
        <w:rPr>
          <w:rFonts w:ascii="Segoe UI Emoji" w:eastAsia="Segoe UI Emoji" w:hAnsi="Segoe UI Emoji" w:cs="Segoe UI Emoji"/>
          <w:w w:val="54"/>
          <w:sz w:val="16"/>
          <w:szCs w:val="16"/>
        </w:rPr>
        <w:t xml:space="preserve">     </w:t>
      </w:r>
      <w:r>
        <w:rPr>
          <w:rFonts w:ascii="Segoe UI Emoji" w:eastAsia="Segoe UI Emoji" w:hAnsi="Segoe UI Emoji" w:cs="Segoe UI Emoji"/>
          <w:spacing w:val="24"/>
          <w:w w:val="54"/>
          <w:sz w:val="16"/>
          <w:szCs w:val="16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i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dun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sectPr w:rsidR="00E8107B" w:rsidSect="00E8107B">
      <w:pgSz w:w="11920" w:h="16840"/>
      <w:pgMar w:top="920" w:right="1600" w:bottom="280" w:left="1680" w:header="73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ABA" w:rsidRDefault="00AD5ABA" w:rsidP="00E8107B">
      <w:r>
        <w:separator/>
      </w:r>
    </w:p>
  </w:endnote>
  <w:endnote w:type="continuationSeparator" w:id="1">
    <w:p w:rsidR="00AD5ABA" w:rsidRDefault="00AD5ABA" w:rsidP="00E81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Emoj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5FA" w:rsidRDefault="002925F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5FA" w:rsidRDefault="002925F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5FA" w:rsidRDefault="002925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ABA" w:rsidRDefault="00AD5ABA" w:rsidP="00E8107B">
      <w:r>
        <w:separator/>
      </w:r>
    </w:p>
  </w:footnote>
  <w:footnote w:type="continuationSeparator" w:id="1">
    <w:p w:rsidR="00AD5ABA" w:rsidRDefault="00AD5ABA" w:rsidP="00E81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5FA" w:rsidRDefault="002925F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5358" o:spid="_x0000_s2052" type="#_x0000_t75" style="position:absolute;margin-left:0;margin-top:0;width:433.8pt;height:427.8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5FA" w:rsidRDefault="002925F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5359" o:spid="_x0000_s2053" type="#_x0000_t75" style="position:absolute;margin-left:0;margin-top:0;width:433.8pt;height:427.8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5FA" w:rsidRDefault="002925F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5357" o:spid="_x0000_s2051" type="#_x0000_t75" style="position:absolute;margin-left:0;margin-top:0;width:433.8pt;height:427.8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5FA" w:rsidRDefault="002925F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5361" o:spid="_x0000_s2055" type="#_x0000_t75" style="position:absolute;margin-left:0;margin-top:0;width:433.8pt;height:427.8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07B" w:rsidRDefault="002925FA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5362" o:spid="_x0000_s2056" type="#_x0000_t75" style="position:absolute;margin-left:0;margin-top:0;width:433.8pt;height:427.8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E8107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3.75pt;margin-top:36.85pt;width:8.55pt;height:11pt;z-index:-251658752;mso-position-horizontal-relative:page;mso-position-vertical-relative:page" filled="f" stroked="f">
          <v:textbox inset="0,0,0,0">
            <w:txbxContent>
              <w:p w:rsidR="00E8107B" w:rsidRDefault="00E8107B">
                <w:pPr>
                  <w:spacing w:line="200" w:lineRule="exact"/>
                  <w:ind w:left="4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fldChar w:fldCharType="begin"/>
                </w:r>
                <w:r w:rsidR="00AD5ABA">
                  <w:rPr>
                    <w:rFonts w:ascii="Calibri" w:eastAsia="Calibri" w:hAnsi="Calibri" w:cs="Calibri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2925FA">
                  <w:rPr>
                    <w:rFonts w:ascii="Calibri" w:eastAsia="Calibri" w:hAnsi="Calibri" w:cs="Calibri"/>
                    <w:noProof/>
                    <w:sz w:val="18"/>
                    <w:szCs w:val="18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5FA" w:rsidRDefault="002925F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5360" o:spid="_x0000_s2054" type="#_x0000_t75" style="position:absolute;margin-left:0;margin-top:0;width:433.8pt;height:427.8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D16DC"/>
    <w:multiLevelType w:val="multilevel"/>
    <w:tmpl w:val="35045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cumentProtection w:edit="forms" w:enforcement="1" w:cryptProviderType="rsaFull" w:cryptAlgorithmClass="hash" w:cryptAlgorithmType="typeAny" w:cryptAlgorithmSid="4" w:cryptSpinCount="50000" w:hash="+jD4wnDBlizqq2zkdEic8FR+o90=" w:salt="kiTAWCD3p3mYiQgOZjTgxA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8107B"/>
    <w:rsid w:val="000170EC"/>
    <w:rsid w:val="002925FA"/>
    <w:rsid w:val="00AD5ABA"/>
    <w:rsid w:val="00E81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2925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25FA"/>
  </w:style>
  <w:style w:type="paragraph" w:styleId="Footer">
    <w:name w:val="footer"/>
    <w:basedOn w:val="Normal"/>
    <w:link w:val="FooterChar"/>
    <w:uiPriority w:val="99"/>
    <w:semiHidden/>
    <w:unhideWhenUsed/>
    <w:rsid w:val="002925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25F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1941</Words>
  <Characters>11065</Characters>
  <Application>Microsoft Office Word</Application>
  <DocSecurity>0</DocSecurity>
  <Lines>92</Lines>
  <Paragraphs>25</Paragraphs>
  <ScaleCrop>false</ScaleCrop>
  <Company/>
  <LinksUpToDate>false</LinksUpToDate>
  <CharactersWithSpaces>12981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2025-03-17T02:56:00Z</dcterms:created>
  <dcterms:modified xsi:type="dcterms:W3CDTF">2025-03-17T02:56:00Z</dcterms:modified>
</cp:coreProperties>
</file>