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" w:line="260" w:lineRule="exact"/>
        <w:rPr>
          <w:sz w:val="26"/>
          <w:szCs w:val="26"/>
        </w:rPr>
      </w:pPr>
    </w:p>
    <w:p w:rsidR="009E13AF" w:rsidRDefault="000513E2">
      <w:pPr>
        <w:spacing w:before="29" w:line="480" w:lineRule="auto"/>
        <w:ind w:left="3312" w:right="2826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9E13AF" w:rsidRDefault="009E13AF">
      <w:pPr>
        <w:spacing w:before="8" w:line="140" w:lineRule="exact"/>
        <w:rPr>
          <w:sz w:val="14"/>
          <w:szCs w:val="14"/>
        </w:rPr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0513E2">
      <w:pPr>
        <w:ind w:left="588" w:right="34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9E13AF" w:rsidRDefault="009E13AF">
      <w:pPr>
        <w:spacing w:before="14" w:line="260" w:lineRule="exact"/>
        <w:rPr>
          <w:sz w:val="26"/>
          <w:szCs w:val="26"/>
        </w:rPr>
      </w:pPr>
    </w:p>
    <w:p w:rsidR="009E13AF" w:rsidRDefault="000513E2">
      <w:pPr>
        <w:ind w:left="588" w:right="41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Definisi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Makna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kesanggup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Aisyah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Hid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bahwa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‘owen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o’ </w:t>
      </w:r>
      <w:r>
        <w:rPr>
          <w:sz w:val="24"/>
          <w:szCs w:val="24"/>
        </w:rPr>
        <w:t>(kep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kan),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‘in 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ori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al se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se,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sing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e, absol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 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e’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Ulfah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Aisyah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9E13AF" w:rsidRDefault="000513E2">
      <w:pPr>
        <w:spacing w:before="10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45)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 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Penguasa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Ingris.</w:t>
      </w:r>
    </w:p>
    <w:p w:rsidR="009E13AF" w:rsidRDefault="000513E2">
      <w:pPr>
        <w:spacing w:before="10"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nci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frasa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orang lain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Rubi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pson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</w:p>
    <w:p w:rsidR="009E13AF" w:rsidRDefault="000513E2">
      <w:pPr>
        <w:spacing w:before="10" w:line="260" w:lineRule="exact"/>
        <w:ind w:left="588" w:right="70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upang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.,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023),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sesorang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dak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berb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i,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8" w:line="280" w:lineRule="exact"/>
        <w:rPr>
          <w:sz w:val="28"/>
          <w:szCs w:val="28"/>
        </w:rPr>
      </w:pPr>
    </w:p>
    <w:p w:rsidR="009E13AF" w:rsidRDefault="000513E2">
      <w:pPr>
        <w:spacing w:before="11"/>
        <w:ind w:left="4409" w:right="3921"/>
        <w:jc w:val="center"/>
        <w:rPr>
          <w:rFonts w:ascii="Calibri" w:eastAsia="Calibri" w:hAnsi="Calibri" w:cs="Calibri"/>
          <w:sz w:val="22"/>
          <w:szCs w:val="22"/>
        </w:rPr>
        <w:sectPr w:rsidR="009E13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10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kosa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E13AF" w:rsidRDefault="000513E2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(Inggris: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punan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cabu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ary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Firdaus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Murya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&amp; Muryan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: 4658)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bahwa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usia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  satu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cabu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ary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kosak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0513E2">
      <w:pPr>
        <w:spacing w:before="11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ary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9E13AF" w:rsidRDefault="000513E2">
      <w:pPr>
        <w:spacing w:before="10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2023).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pang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2023: 17)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Komponen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 satu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ri.  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abu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ary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like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 cruc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al restr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 Eng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underst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2023: 380).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z w:val="24"/>
          <w:szCs w:val="24"/>
        </w:rPr>
        <w:t>Inggris dip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</w:t>
      </w:r>
    </w:p>
    <w:p w:rsidR="009E13AF" w:rsidRDefault="000513E2">
      <w:pPr>
        <w:spacing w:before="10" w:line="479" w:lineRule="auto"/>
        <w:ind w:left="588" w:right="82" w:firstLine="708"/>
        <w:jc w:val="both"/>
        <w:rPr>
          <w:sz w:val="24"/>
          <w:szCs w:val="24"/>
        </w:rPr>
        <w:sectPr w:rsidR="009E13AF">
          <w:headerReference w:type="even" r:id="rId14"/>
          <w:headerReference w:type="default" r:id="rId15"/>
          <w:headerReference w:type="first" r:id="rId16"/>
          <w:pgSz w:w="11920" w:h="16840"/>
          <w:pgMar w:top="980" w:right="1580" w:bottom="280" w:left="1680" w:header="765" w:footer="0" w:gutter="0"/>
          <w:pgNumType w:start="10"/>
          <w:cols w:space="720"/>
        </w:sect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 def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isi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penil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sangat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erkhususnya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Inggris.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dalam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imat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nyak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asa meng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0513E2">
      <w:pPr>
        <w:spacing w:before="10"/>
        <w:ind w:left="588" w:right="50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Kosa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Hurl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ck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Mar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ngsih,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2016: 135)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yakni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 Hurl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ck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ngsih,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E13AF" w:rsidRDefault="000513E2">
      <w:pPr>
        <w:spacing w:before="10"/>
        <w:ind w:left="588" w:right="58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 Umum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654" w:right="65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78"/>
        <w:jc w:val="both"/>
        <w:rPr>
          <w:sz w:val="24"/>
          <w:szCs w:val="24"/>
        </w:rPr>
      </w:pPr>
      <w:r>
        <w:rPr>
          <w:sz w:val="24"/>
          <w:szCs w:val="24"/>
        </w:rPr>
        <w:t>Kata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 Kata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satu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benda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kursi,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bu, bar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E13AF" w:rsidRDefault="000513E2">
      <w:pPr>
        <w:spacing w:before="10"/>
        <w:ind w:left="654" w:right="6605"/>
        <w:jc w:val="both"/>
        <w:rPr>
          <w:sz w:val="24"/>
          <w:szCs w:val="24"/>
        </w:rPr>
      </w:pPr>
      <w:r>
        <w:rPr>
          <w:sz w:val="24"/>
          <w:szCs w:val="24"/>
        </w:rPr>
        <w:t>b.   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4"/>
        <w:jc w:val="both"/>
        <w:rPr>
          <w:sz w:val="24"/>
          <w:szCs w:val="24"/>
        </w:rPr>
      </w:pPr>
      <w:r>
        <w:rPr>
          <w:sz w:val="24"/>
          <w:szCs w:val="24"/>
        </w:rPr>
        <w:t>Kata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ng”,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”.</w:t>
      </w:r>
    </w:p>
    <w:p w:rsidR="009E13AF" w:rsidRDefault="000513E2">
      <w:pPr>
        <w:spacing w:before="10"/>
        <w:ind w:left="654" w:right="66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78" w:lineRule="auto"/>
        <w:ind w:left="1015" w:right="83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Kata sifat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suatu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1,5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at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uncul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1015" w:right="79"/>
        <w:jc w:val="both"/>
        <w:rPr>
          <w:sz w:val="24"/>
          <w:szCs w:val="24"/>
        </w:rPr>
      </w:pP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”, “buru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”, “b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gus”,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”, “p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”, “d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n”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orang,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9E13AF" w:rsidRDefault="000513E2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d.   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Kata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“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“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”.</w:t>
      </w:r>
    </w:p>
    <w:p w:rsidR="009E13AF" w:rsidRDefault="000513E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 Khu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us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warna</w:t>
      </w:r>
    </w:p>
    <w:p w:rsidR="009E13AF" w:rsidRDefault="009E13AF">
      <w:pPr>
        <w:spacing w:before="17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Mayori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 na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dasar. Anak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semp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9E13AF" w:rsidRDefault="000513E2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b.  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Anak  bersuai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5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hun,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ensi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Stanfor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1015" w:righ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cukup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“ti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“s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 “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ima”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biji.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Anak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berusia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   arti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siang,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usim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 musim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an.</w:t>
      </w:r>
    </w:p>
    <w:p w:rsidR="009E13AF" w:rsidRDefault="000513E2">
      <w:pPr>
        <w:spacing w:before="11"/>
        <w:ind w:left="654"/>
        <w:rPr>
          <w:sz w:val="24"/>
          <w:szCs w:val="24"/>
        </w:rPr>
      </w:pPr>
      <w:r>
        <w:rPr>
          <w:sz w:val="24"/>
          <w:szCs w:val="24"/>
        </w:rPr>
        <w:t>d.  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uang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5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ahun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ukuran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warnany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/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kakn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sebay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0513E2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sumpah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sumpah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9E13AF" w:rsidRDefault="000513E2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dan 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Anak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a”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satu, dua,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dan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i”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“it</w:t>
      </w:r>
      <w:r>
        <w:rPr>
          <w:sz w:val="24"/>
          <w:szCs w:val="24"/>
        </w:rPr>
        <w:t>u”,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annya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anti 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Muryan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 12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warna,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9E13AF" w:rsidRDefault="000513E2">
      <w:pPr>
        <w:spacing w:before="10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 xml:space="preserve">1-10,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rga,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 dan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 sed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9E13AF" w:rsidRDefault="000513E2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ehan Kosa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ada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sia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ini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79" w:lineRule="auto"/>
        <w:ind w:left="588" w:right="83" w:firstLine="708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sanga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kaitannya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  Hal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lidiki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benda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 sebuah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halnya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9E13AF" w:rsidRDefault="000513E2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kuasai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sering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9E13AF" w:rsidRDefault="000513E2">
      <w:pPr>
        <w:spacing w:before="11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sa,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E13AF" w:rsidRDefault="000513E2">
      <w:pPr>
        <w:spacing w:before="10"/>
        <w:ind w:left="588" w:right="56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Behav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stik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1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bahwasanya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ransang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(Firdaus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Muryan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2020:1222).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Suardi et 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Firdaus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2020:12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bahwasan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satun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rga yang sering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rsebut. Jadi,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bahwasanya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kosak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Inggris,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ori beh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0513E2">
      <w:pPr>
        <w:spacing w:before="10"/>
        <w:ind w:left="588" w:right="612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2)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ogni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if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3" w:firstLine="36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Pia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et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rdaus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Muryanti,</w:t>
      </w:r>
    </w:p>
    <w:p w:rsidR="009E13AF" w:rsidRDefault="000513E2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2020: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1222).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kognitif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kognitif,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kog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E13AF" w:rsidRDefault="000513E2">
      <w:pPr>
        <w:spacing w:before="11"/>
        <w:ind w:left="588" w:right="35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perkembang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ognit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f Vygotsky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kognitif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Vygotsky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ental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an, dan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Vygo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sky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Vygotsky,  arti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-proses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i: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E13AF" w:rsidRDefault="000513E2">
      <w:pPr>
        <w:spacing w:before="11"/>
        <w:ind w:left="588" w:right="59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4)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Nati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isme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79" w:lineRule="auto"/>
        <w:ind w:left="1015" w:right="8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nati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Begitu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eroleh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e, 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ai 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yang bagus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pun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9E13AF" w:rsidRDefault="000513E2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etah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ori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vygotsky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kognitif vygotsky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prose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yang 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gus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Inggris.</w:t>
      </w:r>
    </w:p>
    <w:p w:rsidR="009E13AF" w:rsidRDefault="000513E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Manfaat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gr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bagi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ak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Dini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79" w:lineRule="auto"/>
        <w:ind w:left="588" w:right="79" w:firstLine="708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 (be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enulis,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ia (2018: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yang sedang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 pesat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 sangat 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hubungannya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ead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 Mem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speak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baru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wri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asnya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anpa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asa.</w:t>
      </w:r>
    </w:p>
    <w:p w:rsidR="009E13AF" w:rsidRDefault="000513E2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 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berusia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ui 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sehingga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 yang 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(Putri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 2018: 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9E13AF" w:rsidRDefault="000513E2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Kana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-Kanak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z w:val="24"/>
          <w:szCs w:val="24"/>
        </w:rPr>
        <w:t>hal yang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enyusun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  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 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odal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guasai semua 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asing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E13AF" w:rsidRDefault="000513E2">
      <w:pPr>
        <w:spacing w:before="10" w:line="478" w:lineRule="auto"/>
        <w:ind w:left="588" w:right="79" w:firstLine="708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kosakata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ada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jari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saat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wal 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-Kanak, 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E13AF" w:rsidRDefault="000513E2">
      <w:pPr>
        <w:spacing w:before="10"/>
        <w:ind w:left="588" w:right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2.1.5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emampuan Kosa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ata Bah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sa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nggris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k Anak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588" w:right="7581"/>
        <w:jc w:val="both"/>
        <w:rPr>
          <w:sz w:val="24"/>
          <w:szCs w:val="24"/>
        </w:rPr>
      </w:pPr>
      <w:r>
        <w:rPr>
          <w:b/>
          <w:sz w:val="24"/>
          <w:szCs w:val="24"/>
        </w:rPr>
        <w:t>Dini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ita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 apa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Inggris. </w:t>
      </w:r>
      <w:r>
        <w:rPr>
          <w:sz w:val="24"/>
          <w:szCs w:val="24"/>
        </w:rPr>
        <w:t>Menurut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1"/>
          <w:sz w:val="24"/>
          <w:szCs w:val="24"/>
        </w:rPr>
        <w:t>/m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speak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ronuncia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readin</w:t>
      </w:r>
      <w:r>
        <w:rPr>
          <w:i/>
          <w:spacing w:val="-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wri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hanya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sten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repea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spel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(Brew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&amp; Gir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2003: 30).</w:t>
      </w:r>
    </w:p>
    <w:p w:rsidR="009E13AF" w:rsidRDefault="000513E2">
      <w:pPr>
        <w:spacing w:before="11" w:line="479" w:lineRule="auto"/>
        <w:ind w:left="588" w:right="77" w:firstLine="72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asan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/m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sten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engulang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repeat wor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pronuncia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</w:t>
      </w:r>
      <w:r>
        <w:rPr>
          <w:i/>
          <w:sz w:val="24"/>
          <w:szCs w:val="24"/>
        </w:rPr>
        <w:t>word meanin</w:t>
      </w:r>
      <w:r>
        <w:rPr>
          <w:i/>
          <w:spacing w:val="-1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Pe</w:t>
      </w:r>
      <w:r>
        <w:rPr>
          <w:b/>
          <w:sz w:val="24"/>
          <w:szCs w:val="24"/>
        </w:rPr>
        <w:t>rm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inan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>Tangga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</w:t>
      </w:r>
      <w:r>
        <w:rPr>
          <w:b/>
          <w:spacing w:val="-1"/>
          <w:sz w:val="24"/>
          <w:szCs w:val="24"/>
        </w:rPr>
        <w:t>ia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Media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Jendri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 492)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ai pesan,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sarana peny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wujudkan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9E13AF" w:rsidRDefault="000513E2">
      <w:pPr>
        <w:spacing w:before="11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 666).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saran dari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</w:p>
    <w:p w:rsidR="009E13AF" w:rsidRDefault="000513E2">
      <w:pPr>
        <w:spacing w:before="11" w:line="479" w:lineRule="auto"/>
        <w:ind w:left="588" w:right="79" w:firstLine="72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an.  Media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agi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gkap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E13AF" w:rsidRDefault="000513E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Definisi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Ular Tangga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9" w:firstLine="794"/>
        <w:jc w:val="both"/>
        <w:rPr>
          <w:sz w:val="24"/>
          <w:szCs w:val="24"/>
        </w:rPr>
      </w:pPr>
      <w:r>
        <w:rPr>
          <w:sz w:val="24"/>
          <w:szCs w:val="24"/>
        </w:rPr>
        <w:t>Menurut 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(2020: 20)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dadu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kategori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i/>
          <w:sz w:val="24"/>
          <w:szCs w:val="24"/>
        </w:rPr>
        <w:t>board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gam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”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udo, dan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E13AF" w:rsidRDefault="000513E2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 Papan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 atau “u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ar”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hubungkan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hanya 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   sede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upa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 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keseng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karena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selalu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9E13AF" w:rsidRDefault="000513E2">
      <w:pPr>
        <w:spacing w:before="10" w:line="480" w:lineRule="auto"/>
        <w:ind w:left="588" w:right="81" w:firstLine="708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Ular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Sol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89),</w:t>
      </w:r>
      <w:r>
        <w:rPr>
          <w:spacing w:val="1"/>
          <w:sz w:val="24"/>
          <w:szCs w:val="24"/>
        </w:rPr>
        <w:t xml:space="preserve"> 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engil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ak-ko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foto,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 dan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E13AF" w:rsidRDefault="000513E2">
      <w:pPr>
        <w:spacing w:before="10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bawah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dak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dadu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 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9E13AF" w:rsidRDefault="000513E2">
      <w:pPr>
        <w:spacing w:before="11"/>
        <w:ind w:left="588" w:right="27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2.2.3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eungg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mainan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Keunggul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 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sentuh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apa 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senang dan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bosan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gris.</w:t>
      </w:r>
    </w:p>
    <w:p w:rsidR="009E13AF" w:rsidRDefault="000513E2">
      <w:pPr>
        <w:spacing w:before="10" w:line="480" w:lineRule="auto"/>
        <w:ind w:left="588" w:right="83" w:firstLine="72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 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rik,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(Kho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588"/>
        <w:rPr>
          <w:sz w:val="24"/>
          <w:szCs w:val="24"/>
        </w:rPr>
      </w:pPr>
      <w:r>
        <w:rPr>
          <w:sz w:val="24"/>
          <w:szCs w:val="24"/>
        </w:rPr>
        <w:t>2021: 27).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suasana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 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tangga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kosakata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enjang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9E13AF" w:rsidRDefault="000513E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</w:t>
      </w:r>
      <w:r>
        <w:rPr>
          <w:b/>
          <w:sz w:val="24"/>
          <w:szCs w:val="24"/>
        </w:rPr>
        <w:t xml:space="preserve">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urangan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Ular Tangga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ngan.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aspek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4) 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di</w:t>
      </w:r>
      <w:r>
        <w:rPr>
          <w:spacing w:val="-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E13AF" w:rsidRDefault="000513E2">
      <w:pPr>
        <w:spacing w:before="10" w:line="479" w:lineRule="auto"/>
        <w:ind w:left="588" w:right="83" w:firstLine="708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Namun di 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angga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skannya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semua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 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 kes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9E13AF" w:rsidRDefault="000513E2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Dapat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dalam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sehingga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sambil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uasana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hana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pasi dalam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Namun,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baik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9E13AF" w:rsidRDefault="009E13AF">
      <w:pPr>
        <w:spacing w:before="3" w:line="160" w:lineRule="exact"/>
        <w:rPr>
          <w:sz w:val="16"/>
          <w:szCs w:val="16"/>
        </w:rPr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0513E2">
      <w:pPr>
        <w:ind w:left="588" w:right="18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2.2.5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Pembuat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Media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Ular Tangga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79" w:lineRule="auto"/>
        <w:ind w:left="588" w:right="81" w:firstLine="72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 yang besar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 dalam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z w:val="24"/>
          <w:szCs w:val="24"/>
        </w:rPr>
        <w:t xml:space="preserve">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dadu,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dan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(Kho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27).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dadu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besar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berusaha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 dadu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Ukuran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E13AF" w:rsidRDefault="000513E2">
      <w:pPr>
        <w:spacing w:before="10"/>
        <w:ind w:left="588" w:right="33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angga: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1015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Hal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apli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nva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Things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Around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Yo</w:t>
      </w:r>
      <w:r>
        <w:rPr>
          <w:i/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nya  ada  sebuah 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benda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wh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board,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cha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ndow,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door, 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pen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shoes,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mp,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broo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bag,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eraser,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awab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E13AF" w:rsidRDefault="000513E2">
      <w:pPr>
        <w:spacing w:before="10" w:line="48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bann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1,8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eter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1,5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ukuran yang besar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12 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Inggris.</w:t>
      </w:r>
    </w:p>
    <w:p w:rsidR="009E13AF" w:rsidRDefault="000513E2">
      <w:pPr>
        <w:spacing w:before="10" w:line="480" w:lineRule="auto"/>
        <w:ind w:left="101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adu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at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Dadu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ukuran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cm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x 25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E13AF" w:rsidRDefault="009E13AF">
      <w:pPr>
        <w:spacing w:before="9"/>
        <w:ind w:left="231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1pt;height:173.1pt">
            <v:imagedata r:id="rId17" o:title=""/>
          </v:shape>
        </w:pict>
      </w:r>
    </w:p>
    <w:p w:rsidR="009E13AF" w:rsidRDefault="009E13AF">
      <w:pPr>
        <w:spacing w:before="19" w:line="260" w:lineRule="exact"/>
        <w:rPr>
          <w:sz w:val="26"/>
          <w:szCs w:val="26"/>
        </w:rPr>
      </w:pPr>
    </w:p>
    <w:p w:rsidR="009E13AF" w:rsidRDefault="000513E2">
      <w:pPr>
        <w:ind w:left="1683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2.1 Desain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mainan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 Tangga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2.2.6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Penggu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an Media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Ular Tangga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knya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 subjek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kemampuan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soal berupa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Mereka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“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sekitar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rsebut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subjek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siapa  saja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 kos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Subjek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a.</w:t>
      </w:r>
    </w:p>
    <w:p w:rsidR="009E13AF" w:rsidRDefault="000513E2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nal 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ada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9E13AF" w:rsidRDefault="000513E2">
      <w:pPr>
        <w:spacing w:before="10" w:line="48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kuran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1,8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banner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E13AF" w:rsidRDefault="000513E2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2.  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ind w:left="1015"/>
        <w:rPr>
          <w:sz w:val="24"/>
          <w:szCs w:val="24"/>
        </w:rPr>
      </w:pPr>
      <w:r>
        <w:rPr>
          <w:sz w:val="24"/>
          <w:szCs w:val="24"/>
        </w:rPr>
        <w:t>Anak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u.</w:t>
      </w:r>
    </w:p>
    <w:p w:rsidR="009E13AF" w:rsidRDefault="009E13AF">
      <w:pPr>
        <w:spacing w:before="17" w:line="260" w:lineRule="exact"/>
        <w:rPr>
          <w:sz w:val="26"/>
          <w:szCs w:val="26"/>
        </w:rPr>
      </w:pPr>
    </w:p>
    <w:p w:rsidR="009E13AF" w:rsidRDefault="000513E2">
      <w:pPr>
        <w:spacing w:line="479" w:lineRule="auto"/>
        <w:ind w:left="1015" w:right="80" w:hanging="36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3.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dadu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di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i/>
          <w:sz w:val="24"/>
          <w:szCs w:val="24"/>
        </w:rPr>
        <w:t>what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?</w:t>
      </w:r>
      <w:r>
        <w:rPr>
          <w:sz w:val="24"/>
          <w:szCs w:val="24"/>
        </w:rPr>
        <w:t>”.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1015" w:right="8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ward,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E13AF" w:rsidRDefault="000513E2">
      <w:pPr>
        <w:spacing w:before="10" w:line="480" w:lineRule="auto"/>
        <w:ind w:left="101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jawaban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sai. 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sama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ga,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aiki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ncur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uncur ke 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 dimana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9E13AF" w:rsidRDefault="000513E2">
      <w:pPr>
        <w:spacing w:before="10"/>
        <w:ind w:left="231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2.2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rma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Ular 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ngga</w:t>
      </w:r>
    </w:p>
    <w:p w:rsidR="009E13AF" w:rsidRDefault="009E13AF">
      <w:pPr>
        <w:spacing w:before="7" w:line="100" w:lineRule="exact"/>
        <w:rPr>
          <w:sz w:val="10"/>
          <w:szCs w:val="10"/>
        </w:rPr>
      </w:pPr>
    </w:p>
    <w:p w:rsidR="009E13AF" w:rsidRDefault="009E13AF">
      <w:pPr>
        <w:ind w:left="2316"/>
      </w:pPr>
      <w:r>
        <w:pict>
          <v:shape id="_x0000_i1026" type="#_x0000_t75" style="width:235.9pt;height:157.8pt">
            <v:imagedata r:id="rId18" o:title=""/>
          </v:shape>
        </w:pict>
      </w:r>
    </w:p>
    <w:p w:rsidR="009E13AF" w:rsidRDefault="009E13AF">
      <w:pPr>
        <w:spacing w:before="4" w:line="120" w:lineRule="exact"/>
        <w:rPr>
          <w:sz w:val="12"/>
          <w:szCs w:val="12"/>
        </w:rPr>
      </w:pPr>
    </w:p>
    <w:p w:rsidR="009E13AF" w:rsidRDefault="009E13AF">
      <w:pPr>
        <w:spacing w:line="200" w:lineRule="exact"/>
      </w:pPr>
    </w:p>
    <w:p w:rsidR="009E13AF" w:rsidRDefault="000513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</w:t>
      </w:r>
    </w:p>
    <w:p w:rsidR="009E13AF" w:rsidRDefault="000513E2">
      <w:pPr>
        <w:spacing w:before="9" w:line="480" w:lineRule="auto"/>
        <w:ind w:left="858" w:right="79" w:hanging="270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1.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(2023: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der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Inggris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IV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an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”.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872" w:right="8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der board,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efisie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9E13AF" w:rsidRDefault="000513E2">
      <w:pPr>
        <w:spacing w:before="10" w:line="480" w:lineRule="auto"/>
        <w:ind w:left="858" w:right="79" w:hanging="27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telah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-141)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Mis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ery 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 xml:space="preserve">ox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Kanak-Kanak Ulul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”. Dari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ifitas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mistery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ox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Kana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-Kanak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Ulul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i 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size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en’d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tegori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ery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box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 Inggris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E13AF" w:rsidRDefault="000513E2">
      <w:pPr>
        <w:spacing w:before="10" w:line="480" w:lineRule="auto"/>
        <w:ind w:left="858" w:right="77" w:hanging="27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Widyahen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Sufa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(2022: 113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-1145)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 Game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Anak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Dini</w:t>
      </w:r>
      <w:r>
        <w:rPr>
          <w:spacing w:val="-1"/>
          <w:sz w:val="24"/>
          <w:szCs w:val="24"/>
        </w:rPr>
        <w:t>”.</w:t>
      </w:r>
    </w:p>
    <w:p w:rsidR="009E13AF" w:rsidRDefault="000513E2">
      <w:pPr>
        <w:spacing w:before="9" w:line="479" w:lineRule="auto"/>
        <w:ind w:left="858" w:right="83"/>
        <w:jc w:val="both"/>
        <w:rPr>
          <w:sz w:val="24"/>
          <w:szCs w:val="24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Hasil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as,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jaran, serta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pelajari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nggris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 besar,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Inggris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sen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tidak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Ingg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s.</w:t>
      </w:r>
    </w:p>
    <w:p w:rsidR="009E13AF" w:rsidRDefault="000513E2">
      <w:pPr>
        <w:spacing w:before="10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2.4     </w:t>
      </w:r>
      <w:r>
        <w:rPr>
          <w:b/>
          <w:spacing w:val="48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 Be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pikir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6" w:line="260" w:lineRule="exact"/>
        <w:rPr>
          <w:sz w:val="26"/>
          <w:szCs w:val="26"/>
        </w:rPr>
        <w:sectPr w:rsidR="009E13AF">
          <w:pgSz w:w="11920" w:h="16840"/>
          <w:pgMar w:top="980" w:right="1580" w:bottom="280" w:left="1680" w:header="765" w:footer="0" w:gutter="0"/>
          <w:cols w:space="720"/>
        </w:sectPr>
      </w:pPr>
    </w:p>
    <w:p w:rsidR="009E13AF" w:rsidRDefault="000513E2">
      <w:pPr>
        <w:spacing w:before="71"/>
        <w:ind w:left="1204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9E13AF" w:rsidRDefault="009E13AF">
      <w:pPr>
        <w:ind w:left="1628" w:right="384"/>
        <w:jc w:val="center"/>
        <w:rPr>
          <w:sz w:val="24"/>
          <w:szCs w:val="24"/>
        </w:rPr>
      </w:pPr>
      <w:r w:rsidRPr="009E13AF">
        <w:pict>
          <v:group id="_x0000_s2050" style="position:absolute;left:0;text-align:left;margin-left:114.9pt;margin-top:-25.8pt;width:396.6pt;height:65.45pt;z-index:-251658240;mso-position-horizontal-relative:page" coordorigin="2298,-516" coordsize="7932,1309">
            <v:shape id="_x0000_s2057" style="position:absolute;left:2308;top:-506;width:3214;height:1289" coordorigin="2308,-506" coordsize="3214,1289" path="m2308,783r3214,l5522,-506r-3214,l2308,783xe" fillcolor="#4f81bc" stroked="f">
              <v:path arrowok="t"/>
            </v:shape>
            <v:shape id="_x0000_s2056" style="position:absolute;left:2308;top:-506;width:3214;height:1289" coordorigin="2308,-506" coordsize="3214,1289" path="m2308,783r3214,l5522,-506r-3214,l2308,783xe" filled="f" strokecolor="#1c2f52" strokeweight="1pt">
              <v:path arrowok="t"/>
            </v:shape>
            <v:shape id="_x0000_s2055" style="position:absolute;left:7006;top:-506;width:3214;height:1289" coordorigin="7006,-506" coordsize="3214,1289" path="m7006,783r3214,l10220,-506r-3214,l7006,783xe" fillcolor="#4f81bc" stroked="f">
              <v:path arrowok="t"/>
            </v:shape>
            <v:shape id="_x0000_s2054" style="position:absolute;left:7006;top:-506;width:3214;height:1289" coordorigin="7006,-506" coordsize="3214,1289" path="m7006,783r3214,l10220,-506r-3214,l7006,783xe" filled="f" strokecolor="#1c2f52" strokeweight="1pt">
              <v:path arrowok="t"/>
            </v:shape>
            <v:shape id="_x0000_s2053" style="position:absolute;left:5522;top:5;width:1484;height:120" coordorigin="5522,5" coordsize="1484,120" path="m6906,75r-20,l6886,125,7006,65,6906,75xe" fillcolor="black" stroked="f">
              <v:path arrowok="t"/>
            </v:shape>
            <v:shape id="_x0000_s2052" style="position:absolute;left:5522;top:5;width:1484;height:120" coordorigin="5522,5" coordsize="1484,120" path="m6906,55l6886,5r,50l6906,55xe" fillcolor="black" stroked="f">
              <v:path arrowok="t"/>
            </v:shape>
            <v:shape id="_x0000_s2051" style="position:absolute;left:5522;top:5;width:1484;height:120" coordorigin="5522,5" coordsize="1484,120" path="m5522,55r,20l6906,75,7006,65,6886,5r20,50l5522,55xe" fillcolor="black" stroked="f">
              <v:path arrowok="t"/>
            </v:shape>
            <w10:wrap anchorx="page"/>
          </v:group>
        </w:pict>
      </w:r>
      <w:r w:rsidR="000513E2">
        <w:rPr>
          <w:b/>
          <w:sz w:val="24"/>
          <w:szCs w:val="24"/>
        </w:rPr>
        <w:t>P</w:t>
      </w:r>
      <w:r w:rsidR="000513E2">
        <w:rPr>
          <w:b/>
          <w:spacing w:val="-1"/>
          <w:sz w:val="24"/>
          <w:szCs w:val="24"/>
        </w:rPr>
        <w:t>e</w:t>
      </w:r>
      <w:r w:rsidR="000513E2">
        <w:rPr>
          <w:b/>
          <w:sz w:val="24"/>
          <w:szCs w:val="24"/>
        </w:rPr>
        <w:t>rma</w:t>
      </w:r>
      <w:r w:rsidR="000513E2">
        <w:rPr>
          <w:b/>
          <w:spacing w:val="-1"/>
          <w:sz w:val="24"/>
          <w:szCs w:val="24"/>
        </w:rPr>
        <w:t>i</w:t>
      </w:r>
      <w:r w:rsidR="000513E2">
        <w:rPr>
          <w:b/>
          <w:sz w:val="24"/>
          <w:szCs w:val="24"/>
        </w:rPr>
        <w:t>nan</w:t>
      </w:r>
    </w:p>
    <w:p w:rsidR="009E13AF" w:rsidRDefault="000513E2">
      <w:pPr>
        <w:spacing w:line="260" w:lineRule="exact"/>
        <w:ind w:left="1546" w:right="30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Ular Tangga</w:t>
      </w:r>
    </w:p>
    <w:p w:rsidR="009E13AF" w:rsidRDefault="000513E2">
      <w:pPr>
        <w:spacing w:before="29"/>
        <w:ind w:left="-38" w:right="545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9E13AF" w:rsidRDefault="009E13AF">
      <w:pPr>
        <w:spacing w:before="10" w:line="160" w:lineRule="exact"/>
        <w:rPr>
          <w:sz w:val="17"/>
          <w:szCs w:val="17"/>
        </w:rPr>
      </w:pPr>
    </w:p>
    <w:p w:rsidR="009E13AF" w:rsidRDefault="000513E2">
      <w:pPr>
        <w:ind w:left="322" w:right="904"/>
        <w:jc w:val="center"/>
        <w:rPr>
          <w:sz w:val="24"/>
          <w:szCs w:val="24"/>
        </w:rPr>
        <w:sectPr w:rsidR="009E13AF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225" w:space="2578"/>
            <w:col w:w="2857"/>
          </w:cols>
        </w:sectPr>
      </w:pPr>
      <w:r>
        <w:rPr>
          <w:b/>
          <w:sz w:val="24"/>
          <w:szCs w:val="24"/>
        </w:rPr>
        <w:t>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9E13AF" w:rsidRDefault="009E13AF">
      <w:pPr>
        <w:spacing w:before="9" w:line="120" w:lineRule="exact"/>
        <w:rPr>
          <w:sz w:val="13"/>
          <w:szCs w:val="13"/>
        </w:rPr>
      </w:pPr>
    </w:p>
    <w:p w:rsidR="009E13AF" w:rsidRDefault="009E13AF">
      <w:pPr>
        <w:spacing w:line="200" w:lineRule="exact"/>
      </w:pPr>
    </w:p>
    <w:p w:rsidR="009E13AF" w:rsidRDefault="000513E2">
      <w:pPr>
        <w:spacing w:before="29"/>
        <w:ind w:left="293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9E13A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saan 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pada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nggris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z w:val="24"/>
          <w:szCs w:val="24"/>
        </w:rPr>
        <w:t xml:space="preserve"> 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Inggris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respon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ati. 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kosakata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pengh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baru.</w:t>
      </w: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line="200" w:lineRule="exact"/>
      </w:pPr>
    </w:p>
    <w:p w:rsidR="009E13AF" w:rsidRDefault="009E13AF">
      <w:pPr>
        <w:spacing w:before="14" w:line="240" w:lineRule="exact"/>
        <w:rPr>
          <w:sz w:val="24"/>
          <w:szCs w:val="24"/>
        </w:rPr>
      </w:pPr>
    </w:p>
    <w:p w:rsidR="009E13AF" w:rsidRDefault="000513E2">
      <w:pPr>
        <w:spacing w:before="29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Karena urgensi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perh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is.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Ingg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 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  tangga   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 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annya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 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gris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E13AF" w:rsidRDefault="000513E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9E13AF" w:rsidRDefault="009E13AF">
      <w:pPr>
        <w:spacing w:before="16" w:line="260" w:lineRule="exact"/>
        <w:rPr>
          <w:sz w:val="26"/>
          <w:szCs w:val="26"/>
        </w:rPr>
      </w:pPr>
    </w:p>
    <w:p w:rsidR="009E13AF" w:rsidRDefault="000513E2">
      <w:pPr>
        <w:spacing w:line="480" w:lineRule="auto"/>
        <w:ind w:left="588" w:right="83" w:firstLine="794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kan.</w:t>
      </w:r>
    </w:p>
    <w:p w:rsidR="009E13AF" w:rsidRDefault="000513E2">
      <w:pPr>
        <w:spacing w:before="10" w:line="480" w:lineRule="auto"/>
        <w:ind w:left="588" w:right="82" w:firstLine="794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 Media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 Aisyah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Kec.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Johor.</w:t>
      </w:r>
    </w:p>
    <w:p w:rsidR="009E13AF" w:rsidRDefault="000513E2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9E13AF" w:rsidSect="009E13AF">
      <w:pgSz w:w="11920" w:h="16840"/>
      <w:pgMar w:top="980" w:right="158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E2" w:rsidRDefault="000513E2" w:rsidP="009E13AF">
      <w:r>
        <w:separator/>
      </w:r>
    </w:p>
  </w:endnote>
  <w:endnote w:type="continuationSeparator" w:id="1">
    <w:p w:rsidR="000513E2" w:rsidRDefault="000513E2" w:rsidP="009E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E2" w:rsidRDefault="000513E2" w:rsidP="009E13AF">
      <w:r>
        <w:separator/>
      </w:r>
    </w:p>
  </w:footnote>
  <w:footnote w:type="continuationSeparator" w:id="1">
    <w:p w:rsidR="000513E2" w:rsidRDefault="000513E2" w:rsidP="009E1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AF" w:rsidRDefault="00452CC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E13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9E13AF" w:rsidRDefault="009E13A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513E2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52CC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CE" w:rsidRDefault="00452C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393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6BDF"/>
    <w:multiLevelType w:val="multilevel"/>
    <w:tmpl w:val="342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JyquTULuXgJrcoCmcubbWuuStYM=" w:salt="Vb585w6EvCX5SAHClL6iq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13AF"/>
    <w:rsid w:val="000513E2"/>
    <w:rsid w:val="00452CCE"/>
    <w:rsid w:val="009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5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CCE"/>
  </w:style>
  <w:style w:type="paragraph" w:styleId="Footer">
    <w:name w:val="footer"/>
    <w:basedOn w:val="Normal"/>
    <w:link w:val="FooterChar"/>
    <w:uiPriority w:val="99"/>
    <w:semiHidden/>
    <w:unhideWhenUsed/>
    <w:rsid w:val="0045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32FA-B005-4215-AC35-0DDEAE3A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4527</Words>
  <Characters>25808</Characters>
  <Application>Microsoft Office Word</Application>
  <DocSecurity>0</DocSecurity>
  <Lines>215</Lines>
  <Paragraphs>60</Paragraphs>
  <ScaleCrop>false</ScaleCrop>
  <Company/>
  <LinksUpToDate>false</LinksUpToDate>
  <CharactersWithSpaces>30275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2025-04-24T04:31:00Z</dcterms:created>
  <dcterms:modified xsi:type="dcterms:W3CDTF">2025-04-24T04:31:00Z</dcterms:modified>
</cp:coreProperties>
</file>