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" w:line="260" w:lineRule="exact"/>
        <w:rPr>
          <w:sz w:val="26"/>
          <w:szCs w:val="26"/>
        </w:rPr>
      </w:pPr>
    </w:p>
    <w:p w:rsidR="00751279" w:rsidRDefault="00B42267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260" w:lineRule="exact"/>
        <w:ind w:left="3209" w:right="27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751279" w:rsidRDefault="00751279">
      <w:pPr>
        <w:spacing w:line="120" w:lineRule="exact"/>
        <w:rPr>
          <w:sz w:val="12"/>
          <w:szCs w:val="12"/>
        </w:r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B4226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0" w:firstLine="794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eks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Syah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40)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eksp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ada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subjek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51279" w:rsidRDefault="00B42267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one group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est pos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t design.  </w:t>
      </w:r>
      <w:r>
        <w:rPr>
          <w:sz w:val="24"/>
          <w:szCs w:val="24"/>
        </w:rPr>
        <w:t>Chris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Khoms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Rahim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isa,  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:  2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e-group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-post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 design,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ngukuran pada sesi awal dan sesi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(</w:t>
      </w:r>
      <w:r>
        <w:rPr>
          <w:i/>
          <w:sz w:val="24"/>
          <w:szCs w:val="24"/>
        </w:rPr>
        <w:t>trea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ment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pkan,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sebuah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post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(t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t).</w:t>
      </w:r>
    </w:p>
    <w:p w:rsidR="00751279" w:rsidRDefault="00B42267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one gro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 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st-postest des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est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Alasan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hasil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tes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751279" w:rsidRDefault="00B42267">
      <w:pPr>
        <w:spacing w:before="10"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pret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st    </w:t>
      </w:r>
      <w:r>
        <w:rPr>
          <w:i/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(seb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m  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n)    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ngan    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postest    </w:t>
      </w:r>
      <w:r>
        <w:rPr>
          <w:i/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esudah  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751279" w:rsidRDefault="00751279">
      <w:pPr>
        <w:spacing w:before="6" w:line="160" w:lineRule="exact"/>
        <w:rPr>
          <w:sz w:val="16"/>
          <w:szCs w:val="16"/>
        </w:r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B42267">
      <w:pPr>
        <w:spacing w:before="11"/>
        <w:ind w:left="4409" w:right="3941"/>
        <w:jc w:val="center"/>
        <w:rPr>
          <w:rFonts w:ascii="Calibri" w:eastAsia="Calibri" w:hAnsi="Calibri" w:cs="Calibri"/>
          <w:sz w:val="22"/>
          <w:szCs w:val="22"/>
        </w:rPr>
        <w:sectPr w:rsidR="007512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30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 w:line="260" w:lineRule="exact"/>
        <w:ind w:left="2304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Table</w:t>
      </w:r>
      <w:r>
        <w:rPr>
          <w:b/>
          <w:color w:val="0D0D0D"/>
          <w:spacing w:val="-1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 xml:space="preserve">3.1 </w:t>
      </w:r>
      <w:r>
        <w:rPr>
          <w:b/>
          <w:color w:val="0D0D0D"/>
          <w:position w:val="-1"/>
          <w:sz w:val="24"/>
          <w:szCs w:val="24"/>
        </w:rPr>
        <w:t>Desa</w:t>
      </w:r>
      <w:r>
        <w:rPr>
          <w:b/>
          <w:color w:val="0D0D0D"/>
          <w:spacing w:val="-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n P</w:t>
      </w:r>
      <w:r>
        <w:rPr>
          <w:b/>
          <w:color w:val="0D0D0D"/>
          <w:spacing w:val="1"/>
          <w:position w:val="-1"/>
          <w:sz w:val="24"/>
          <w:szCs w:val="24"/>
        </w:rPr>
        <w:t>e</w:t>
      </w:r>
      <w:r>
        <w:rPr>
          <w:b/>
          <w:color w:val="0D0D0D"/>
          <w:position w:val="-1"/>
          <w:sz w:val="24"/>
          <w:szCs w:val="24"/>
        </w:rPr>
        <w:t>ne</w:t>
      </w:r>
      <w:r>
        <w:rPr>
          <w:b/>
          <w:color w:val="0D0D0D"/>
          <w:spacing w:val="-1"/>
          <w:position w:val="-1"/>
          <w:sz w:val="24"/>
          <w:szCs w:val="24"/>
        </w:rPr>
        <w:t>l</w:t>
      </w:r>
      <w:r>
        <w:rPr>
          <w:b/>
          <w:color w:val="0D0D0D"/>
          <w:position w:val="-1"/>
          <w:sz w:val="24"/>
          <w:szCs w:val="24"/>
        </w:rPr>
        <w:t>it</w:t>
      </w:r>
      <w:r>
        <w:rPr>
          <w:b/>
          <w:color w:val="0D0D0D"/>
          <w:spacing w:val="-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an P</w:t>
      </w:r>
      <w:r>
        <w:rPr>
          <w:b/>
          <w:color w:val="0D0D0D"/>
          <w:spacing w:val="1"/>
          <w:position w:val="-1"/>
          <w:sz w:val="24"/>
          <w:szCs w:val="24"/>
        </w:rPr>
        <w:t>r</w:t>
      </w:r>
      <w:r>
        <w:rPr>
          <w:b/>
          <w:color w:val="0D0D0D"/>
          <w:position w:val="-1"/>
          <w:sz w:val="24"/>
          <w:szCs w:val="24"/>
        </w:rPr>
        <w:t>e Eks</w:t>
      </w:r>
      <w:r>
        <w:rPr>
          <w:b/>
          <w:color w:val="0D0D0D"/>
          <w:spacing w:val="1"/>
          <w:position w:val="-1"/>
          <w:sz w:val="24"/>
          <w:szCs w:val="24"/>
        </w:rPr>
        <w:t>p</w:t>
      </w:r>
      <w:r>
        <w:rPr>
          <w:b/>
          <w:color w:val="0D0D0D"/>
          <w:position w:val="-1"/>
          <w:sz w:val="24"/>
          <w:szCs w:val="24"/>
        </w:rPr>
        <w:t>e</w:t>
      </w:r>
      <w:r>
        <w:rPr>
          <w:b/>
          <w:color w:val="0D0D0D"/>
          <w:spacing w:val="-1"/>
          <w:position w:val="-1"/>
          <w:sz w:val="24"/>
          <w:szCs w:val="24"/>
        </w:rPr>
        <w:t>r</w:t>
      </w:r>
      <w:r>
        <w:rPr>
          <w:b/>
          <w:color w:val="0D0D0D"/>
          <w:position w:val="-1"/>
          <w:sz w:val="24"/>
          <w:szCs w:val="24"/>
        </w:rPr>
        <w:t>im</w:t>
      </w:r>
      <w:r>
        <w:rPr>
          <w:b/>
          <w:color w:val="0D0D0D"/>
          <w:spacing w:val="-1"/>
          <w:position w:val="-1"/>
          <w:sz w:val="24"/>
          <w:szCs w:val="24"/>
        </w:rPr>
        <w:t>e</w:t>
      </w:r>
      <w:r>
        <w:rPr>
          <w:b/>
          <w:color w:val="0D0D0D"/>
          <w:position w:val="-1"/>
          <w:sz w:val="24"/>
          <w:szCs w:val="24"/>
        </w:rPr>
        <w:t>n</w:t>
      </w:r>
    </w:p>
    <w:p w:rsidR="00751279" w:rsidRDefault="00751279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2"/>
        <w:gridCol w:w="3116"/>
        <w:gridCol w:w="2223"/>
      </w:tblGrid>
      <w:tr w:rsidR="00751279">
        <w:trPr>
          <w:trHeight w:hRule="exact" w:val="286"/>
        </w:trPr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777" w:right="77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-t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st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68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Post-t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st</w:t>
            </w:r>
          </w:p>
        </w:tc>
      </w:tr>
      <w:tr w:rsidR="00751279">
        <w:trPr>
          <w:trHeight w:hRule="exact" w:val="286"/>
        </w:trPr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25" w:right="1023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position w:val="-2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427" w:right="14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935" w:right="933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position w:val="-2"/>
                <w:sz w:val="16"/>
                <w:szCs w:val="16"/>
              </w:rPr>
              <w:t>2</w:t>
            </w:r>
          </w:p>
        </w:tc>
      </w:tr>
    </w:tbl>
    <w:p w:rsidR="00751279" w:rsidRDefault="00B42267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Sumbe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Sugiyono, 2018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71)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1             </w:t>
      </w:r>
      <w:r>
        <w:rPr>
          <w:spacing w:val="3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Kondisi awal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sebelum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pre-t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st)</w:t>
      </w:r>
    </w:p>
    <w:p w:rsidR="00751279" w:rsidRDefault="00751279">
      <w:pPr>
        <w:spacing w:before="13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X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(trea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ment)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2             </w:t>
      </w:r>
      <w:r>
        <w:rPr>
          <w:spacing w:val="3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sete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ost-t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st)</w:t>
      </w:r>
    </w:p>
    <w:p w:rsidR="00751279" w:rsidRDefault="00751279">
      <w:pPr>
        <w:spacing w:before="13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2" w:firstLine="708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ur Aisyah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Medan Johor.</w:t>
      </w:r>
    </w:p>
    <w:p w:rsidR="00751279" w:rsidRDefault="00B42267">
      <w:pPr>
        <w:spacing w:before="10" w:line="480" w:lineRule="auto"/>
        <w:ind w:left="588" w:right="79" w:firstLine="794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group 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-post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trea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hasil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treat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51279" w:rsidRDefault="00751279">
      <w:pPr>
        <w:spacing w:before="7" w:line="140" w:lineRule="exact"/>
        <w:rPr>
          <w:sz w:val="14"/>
          <w:szCs w:val="14"/>
        </w:r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130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Aisya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Joho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  <w:sectPr w:rsidR="00751279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5" w:footer="0" w:gutter="0"/>
          <w:pgNumType w:start="31"/>
          <w:cols w:space="720"/>
        </w:sectPr>
      </w:pPr>
      <w:r>
        <w:rPr>
          <w:sz w:val="24"/>
          <w:szCs w:val="24"/>
        </w:rPr>
        <w:t>Medan,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Penen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kasi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observasi.</w:t>
      </w:r>
    </w:p>
    <w:p w:rsidR="00751279" w:rsidRDefault="00B4226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Populasi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Sam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Populasi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3" w:firstLine="79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saran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51279" w:rsidRDefault="00751279">
      <w:pPr>
        <w:spacing w:before="1" w:line="160" w:lineRule="exact"/>
        <w:rPr>
          <w:sz w:val="17"/>
          <w:szCs w:val="17"/>
        </w:rPr>
      </w:pPr>
    </w:p>
    <w:p w:rsidR="00751279" w:rsidRDefault="00B42267">
      <w:pPr>
        <w:spacing w:line="480" w:lineRule="auto"/>
        <w:ind w:left="588" w:right="78" w:firstLine="794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2024: 340)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subjek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arik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 Adapun  subjek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seluruh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Aisyah,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51279" w:rsidRDefault="00B42267">
      <w:pPr>
        <w:spacing w:before="10"/>
        <w:ind w:left="2217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Table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 xml:space="preserve">3.2 Jumlah 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nak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 xml:space="preserve">Didik </w:t>
      </w:r>
      <w:r>
        <w:rPr>
          <w:b/>
          <w:color w:val="0D0D0D"/>
          <w:spacing w:val="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r</w:t>
      </w:r>
      <w:r>
        <w:rPr>
          <w:b/>
          <w:color w:val="0D0D0D"/>
          <w:spacing w:val="-3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Aisyah</w:t>
      </w:r>
    </w:p>
    <w:p w:rsidR="00751279" w:rsidRDefault="00751279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25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260"/>
        <w:gridCol w:w="2160"/>
      </w:tblGrid>
      <w:tr w:rsidR="00751279">
        <w:trPr>
          <w:trHeight w:hRule="exact" w:val="56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3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iswa</w:t>
            </w:r>
          </w:p>
        </w:tc>
      </w:tr>
      <w:tr w:rsidR="00751279">
        <w:trPr>
          <w:trHeight w:hRule="exact" w:val="563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81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33" w:right="43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917" w:right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1279">
        <w:trPr>
          <w:trHeight w:hRule="exact" w:val="56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81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99" w:righ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917" w:right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1279">
        <w:trPr>
          <w:trHeight w:hRule="exact" w:val="56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81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505"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917" w:right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51279">
        <w:trPr>
          <w:trHeight w:hRule="exact" w:val="562"/>
        </w:trPr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5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6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anak</w:t>
            </w:r>
          </w:p>
        </w:tc>
      </w:tr>
    </w:tbl>
    <w:p w:rsidR="00751279" w:rsidRDefault="00751279">
      <w:pPr>
        <w:sectPr w:rsidR="00751279">
          <w:pgSz w:w="11920" w:h="16840"/>
          <w:pgMar w:top="980" w:right="1580" w:bottom="280" w:left="1680" w:header="765" w:footer="0" w:gutter="0"/>
          <w:cols w:space="720"/>
        </w:sect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0" w:firstLine="794"/>
        <w:jc w:val="both"/>
        <w:rPr>
          <w:sz w:val="24"/>
          <w:szCs w:val="24"/>
        </w:rPr>
      </w:pPr>
      <w:r>
        <w:rPr>
          <w:sz w:val="24"/>
          <w:szCs w:val="24"/>
        </w:rPr>
        <w:t>Menurut 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(2007: 118)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rsebut”. Menurut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Martono “Sa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dari 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ilih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51279" w:rsidRDefault="00751279">
      <w:pPr>
        <w:spacing w:line="160" w:lineRule="exact"/>
        <w:rPr>
          <w:sz w:val="17"/>
          <w:szCs w:val="17"/>
        </w:rPr>
      </w:pPr>
    </w:p>
    <w:p w:rsidR="00751279" w:rsidRDefault="00B42267">
      <w:pPr>
        <w:spacing w:line="480" w:lineRule="auto"/>
        <w:ind w:left="588" w:right="80" w:firstLine="794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sampel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>purpo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sa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2007: 117)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purpo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sa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purpo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sa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sengaja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is.</w:t>
      </w:r>
    </w:p>
    <w:p w:rsidR="00751279" w:rsidRDefault="00751279">
      <w:pPr>
        <w:spacing w:before="10" w:line="160" w:lineRule="exact"/>
        <w:rPr>
          <w:sz w:val="16"/>
          <w:szCs w:val="16"/>
        </w:rPr>
      </w:pPr>
    </w:p>
    <w:p w:rsidR="00751279" w:rsidRDefault="00B42267">
      <w:pPr>
        <w:spacing w:line="480" w:lineRule="auto"/>
        <w:ind w:left="588" w:right="77" w:firstLine="79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purpo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sa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arnya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kelas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6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ur Aisyah,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Medan Johor.</w:t>
      </w:r>
    </w:p>
    <w:p w:rsidR="00751279" w:rsidRDefault="00B42267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ator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51279" w:rsidRDefault="00751279">
      <w:pPr>
        <w:spacing w:line="180" w:lineRule="exact"/>
        <w:rPr>
          <w:sz w:val="18"/>
          <w:szCs w:val="18"/>
        </w:rPr>
      </w:pPr>
    </w:p>
    <w:p w:rsidR="00751279" w:rsidRDefault="00B42267">
      <w:pPr>
        <w:spacing w:line="480" w:lineRule="auto"/>
        <w:ind w:left="588" w:right="84" w:firstLine="794"/>
        <w:jc w:val="both"/>
        <w:rPr>
          <w:sz w:val="24"/>
          <w:szCs w:val="24"/>
        </w:rPr>
        <w:sectPr w:rsidR="00751279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 w:line="480" w:lineRule="auto"/>
        <w:ind w:left="588" w:right="183"/>
        <w:jc w:val="both"/>
        <w:rPr>
          <w:sz w:val="24"/>
          <w:szCs w:val="24"/>
        </w:rPr>
      </w:pPr>
      <w:r>
        <w:rPr>
          <w:sz w:val="24"/>
          <w:szCs w:val="24"/>
        </w:rPr>
        <w:t>Aisyah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Medan Johor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dasarnya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hal yang berb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saja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Sugiyono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344).</w:t>
      </w:r>
    </w:p>
    <w:p w:rsidR="00751279" w:rsidRDefault="00751279">
      <w:pPr>
        <w:spacing w:line="160" w:lineRule="exact"/>
        <w:rPr>
          <w:sz w:val="17"/>
          <w:szCs w:val="17"/>
        </w:rPr>
      </w:pPr>
    </w:p>
    <w:p w:rsidR="00751279" w:rsidRDefault="00B42267">
      <w:pPr>
        <w:ind w:left="588" w:right="5510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179" w:firstLine="794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bobot 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(</w:t>
      </w:r>
      <w:r>
        <w:rPr>
          <w:i/>
          <w:sz w:val="24"/>
          <w:szCs w:val="24"/>
        </w:rPr>
        <w:t>pronuncia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repe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</w:t>
      </w:r>
      <w:r>
        <w:rPr>
          <w:i/>
          <w:sz w:val="24"/>
          <w:szCs w:val="24"/>
        </w:rPr>
        <w:t xml:space="preserve">word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ean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).</w:t>
      </w:r>
    </w:p>
    <w:p w:rsidR="00751279" w:rsidRDefault="00B42267">
      <w:pPr>
        <w:spacing w:before="10"/>
        <w:ind w:left="1720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Table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3.3 R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br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k Pengua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aan Kosa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2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 Baha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 I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ggr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</w:t>
      </w:r>
    </w:p>
    <w:p w:rsidR="00751279" w:rsidRDefault="00751279">
      <w:pPr>
        <w:spacing w:before="11" w:line="200" w:lineRule="exact"/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418"/>
        <w:gridCol w:w="510"/>
        <w:gridCol w:w="1046"/>
        <w:gridCol w:w="1550"/>
        <w:gridCol w:w="1549"/>
        <w:gridCol w:w="1550"/>
      </w:tblGrid>
      <w:tr w:rsidR="00751279">
        <w:trPr>
          <w:trHeight w:hRule="exact" w:val="562"/>
        </w:trPr>
        <w:tc>
          <w:tcPr>
            <w:tcW w:w="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5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dikator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engua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an Kosa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ata Baha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51279">
        <w:trPr>
          <w:trHeight w:hRule="exact" w:val="288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19" w:right="4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671" w:right="6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669" w:right="6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671" w:right="6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51279">
        <w:trPr>
          <w:trHeight w:hRule="exact" w:val="342"/>
        </w:trPr>
        <w:tc>
          <w:tcPr>
            <w:tcW w:w="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537" w:right="53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89" w:right="4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503" w:right="5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</w:tr>
      <w:tr w:rsidR="00751279">
        <w:trPr>
          <w:trHeight w:hRule="exact" w:val="288"/>
        </w:trPr>
        <w:tc>
          <w:tcPr>
            <w:tcW w:w="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    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ara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hanya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pronuncia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</w:p>
        </w:tc>
      </w:tr>
      <w:tr w:rsidR="00751279">
        <w:trPr>
          <w:trHeight w:hRule="exact" w:val="274"/>
        </w:trPr>
        <w:tc>
          <w:tcPr>
            <w:tcW w:w="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wal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</w:tc>
      </w:tr>
      <w:tr w:rsidR="00751279">
        <w:trPr>
          <w:trHeight w:hRule="exact" w:val="288"/>
        </w:trPr>
        <w:tc>
          <w:tcPr>
            <w:tcW w:w="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5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51279" w:rsidRDefault="00B42267">
            <w:pPr>
              <w:spacing w:line="260" w:lineRule="exact"/>
              <w:ind w:left="103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repeat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wor</w:t>
            </w:r>
            <w:r>
              <w:rPr>
                <w:i/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hanya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51279" w:rsidRDefault="00751279"/>
        </w:tc>
        <w:tc>
          <w:tcPr>
            <w:tcW w:w="5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51279" w:rsidRDefault="00751279"/>
        </w:tc>
        <w:tc>
          <w:tcPr>
            <w:tcW w:w="5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</w:p>
        </w:tc>
      </w:tr>
      <w:tr w:rsidR="00751279">
        <w:trPr>
          <w:trHeight w:hRule="exact" w:val="274"/>
        </w:trPr>
        <w:tc>
          <w:tcPr>
            <w:tcW w:w="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51279" w:rsidRDefault="00751279"/>
        </w:tc>
        <w:tc>
          <w:tcPr>
            <w:tcW w:w="5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wal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</w:tc>
      </w:tr>
      <w:tr w:rsidR="00751279">
        <w:trPr>
          <w:trHeight w:hRule="exact" w:val="288"/>
        </w:trPr>
        <w:tc>
          <w:tcPr>
            <w:tcW w:w="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hami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    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nak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dari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kosakata</w:t>
            </w: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hanya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word 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ean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751279">
        <w:trPr>
          <w:trHeight w:hRule="exact" w:val="276"/>
        </w:trPr>
        <w:tc>
          <w:tcPr>
            <w:tcW w:w="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</w:p>
        </w:tc>
      </w:tr>
      <w:tr w:rsidR="00751279">
        <w:trPr>
          <w:trHeight w:hRule="exact" w:val="274"/>
        </w:trPr>
        <w:tc>
          <w:tcPr>
            <w:tcW w:w="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wal</w:t>
            </w:r>
          </w:p>
        </w:tc>
        <w:tc>
          <w:tcPr>
            <w:tcW w:w="1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</w:tc>
      </w:tr>
    </w:tbl>
    <w:p w:rsidR="00751279" w:rsidRDefault="00751279">
      <w:pPr>
        <w:sectPr w:rsidR="00751279">
          <w:pgSz w:w="11920" w:h="16840"/>
          <w:pgMar w:top="980" w:right="1480" w:bottom="280" w:left="1680" w:header="765" w:footer="0" w:gutter="0"/>
          <w:cols w:space="720"/>
        </w:sect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str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observasi:</w:t>
      </w:r>
    </w:p>
    <w:p w:rsidR="00751279" w:rsidRDefault="00B42267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 pada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alat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observasi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751279" w:rsidRDefault="00B4226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751279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 suatu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ada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board,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cha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ndow,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door,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shoes,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mp, broo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bag,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er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ser,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 w:line="480" w:lineRule="auto"/>
        <w:ind w:left="828" w:right="782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751279" w:rsidRDefault="00B42267">
      <w:pPr>
        <w:spacing w:before="10"/>
        <w:ind w:left="2727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Table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 xml:space="preserve">3.4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is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-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isi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strumen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pacing w:val="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751279" w:rsidRDefault="00751279">
      <w:pPr>
        <w:spacing w:before="11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0"/>
        <w:gridCol w:w="1860"/>
        <w:gridCol w:w="2110"/>
        <w:gridCol w:w="1682"/>
      </w:tblGrid>
      <w:tr w:rsidR="00751279">
        <w:trPr>
          <w:trHeight w:hRule="exact" w:val="310"/>
        </w:trPr>
        <w:tc>
          <w:tcPr>
            <w:tcW w:w="1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before="17" w:line="280" w:lineRule="exact"/>
              <w:rPr>
                <w:sz w:val="28"/>
                <w:szCs w:val="28"/>
              </w:rPr>
            </w:pPr>
          </w:p>
          <w:p w:rsidR="00751279" w:rsidRDefault="00B42267">
            <w:pPr>
              <w:ind w:left="4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before="17" w:line="280" w:lineRule="exact"/>
              <w:rPr>
                <w:sz w:val="28"/>
                <w:szCs w:val="28"/>
              </w:rPr>
            </w:pPr>
          </w:p>
          <w:p w:rsidR="00751279" w:rsidRDefault="00B42267">
            <w:pPr>
              <w:ind w:left="4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</w:t>
            </w:r>
          </w:p>
        </w:tc>
        <w:tc>
          <w:tcPr>
            <w:tcW w:w="1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before="17" w:line="280" w:lineRule="exact"/>
              <w:rPr>
                <w:sz w:val="28"/>
                <w:szCs w:val="28"/>
              </w:rPr>
            </w:pPr>
          </w:p>
          <w:p w:rsidR="00751279" w:rsidRDefault="00B42267">
            <w:pPr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before="17" w:line="280" w:lineRule="exact"/>
              <w:rPr>
                <w:sz w:val="28"/>
                <w:szCs w:val="28"/>
              </w:rPr>
            </w:pPr>
          </w:p>
          <w:p w:rsidR="00751279" w:rsidRDefault="00B42267">
            <w:pPr>
              <w:ind w:left="3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b 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before="21"/>
              <w:ind w:left="141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Teknik 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ngam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 Data</w:t>
            </w:r>
          </w:p>
        </w:tc>
      </w:tr>
      <w:tr w:rsidR="00751279">
        <w:trPr>
          <w:trHeight w:hRule="exact" w:val="276"/>
        </w:trPr>
        <w:tc>
          <w:tcPr>
            <w:tcW w:w="1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val="230"/>
        </w:trPr>
        <w:tc>
          <w:tcPr>
            <w:tcW w:w="1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8"/>
        </w:trPr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Word Form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dan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saan</w:t>
            </w:r>
          </w:p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(List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&amp;</w:t>
            </w:r>
          </w:p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peat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Word</w:t>
            </w:r>
          </w:p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 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 yang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 guru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5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8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Whi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eboard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5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8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Cha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i/>
                <w:position w:val="-1"/>
                <w:sz w:val="24"/>
                <w:szCs w:val="24"/>
              </w:rPr>
              <w:t>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4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before="4" w:line="28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2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position w:val="-2"/>
                <w:sz w:val="24"/>
                <w:szCs w:val="24"/>
              </w:rPr>
              <w:t xml:space="preserve"> </w:t>
            </w:r>
            <w:r>
              <w:rPr>
                <w:i/>
                <w:position w:val="-2"/>
                <w:sz w:val="24"/>
                <w:szCs w:val="24"/>
              </w:rPr>
              <w:t>Window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32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2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ngga)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before="14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Door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Table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4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ncil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Shoes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La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Broom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Bag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4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Eraser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5"/>
        </w:trPr>
        <w:tc>
          <w:tcPr>
            <w:tcW w:w="1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8"/>
        </w:trPr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Pronounc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saan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Inggris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2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Whi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eboard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Cha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Window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4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Door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Table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ncil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Shoes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La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4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Broom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Bag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Eraser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5"/>
        </w:trPr>
        <w:tc>
          <w:tcPr>
            <w:tcW w:w="1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</w:tbl>
    <w:p w:rsidR="00751279" w:rsidRDefault="00751279">
      <w:pPr>
        <w:sectPr w:rsidR="00751279">
          <w:pgSz w:w="11920" w:h="16840"/>
          <w:pgMar w:top="980" w:right="880" w:bottom="280" w:left="1440" w:header="765" w:footer="0" w:gutter="0"/>
          <w:cols w:space="720"/>
        </w:sect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0"/>
        <w:gridCol w:w="1860"/>
        <w:gridCol w:w="2110"/>
        <w:gridCol w:w="1682"/>
      </w:tblGrid>
      <w:tr w:rsidR="00751279">
        <w:trPr>
          <w:trHeight w:hRule="exact" w:val="286"/>
        </w:trPr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8"/>
        </w:trPr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Word meaning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saan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Whi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eboard: </w:t>
            </w:r>
            <w:r>
              <w:rPr>
                <w:sz w:val="24"/>
                <w:szCs w:val="24"/>
              </w:rPr>
              <w:t>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Cha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r: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2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785" w:right="7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kursi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7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Windo</w:t>
            </w:r>
            <w:r>
              <w:rPr>
                <w:i/>
                <w:spacing w:val="-1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Doo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Table: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eja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7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ncil: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2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785" w:right="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pensil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6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Shoes: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7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La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7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Broom: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2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785" w:right="7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sapu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93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Bag: </w:t>
            </w:r>
            <w:r>
              <w:rPr>
                <w:spacing w:val="-1"/>
                <w:sz w:val="24"/>
                <w:szCs w:val="24"/>
              </w:rPr>
              <w:t>tas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7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Eraser: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2"/>
        </w:trPr>
        <w:tc>
          <w:tcPr>
            <w:tcW w:w="1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pus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84"/>
        </w:trPr>
        <w:tc>
          <w:tcPr>
            <w:tcW w:w="1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8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buku</w:t>
            </w:r>
          </w:p>
        </w:tc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</w:tbl>
    <w:p w:rsidR="00751279" w:rsidRDefault="00751279">
      <w:pPr>
        <w:spacing w:before="10" w:line="100" w:lineRule="exact"/>
        <w:rPr>
          <w:sz w:val="10"/>
          <w:szCs w:val="10"/>
        </w:r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B42267">
      <w:pPr>
        <w:spacing w:before="29"/>
        <w:ind w:left="2530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Table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3.5 I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strumen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b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 xml:space="preserve">vasi 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en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l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ak</w:t>
      </w:r>
    </w:p>
    <w:p w:rsidR="00751279" w:rsidRDefault="00751279">
      <w:pPr>
        <w:spacing w:before="11"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7"/>
        <w:gridCol w:w="1440"/>
        <w:gridCol w:w="542"/>
        <w:gridCol w:w="590"/>
        <w:gridCol w:w="680"/>
        <w:gridCol w:w="688"/>
        <w:gridCol w:w="500"/>
        <w:gridCol w:w="630"/>
        <w:gridCol w:w="656"/>
        <w:gridCol w:w="671"/>
        <w:gridCol w:w="519"/>
        <w:gridCol w:w="580"/>
        <w:gridCol w:w="696"/>
        <w:gridCol w:w="704"/>
      </w:tblGrid>
      <w:tr w:rsidR="00751279">
        <w:trPr>
          <w:trHeight w:hRule="exact" w:val="444"/>
        </w:trPr>
        <w:tc>
          <w:tcPr>
            <w:tcW w:w="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before="7" w:line="220" w:lineRule="exact"/>
              <w:rPr>
                <w:sz w:val="22"/>
                <w:szCs w:val="22"/>
              </w:rPr>
            </w:pPr>
          </w:p>
          <w:p w:rsidR="00751279" w:rsidRDefault="00B42267">
            <w:pPr>
              <w:ind w:left="2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line="200" w:lineRule="exact"/>
            </w:pPr>
          </w:p>
          <w:p w:rsidR="00751279" w:rsidRDefault="00751279">
            <w:pPr>
              <w:spacing w:before="7" w:line="220" w:lineRule="exact"/>
              <w:rPr>
                <w:sz w:val="22"/>
                <w:szCs w:val="22"/>
              </w:rPr>
            </w:pPr>
          </w:p>
          <w:p w:rsidR="00751279" w:rsidRDefault="00B42267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</w:t>
            </w:r>
          </w:p>
        </w:tc>
        <w:tc>
          <w:tcPr>
            <w:tcW w:w="745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Penguasa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nggris Anak</w:t>
            </w:r>
          </w:p>
        </w:tc>
      </w:tr>
      <w:tr w:rsidR="00751279">
        <w:trPr>
          <w:trHeight w:hRule="exact" w:val="288"/>
        </w:trPr>
        <w:tc>
          <w:tcPr>
            <w:tcW w:w="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5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45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before="2" w:line="260" w:lineRule="exact"/>
              <w:ind w:left="91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lang 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751279" w:rsidRDefault="00B42267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ngga</w:t>
            </w:r>
          </w:p>
        </w:tc>
        <w:tc>
          <w:tcPr>
            <w:tcW w:w="24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before="2" w:line="260" w:lineRule="exact"/>
              <w:ind w:left="114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asa</w:t>
            </w:r>
          </w:p>
          <w:p w:rsidR="00751279" w:rsidRDefault="00B42267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</w:tr>
      <w:tr w:rsidR="00751279">
        <w:trPr>
          <w:trHeight w:hRule="exact" w:val="276"/>
        </w:trPr>
        <w:tc>
          <w:tcPr>
            <w:tcW w:w="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50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4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276"/>
        </w:trPr>
        <w:tc>
          <w:tcPr>
            <w:tcW w:w="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50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45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4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550"/>
        </w:trPr>
        <w:tc>
          <w:tcPr>
            <w:tcW w:w="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50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Inggris yang</w:t>
            </w:r>
          </w:p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</w:p>
        </w:tc>
        <w:tc>
          <w:tcPr>
            <w:tcW w:w="245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249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52"/>
        </w:trPr>
        <w:tc>
          <w:tcPr>
            <w:tcW w:w="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MB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BSH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MB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BSH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MB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BSH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</w:t>
            </w:r>
          </w:p>
        </w:tc>
      </w:tr>
      <w:tr w:rsidR="00751279">
        <w:trPr>
          <w:trHeight w:hRule="exact" w:val="522"/>
        </w:trPr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before="4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before="4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Arkan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504"/>
        </w:trPr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Fayyad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</w:tbl>
    <w:p w:rsidR="00751279" w:rsidRDefault="00751279">
      <w:pPr>
        <w:sectPr w:rsidR="00751279">
          <w:pgSz w:w="11920" w:h="16840"/>
          <w:pgMar w:top="980" w:right="720" w:bottom="280" w:left="1300" w:header="765" w:footer="0" w:gutter="0"/>
          <w:cols w:space="720"/>
        </w:sect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1440"/>
        <w:gridCol w:w="542"/>
        <w:gridCol w:w="590"/>
        <w:gridCol w:w="680"/>
        <w:gridCol w:w="698"/>
        <w:gridCol w:w="490"/>
        <w:gridCol w:w="630"/>
        <w:gridCol w:w="656"/>
        <w:gridCol w:w="658"/>
        <w:gridCol w:w="533"/>
        <w:gridCol w:w="580"/>
        <w:gridCol w:w="696"/>
        <w:gridCol w:w="704"/>
      </w:tblGrid>
      <w:tr w:rsidR="00751279">
        <w:trPr>
          <w:trHeight w:hRule="exact" w:val="53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9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Jihan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8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Affan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54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Oryza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Qiana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sha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Syauqi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  <w:tr w:rsidR="00751279">
        <w:trPr>
          <w:trHeight w:hRule="exact" w:val="46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B42267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Bassam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279" w:rsidRDefault="00751279"/>
        </w:tc>
      </w:tr>
    </w:tbl>
    <w:p w:rsidR="00751279" w:rsidRDefault="00751279">
      <w:pPr>
        <w:spacing w:before="7" w:line="100" w:lineRule="exact"/>
        <w:rPr>
          <w:sz w:val="11"/>
          <w:szCs w:val="11"/>
        </w:rPr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B42267">
      <w:pPr>
        <w:spacing w:before="29"/>
        <w:ind w:left="988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: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1697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9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51279" w:rsidRDefault="00751279">
      <w:pPr>
        <w:spacing w:before="17" w:line="260" w:lineRule="exact"/>
        <w:rPr>
          <w:sz w:val="26"/>
          <w:szCs w:val="26"/>
        </w:rPr>
      </w:pPr>
    </w:p>
    <w:p w:rsidR="00751279" w:rsidRDefault="00B42267">
      <w:pPr>
        <w:spacing w:line="479" w:lineRule="auto"/>
        <w:ind w:left="988" w:right="944" w:firstLine="708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51279" w:rsidRDefault="00B42267">
      <w:pPr>
        <w:spacing w:before="10"/>
        <w:ind w:left="13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skor 4=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1349"/>
        <w:rPr>
          <w:sz w:val="24"/>
          <w:szCs w:val="24"/>
        </w:rPr>
      </w:pPr>
      <w:r>
        <w:rPr>
          <w:sz w:val="24"/>
          <w:szCs w:val="24"/>
        </w:rPr>
        <w:t>b.   skor 3=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al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1349"/>
        <w:rPr>
          <w:sz w:val="24"/>
          <w:szCs w:val="24"/>
        </w:rPr>
        <w:sectPr w:rsidR="00751279">
          <w:pgSz w:w="11920" w:h="16840"/>
          <w:pgMar w:top="980" w:right="720" w:bottom="280" w:left="1280" w:header="765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skor 2=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d.   skor 1=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81" w:firstLine="79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dari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ruhan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esponden atau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responden,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ab 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ukan.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uji 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</w:p>
    <w:p w:rsidR="00751279" w:rsidRDefault="00751279">
      <w:pPr>
        <w:spacing w:line="160" w:lineRule="exact"/>
        <w:rPr>
          <w:sz w:val="17"/>
          <w:szCs w:val="17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751279" w:rsidRDefault="00751279">
      <w:pPr>
        <w:spacing w:line="200" w:lineRule="exact"/>
      </w:pPr>
    </w:p>
    <w:p w:rsidR="00751279" w:rsidRDefault="00751279">
      <w:pPr>
        <w:spacing w:before="16" w:line="220" w:lineRule="exact"/>
        <w:rPr>
          <w:sz w:val="22"/>
          <w:szCs w:val="22"/>
        </w:rPr>
      </w:pPr>
    </w:p>
    <w:p w:rsidR="00751279" w:rsidRDefault="00B42267">
      <w:pPr>
        <w:spacing w:line="480" w:lineRule="auto"/>
        <w:ind w:left="588" w:right="81" w:firstLine="794"/>
        <w:jc w:val="both"/>
        <w:rPr>
          <w:sz w:val="24"/>
          <w:szCs w:val="24"/>
        </w:rPr>
      </w:pPr>
      <w:r>
        <w:rPr>
          <w:sz w:val="24"/>
          <w:szCs w:val="24"/>
        </w:rPr>
        <w:t>Uji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ak. Uji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-sm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rnov.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lan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usannya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751279" w:rsidRDefault="00751279">
      <w:pPr>
        <w:spacing w:before="1" w:line="160" w:lineRule="exact"/>
        <w:rPr>
          <w:sz w:val="17"/>
          <w:szCs w:val="17"/>
        </w:rPr>
      </w:pPr>
    </w:p>
    <w:p w:rsidR="00751279" w:rsidRDefault="00B42267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Jika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 nor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51279" w:rsidRDefault="00751279">
      <w:pPr>
        <w:spacing w:before="15" w:line="260" w:lineRule="exact"/>
        <w:rPr>
          <w:sz w:val="26"/>
          <w:szCs w:val="26"/>
        </w:rPr>
      </w:pPr>
    </w:p>
    <w:p w:rsidR="00751279" w:rsidRDefault="00B42267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Jika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k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751279" w:rsidRDefault="00751279">
      <w:pPr>
        <w:spacing w:line="200" w:lineRule="exact"/>
      </w:pPr>
    </w:p>
    <w:p w:rsidR="00751279" w:rsidRDefault="00751279">
      <w:pPr>
        <w:spacing w:before="16" w:line="220" w:lineRule="exact"/>
        <w:rPr>
          <w:sz w:val="22"/>
          <w:szCs w:val="22"/>
        </w:rPr>
      </w:pPr>
    </w:p>
    <w:p w:rsidR="00751279" w:rsidRDefault="00B42267">
      <w:pPr>
        <w:ind w:left="588"/>
        <w:rPr>
          <w:sz w:val="24"/>
          <w:szCs w:val="24"/>
        </w:rPr>
      </w:pPr>
      <w:r>
        <w:rPr>
          <w:sz w:val="24"/>
          <w:szCs w:val="24"/>
        </w:rPr>
        <w:t>2). 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751279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sebelum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pre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est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observasi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ch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ment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ngga.  Pada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ostest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bservasi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51279" w:rsidRDefault="00B42267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t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pre-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est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post-t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st.</w:t>
      </w:r>
    </w:p>
    <w:p w:rsidR="00751279" w:rsidRDefault="00B42267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751279" w:rsidRDefault="00751279">
      <w:pPr>
        <w:spacing w:before="9"/>
        <w:ind w:left="588" w:right="7541"/>
        <w:jc w:val="both"/>
        <w:rPr>
          <w:sz w:val="24"/>
          <w:szCs w:val="24"/>
        </w:rPr>
        <w:sectPr w:rsidR="00751279">
          <w:pgSz w:w="11920" w:h="16840"/>
          <w:pgMar w:top="980" w:right="1580" w:bottom="280" w:left="1680" w:header="765" w:footer="0" w:gutter="0"/>
          <w:cols w:space="720"/>
        </w:sectPr>
      </w:pPr>
      <w:r w:rsidRPr="00751279">
        <w:pict>
          <v:group id="_x0000_s2050" style="position:absolute;left:0;text-align:left;margin-left:155.25pt;margin-top:56.8pt;width:297.6pt;height:306.3pt;z-index:-251658240;mso-position-horizontal-relative:page" coordorigin="3105,1136" coordsize="5952,6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105;top:2686;width:5952;height:4576">
              <v:imagedata r:id="rId16" o:title=""/>
            </v:shape>
            <v:shape id="_x0000_s2051" type="#_x0000_t75" style="position:absolute;left:3937;top:1136;width:4590;height:1924">
              <v:imagedata r:id="rId17" o:title=""/>
            </v:shape>
            <w10:wrap anchorx="page"/>
          </v:group>
        </w:pict>
      </w:r>
      <w:r w:rsidR="00B42267">
        <w:rPr>
          <w:sz w:val="24"/>
          <w:szCs w:val="24"/>
        </w:rPr>
        <w:t>0,05.</w:t>
      </w: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line="200" w:lineRule="exact"/>
      </w:pPr>
    </w:p>
    <w:p w:rsidR="00751279" w:rsidRDefault="00751279">
      <w:pPr>
        <w:spacing w:before="14" w:line="240" w:lineRule="exact"/>
        <w:rPr>
          <w:sz w:val="24"/>
          <w:szCs w:val="24"/>
        </w:rPr>
      </w:pPr>
    </w:p>
    <w:p w:rsidR="00751279" w:rsidRDefault="00B42267">
      <w:pPr>
        <w:spacing w:before="29"/>
        <w:ind w:left="649" w:right="2160"/>
        <w:jc w:val="both"/>
        <w:rPr>
          <w:sz w:val="24"/>
          <w:szCs w:val="24"/>
        </w:rPr>
      </w:pPr>
      <w:r>
        <w:rPr>
          <w:sz w:val="24"/>
          <w:szCs w:val="24"/>
        </w:rPr>
        <w:t>Adapun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751279" w:rsidRDefault="00751279">
      <w:pPr>
        <w:spacing w:line="200" w:lineRule="exact"/>
      </w:pPr>
    </w:p>
    <w:p w:rsidR="00751279" w:rsidRDefault="00751279">
      <w:pPr>
        <w:spacing w:before="16" w:line="220" w:lineRule="exact"/>
        <w:rPr>
          <w:sz w:val="22"/>
          <w:szCs w:val="22"/>
        </w:rPr>
      </w:pPr>
    </w:p>
    <w:p w:rsidR="00751279" w:rsidRDefault="00B42267">
      <w:pPr>
        <w:ind w:left="58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1"/>
          <w:position w:val="-2"/>
          <w:sz w:val="16"/>
          <w:szCs w:val="16"/>
        </w:rPr>
        <w:t>a</w:t>
      </w:r>
      <w:r>
        <w:rPr>
          <w:sz w:val="24"/>
          <w:szCs w:val="24"/>
        </w:rPr>
        <w:t>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</w:p>
    <w:p w:rsidR="00751279" w:rsidRDefault="00751279">
      <w:pPr>
        <w:spacing w:before="13" w:line="260" w:lineRule="exact"/>
        <w:rPr>
          <w:sz w:val="26"/>
          <w:szCs w:val="26"/>
        </w:rPr>
      </w:pPr>
    </w:p>
    <w:p w:rsidR="00751279" w:rsidRDefault="00B42267">
      <w:pPr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Inggris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Aisyah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Johor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2023-</w:t>
      </w:r>
    </w:p>
    <w:p w:rsidR="00751279" w:rsidRDefault="00751279">
      <w:pPr>
        <w:spacing w:before="16" w:line="260" w:lineRule="exact"/>
        <w:rPr>
          <w:sz w:val="26"/>
          <w:szCs w:val="26"/>
        </w:rPr>
      </w:pPr>
    </w:p>
    <w:p w:rsidR="00751279" w:rsidRDefault="00B42267">
      <w:pPr>
        <w:ind w:left="588" w:right="7481"/>
        <w:jc w:val="both"/>
        <w:rPr>
          <w:sz w:val="24"/>
          <w:szCs w:val="24"/>
        </w:rPr>
      </w:pPr>
      <w:r>
        <w:rPr>
          <w:sz w:val="24"/>
          <w:szCs w:val="24"/>
        </w:rPr>
        <w:t>2024.</w:t>
      </w:r>
    </w:p>
    <w:p w:rsidR="00751279" w:rsidRDefault="00751279">
      <w:pPr>
        <w:spacing w:line="200" w:lineRule="exact"/>
      </w:pPr>
    </w:p>
    <w:p w:rsidR="00751279" w:rsidRDefault="00751279">
      <w:pPr>
        <w:spacing w:before="16" w:line="220" w:lineRule="exact"/>
        <w:rPr>
          <w:sz w:val="22"/>
          <w:szCs w:val="22"/>
        </w:rPr>
      </w:pPr>
    </w:p>
    <w:p w:rsidR="00751279" w:rsidRDefault="00B42267">
      <w:pPr>
        <w:spacing w:line="475" w:lineRule="auto"/>
        <w:ind w:left="58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perma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angga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kosakata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 Aisyah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Medan Johor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2023-</w:t>
      </w:r>
    </w:p>
    <w:p w:rsidR="00751279" w:rsidRDefault="00B42267">
      <w:pPr>
        <w:spacing w:before="15"/>
        <w:ind w:left="588" w:right="7482"/>
        <w:jc w:val="both"/>
        <w:rPr>
          <w:sz w:val="24"/>
          <w:szCs w:val="24"/>
        </w:rPr>
      </w:pPr>
      <w:r>
        <w:rPr>
          <w:sz w:val="24"/>
          <w:szCs w:val="24"/>
        </w:rPr>
        <w:t>2024.</w:t>
      </w:r>
    </w:p>
    <w:p w:rsidR="00751279" w:rsidRDefault="00751279">
      <w:pPr>
        <w:spacing w:line="200" w:lineRule="exact"/>
      </w:pPr>
    </w:p>
    <w:p w:rsidR="00751279" w:rsidRDefault="00751279">
      <w:pPr>
        <w:spacing w:before="16" w:line="220" w:lineRule="exact"/>
        <w:rPr>
          <w:sz w:val="22"/>
          <w:szCs w:val="22"/>
        </w:rPr>
      </w:pPr>
    </w:p>
    <w:p w:rsidR="00751279" w:rsidRDefault="00B42267">
      <w:pPr>
        <w:ind w:left="1383"/>
        <w:rPr>
          <w:sz w:val="24"/>
          <w:szCs w:val="24"/>
        </w:rPr>
      </w:pP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position w:val="-2"/>
          <w:sz w:val="16"/>
          <w:szCs w:val="16"/>
        </w:rPr>
        <w:t>0</w:t>
      </w:r>
      <w:r>
        <w:rPr>
          <w:sz w:val="24"/>
          <w:szCs w:val="24"/>
        </w:rPr>
        <w:t>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position w:val="-2"/>
          <w:sz w:val="16"/>
          <w:szCs w:val="16"/>
        </w:rPr>
        <w:t>t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fikan</w:t>
      </w:r>
    </w:p>
    <w:p w:rsidR="00751279" w:rsidRDefault="00751279">
      <w:pPr>
        <w:spacing w:before="14" w:line="260" w:lineRule="exact"/>
        <w:rPr>
          <w:sz w:val="26"/>
          <w:szCs w:val="26"/>
        </w:rPr>
      </w:pPr>
    </w:p>
    <w:p w:rsidR="00751279" w:rsidRDefault="00B42267">
      <w:pPr>
        <w:spacing w:line="477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5%,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esis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(</w:t>
      </w:r>
      <w:r>
        <w:rPr>
          <w:spacing w:val="2"/>
          <w:sz w:val="24"/>
          <w:szCs w:val="24"/>
        </w:rPr>
        <w:t>h</w:t>
      </w:r>
      <w:r>
        <w:rPr>
          <w:position w:val="-2"/>
          <w:sz w:val="16"/>
          <w:szCs w:val="16"/>
        </w:rPr>
        <w:t>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h</w:t>
      </w:r>
      <w:r>
        <w:rPr>
          <w:spacing w:val="1"/>
          <w:position w:val="-2"/>
          <w:sz w:val="16"/>
          <w:szCs w:val="16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t</w:t>
      </w:r>
      <w:r>
        <w:rPr>
          <w:position w:val="-2"/>
          <w:sz w:val="16"/>
          <w:szCs w:val="16"/>
        </w:rPr>
        <w:t>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(</w:t>
      </w:r>
      <w:r>
        <w:rPr>
          <w:spacing w:val="2"/>
          <w:sz w:val="24"/>
          <w:szCs w:val="24"/>
        </w:rPr>
        <w:t>t</w:t>
      </w:r>
      <w:r>
        <w:rPr>
          <w:spacing w:val="1"/>
          <w:position w:val="-2"/>
          <w:sz w:val="16"/>
          <w:szCs w:val="16"/>
        </w:rPr>
        <w:t>t</w:t>
      </w:r>
      <w:r>
        <w:rPr>
          <w:sz w:val="24"/>
          <w:szCs w:val="24"/>
        </w:rPr>
        <w:t>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5%,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4"/>
          <w:sz w:val="24"/>
          <w:szCs w:val="24"/>
        </w:rPr>
        <w:t>h</w:t>
      </w:r>
      <w:r>
        <w:rPr>
          <w:spacing w:val="1"/>
          <w:position w:val="-2"/>
          <w:sz w:val="16"/>
          <w:szCs w:val="16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sectPr w:rsidR="00751279" w:rsidSect="00751279">
      <w:pgSz w:w="11920" w:h="16840"/>
      <w:pgMar w:top="980" w:right="158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67" w:rsidRDefault="00B42267" w:rsidP="00751279">
      <w:r>
        <w:separator/>
      </w:r>
    </w:p>
  </w:endnote>
  <w:endnote w:type="continuationSeparator" w:id="1">
    <w:p w:rsidR="00B42267" w:rsidRDefault="00B42267" w:rsidP="0075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67" w:rsidRDefault="00B42267" w:rsidP="00751279">
      <w:r>
        <w:separator/>
      </w:r>
    </w:p>
  </w:footnote>
  <w:footnote w:type="continuationSeparator" w:id="1">
    <w:p w:rsidR="00B42267" w:rsidRDefault="00B42267" w:rsidP="00751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7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7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7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81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79" w:rsidRDefault="00D715B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82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51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751279" w:rsidRDefault="0075127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B4226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715B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B4" w:rsidRDefault="00D71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780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45FB2"/>
    <w:multiLevelType w:val="multilevel"/>
    <w:tmpl w:val="163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+MErFMttMFNV12o8cOcQ2N2Qh4o=" w:salt="TQvYW1wT/VJPW8E552+oa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1279"/>
    <w:rsid w:val="00751279"/>
    <w:rsid w:val="00B42267"/>
    <w:rsid w:val="00D7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71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5B4"/>
  </w:style>
  <w:style w:type="paragraph" w:styleId="Footer">
    <w:name w:val="footer"/>
    <w:basedOn w:val="Normal"/>
    <w:link w:val="FooterChar"/>
    <w:uiPriority w:val="99"/>
    <w:semiHidden/>
    <w:unhideWhenUsed/>
    <w:rsid w:val="00D71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5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2025-04-24T04:32:00Z</dcterms:created>
  <dcterms:modified xsi:type="dcterms:W3CDTF">2025-04-24T04:32:00Z</dcterms:modified>
</cp:coreProperties>
</file>