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D4" w:rsidRDefault="001F50D4">
      <w:pPr>
        <w:spacing w:line="200" w:lineRule="exact"/>
      </w:pPr>
    </w:p>
    <w:p w:rsidR="001F50D4" w:rsidRDefault="001F50D4">
      <w:pPr>
        <w:spacing w:line="200" w:lineRule="exact"/>
      </w:pPr>
    </w:p>
    <w:p w:rsidR="001F50D4" w:rsidRDefault="001F50D4">
      <w:pPr>
        <w:spacing w:before="1" w:line="260" w:lineRule="exact"/>
        <w:rPr>
          <w:sz w:val="26"/>
          <w:szCs w:val="26"/>
        </w:rPr>
      </w:pPr>
    </w:p>
    <w:p w:rsidR="001F50D4" w:rsidRDefault="00B75402">
      <w:pPr>
        <w:spacing w:before="29"/>
        <w:ind w:left="4157" w:right="368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1F50D4" w:rsidRDefault="001F50D4">
      <w:pPr>
        <w:spacing w:before="8" w:line="120" w:lineRule="exact"/>
        <w:rPr>
          <w:sz w:val="13"/>
          <w:szCs w:val="13"/>
        </w:rPr>
      </w:pPr>
    </w:p>
    <w:p w:rsidR="001F50D4" w:rsidRDefault="00B75402">
      <w:pPr>
        <w:spacing w:line="260" w:lineRule="exact"/>
        <w:ind w:left="2972" w:right="250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1F50D4" w:rsidRDefault="001F50D4">
      <w:pPr>
        <w:spacing w:line="200" w:lineRule="exact"/>
      </w:pPr>
    </w:p>
    <w:p w:rsidR="001F50D4" w:rsidRDefault="001F50D4">
      <w:pPr>
        <w:spacing w:line="200" w:lineRule="exact"/>
      </w:pPr>
    </w:p>
    <w:p w:rsidR="001F50D4" w:rsidRDefault="001F50D4">
      <w:pPr>
        <w:spacing w:line="200" w:lineRule="exact"/>
      </w:pPr>
    </w:p>
    <w:p w:rsidR="001F50D4" w:rsidRDefault="001F50D4">
      <w:pPr>
        <w:spacing w:before="6" w:line="220" w:lineRule="exact"/>
        <w:rPr>
          <w:sz w:val="22"/>
          <w:szCs w:val="22"/>
        </w:rPr>
      </w:pPr>
    </w:p>
    <w:p w:rsidR="001F50D4" w:rsidRDefault="00B7540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1F50D4" w:rsidRDefault="001F50D4">
      <w:pPr>
        <w:spacing w:before="16" w:line="260" w:lineRule="exact"/>
        <w:rPr>
          <w:sz w:val="26"/>
          <w:szCs w:val="26"/>
        </w:rPr>
      </w:pPr>
    </w:p>
    <w:p w:rsidR="001F50D4" w:rsidRDefault="00B75402">
      <w:pPr>
        <w:spacing w:line="480" w:lineRule="auto"/>
        <w:ind w:left="588" w:right="79" w:firstLine="794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 Nur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Aisyah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3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 sampel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-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pretest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4,5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berupa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 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post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-rata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9,75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(BSB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F50D4" w:rsidRDefault="00B75402">
      <w:pPr>
        <w:spacing w:before="10" w:line="478" w:lineRule="auto"/>
        <w:ind w:left="588" w:right="78" w:firstLine="794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an ukar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nsial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gkan be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arnya “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”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position w:val="-2"/>
          <w:sz w:val="16"/>
          <w:szCs w:val="16"/>
        </w:rPr>
        <w:t>0</w:t>
      </w:r>
      <w:r>
        <w:rPr>
          <w:spacing w:val="1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2,2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besarnya “t”</w:t>
      </w:r>
      <w:r>
        <w:rPr>
          <w:sz w:val="24"/>
          <w:szCs w:val="24"/>
        </w:rPr>
        <w:t xml:space="preserve"> 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position w:val="-2"/>
          <w:sz w:val="16"/>
          <w:szCs w:val="16"/>
        </w:rPr>
        <w:t xml:space="preserve">t 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1,729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(2,233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1,729).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raf 5%,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</w:t>
      </w:r>
      <w:r>
        <w:rPr>
          <w:spacing w:val="4"/>
          <w:sz w:val="24"/>
          <w:szCs w:val="24"/>
        </w:rPr>
        <w:t>t</w:t>
      </w:r>
      <w:r>
        <w:rPr>
          <w:position w:val="-2"/>
          <w:sz w:val="16"/>
          <w:szCs w:val="16"/>
        </w:rPr>
        <w:t>0</w:t>
      </w:r>
      <w:r>
        <w:rPr>
          <w:spacing w:val="1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 xml:space="preserve">besar dari </w:t>
      </w:r>
      <w:r>
        <w:rPr>
          <w:spacing w:val="2"/>
          <w:sz w:val="24"/>
          <w:szCs w:val="24"/>
        </w:rPr>
        <w:t>t</w:t>
      </w:r>
      <w:r>
        <w:rPr>
          <w:position w:val="-2"/>
          <w:sz w:val="16"/>
          <w:szCs w:val="16"/>
        </w:rPr>
        <w:t xml:space="preserve">t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position w:val="-2"/>
          <w:sz w:val="16"/>
          <w:szCs w:val="16"/>
        </w:rPr>
        <w:t>0</w:t>
      </w:r>
      <w:r>
        <w:rPr>
          <w:spacing w:val="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&gt;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position w:val="-2"/>
          <w:sz w:val="16"/>
          <w:szCs w:val="16"/>
        </w:rPr>
        <w:t>t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H</w:t>
      </w:r>
      <w:r>
        <w:rPr>
          <w:position w:val="-2"/>
          <w:sz w:val="16"/>
          <w:szCs w:val="16"/>
        </w:rPr>
        <w:t>0</w:t>
      </w:r>
      <w:r>
        <w:rPr>
          <w:spacing w:val="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angga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</w:p>
    <w:p w:rsidR="001F50D4" w:rsidRDefault="00B75402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ke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pok A di RA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Nur Aisyah.</w:t>
      </w:r>
    </w:p>
    <w:p w:rsidR="001F50D4" w:rsidRDefault="001F50D4">
      <w:pPr>
        <w:spacing w:line="200" w:lineRule="exact"/>
      </w:pPr>
    </w:p>
    <w:p w:rsidR="001F50D4" w:rsidRDefault="001F50D4">
      <w:pPr>
        <w:spacing w:line="200" w:lineRule="exact"/>
      </w:pPr>
    </w:p>
    <w:p w:rsidR="001F50D4" w:rsidRDefault="001F50D4">
      <w:pPr>
        <w:spacing w:line="200" w:lineRule="exact"/>
      </w:pPr>
    </w:p>
    <w:p w:rsidR="001F50D4" w:rsidRDefault="001F50D4">
      <w:pPr>
        <w:spacing w:line="200" w:lineRule="exact"/>
      </w:pPr>
    </w:p>
    <w:p w:rsidR="001F50D4" w:rsidRDefault="001F50D4">
      <w:pPr>
        <w:spacing w:line="200" w:lineRule="exact"/>
      </w:pPr>
    </w:p>
    <w:p w:rsidR="001F50D4" w:rsidRDefault="00B75402">
      <w:pPr>
        <w:spacing w:before="11"/>
        <w:ind w:left="4409" w:right="3941"/>
        <w:jc w:val="center"/>
        <w:rPr>
          <w:rFonts w:ascii="Calibri" w:eastAsia="Calibri" w:hAnsi="Calibri" w:cs="Calibri"/>
          <w:sz w:val="22"/>
          <w:szCs w:val="22"/>
        </w:rPr>
        <w:sectPr w:rsidR="001F50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64</w:t>
      </w:r>
    </w:p>
    <w:p w:rsidR="001F50D4" w:rsidRDefault="00B75402">
      <w:pPr>
        <w:spacing w:before="58"/>
        <w:ind w:right="11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65</w:t>
      </w:r>
    </w:p>
    <w:p w:rsidR="001F50D4" w:rsidRDefault="001F50D4">
      <w:pPr>
        <w:spacing w:line="200" w:lineRule="exact"/>
      </w:pPr>
    </w:p>
    <w:p w:rsidR="001F50D4" w:rsidRDefault="001F50D4">
      <w:pPr>
        <w:spacing w:line="200" w:lineRule="exact"/>
      </w:pPr>
    </w:p>
    <w:p w:rsidR="001F50D4" w:rsidRDefault="001F50D4">
      <w:pPr>
        <w:spacing w:line="200" w:lineRule="exact"/>
      </w:pPr>
    </w:p>
    <w:p w:rsidR="001F50D4" w:rsidRDefault="001F50D4">
      <w:pPr>
        <w:spacing w:line="200" w:lineRule="exact"/>
      </w:pPr>
    </w:p>
    <w:p w:rsidR="001F50D4" w:rsidRDefault="001F50D4">
      <w:pPr>
        <w:spacing w:line="200" w:lineRule="exact"/>
      </w:pPr>
    </w:p>
    <w:p w:rsidR="001F50D4" w:rsidRDefault="001F50D4">
      <w:pPr>
        <w:spacing w:before="14" w:line="240" w:lineRule="exact"/>
        <w:rPr>
          <w:sz w:val="24"/>
          <w:szCs w:val="24"/>
        </w:rPr>
      </w:pPr>
    </w:p>
    <w:p w:rsidR="001F50D4" w:rsidRDefault="00B7540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Saran</w:t>
      </w:r>
    </w:p>
    <w:p w:rsidR="001F50D4" w:rsidRDefault="001F50D4">
      <w:pPr>
        <w:spacing w:before="16" w:line="260" w:lineRule="exact"/>
        <w:rPr>
          <w:sz w:val="26"/>
          <w:szCs w:val="26"/>
        </w:rPr>
      </w:pPr>
    </w:p>
    <w:p w:rsidR="001F50D4" w:rsidRDefault="00B75402">
      <w:pPr>
        <w:spacing w:line="480" w:lineRule="auto"/>
        <w:ind w:left="1219" w:right="81" w:hanging="270"/>
        <w:jc w:val="both"/>
        <w:rPr>
          <w:sz w:val="24"/>
          <w:szCs w:val="24"/>
        </w:rPr>
      </w:pPr>
      <w:r>
        <w:rPr>
          <w:sz w:val="24"/>
          <w:szCs w:val="24"/>
        </w:rPr>
        <w:t>1.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atas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dan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ada di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ah, serta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1F50D4" w:rsidRDefault="00B75402">
      <w:pPr>
        <w:spacing w:before="10" w:line="480" w:lineRule="auto"/>
        <w:ind w:left="1219" w:right="81" w:hanging="270"/>
        <w:jc w:val="both"/>
        <w:rPr>
          <w:sz w:val="24"/>
          <w:szCs w:val="24"/>
        </w:rPr>
      </w:pPr>
      <w:r>
        <w:rPr>
          <w:sz w:val="24"/>
          <w:szCs w:val="24"/>
        </w:rPr>
        <w:t>2.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yang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sesuai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kosak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Inggris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1F50D4" w:rsidRDefault="00B75402">
      <w:pPr>
        <w:spacing w:before="10" w:line="480" w:lineRule="auto"/>
        <w:ind w:left="1219" w:right="83" w:hanging="27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kesi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di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bagi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selan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 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aji sehingga 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hasa Inggr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anak.</w:t>
      </w:r>
    </w:p>
    <w:sectPr w:rsidR="001F50D4" w:rsidSect="001F50D4">
      <w:pgSz w:w="11920" w:h="16840"/>
      <w:pgMar w:top="64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402" w:rsidRDefault="00B75402" w:rsidP="00BC41A0">
      <w:r>
        <w:separator/>
      </w:r>
    </w:p>
  </w:endnote>
  <w:endnote w:type="continuationSeparator" w:id="1">
    <w:p w:rsidR="00B75402" w:rsidRDefault="00B75402" w:rsidP="00BC4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A0" w:rsidRDefault="00BC41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A0" w:rsidRDefault="00BC41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A0" w:rsidRDefault="00BC41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402" w:rsidRDefault="00B75402" w:rsidP="00BC41A0">
      <w:r>
        <w:separator/>
      </w:r>
    </w:p>
  </w:footnote>
  <w:footnote w:type="continuationSeparator" w:id="1">
    <w:p w:rsidR="00B75402" w:rsidRDefault="00B75402" w:rsidP="00BC4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A0" w:rsidRDefault="00BC41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1668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A0" w:rsidRDefault="00BC41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1669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A0" w:rsidRDefault="00BC41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1667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FA5"/>
    <w:multiLevelType w:val="multilevel"/>
    <w:tmpl w:val="D8C4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mICn1xutwPaVvT1i0fc3Rcq6HhQ=" w:salt="U+X7aLRfUsLcWr1aMyHms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F50D4"/>
    <w:rsid w:val="001F50D4"/>
    <w:rsid w:val="00B75402"/>
    <w:rsid w:val="00BC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C4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1A0"/>
  </w:style>
  <w:style w:type="paragraph" w:styleId="Footer">
    <w:name w:val="footer"/>
    <w:basedOn w:val="Normal"/>
    <w:link w:val="FooterChar"/>
    <w:uiPriority w:val="99"/>
    <w:semiHidden/>
    <w:unhideWhenUsed/>
    <w:rsid w:val="00BC4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1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2025-04-24T04:33:00Z</dcterms:created>
  <dcterms:modified xsi:type="dcterms:W3CDTF">2025-04-24T04:33:00Z</dcterms:modified>
</cp:coreProperties>
</file>