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1072" w:right="743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EFEK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MAINAN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ANGGA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RHADAP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GUASAAN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KOSAKATA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HASA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NGGR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ADA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MPOK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2476" w:right="214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AISYAH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KEC.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JOHOR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2023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3" w:right="3625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960" w:lineRule="atLeast"/>
        <w:ind w:firstLine="2" w:left="3050" w:right="2725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SSA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MUNANDAR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532" w:right="3204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NPM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201424004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866"/>
      </w:pPr>
      <w:r>
        <w:pict>
          <v:shape style="width:176.3pt;height:182.15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1018" w:right="712"/>
      </w:pPr>
      <w:r>
        <w:rPr>
          <w:rFonts w:ascii="Times New Roman" w:cs="Times New Roman" w:eastAsia="Times New Roman" w:hAnsi="Times New Roman"/>
          <w:b/>
          <w:spacing w:val="1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9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9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9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840" w:right="536"/>
      </w:pPr>
      <w:r>
        <w:rPr>
          <w:rFonts w:ascii="Times New Roman" w:cs="Times New Roman" w:eastAsia="Times New Roman" w:hAnsi="Times New Roman"/>
          <w:b/>
          <w:spacing w:val="2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4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4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3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left"/>
        <w:ind w:hanging="3391" w:left="3979" w:right="54"/>
      </w:pP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4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3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4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3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1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9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196" w:right="3888"/>
      </w:pPr>
      <w:r>
        <w:rPr>
          <w:rFonts w:ascii="Times New Roman" w:cs="Times New Roman" w:eastAsia="Times New Roman" w:hAnsi="Times New Roman"/>
          <w:b/>
          <w:spacing w:val="20"/>
          <w:w w:val="100"/>
          <w:sz w:val="28"/>
          <w:szCs w:val="28"/>
        </w:rPr>
        <w:t>202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44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