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  <w:sectPr>
          <w:pgMar w:bottom="280" w:footer="1012" w:left="1680" w:right="1580" w:top="1560"/>
          <w:footerReference r:id="rId4" w:type="default"/>
          <w:type w:val="continuous"/>
          <w:pgSz w:h="16840" w:w="11920"/>
        </w:sectPr>
      </w:pPr>
      <w:r>
        <w:rPr>
          <w:sz w:val="26"/>
          <w:szCs w:val="26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pict>
          <v:shape style="position:absolute;margin-left:110.55pt;margin-top:-144.367pt;width:396.65pt;height:130.9pt;mso-position-horizontal-relative:page;mso-position-vertical-relative:paragraph;z-index:-112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nya: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sectPr>
          <w:type w:val="continuous"/>
          <w:pgSz w:h="16840" w:w="11920"/>
          <w:pgMar w:bottom="280" w:left="1680" w:right="1580" w:top="1560"/>
          <w:cols w:equalWidth="off" w:num="2">
            <w:col w:space="1843" w:w="1388"/>
            <w:col w:w="5429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8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“Hai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h?!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hShaff: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“Efektiv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Aisyah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Johor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T.A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8" w:right="80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8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Ayahanda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smunand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kesempa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01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680" w:val="left"/>
        </w:tabs>
        <w:jc w:val="both"/>
        <w:spacing w:before="10" w:line="480" w:lineRule="auto"/>
        <w:ind w:hanging="360" w:left="1015" w:right="77"/>
        <w:sectPr>
          <w:pgMar w:bottom="280" w:footer="1012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Friska,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PAUD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015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Ocih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1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Feri,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1015" w:right="82"/>
        <w:sectPr>
          <w:pgNumType w:start="3"/>
          <w:pgMar w:bottom="280" w:footer="1012" w:header="0" w:left="1680" w:right="15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“Ver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Munandar”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015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rimaksih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10"/>
        <w:ind w:right="6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7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82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Ver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Muna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73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201424004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12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65pt;margin-top:780.325pt;width:4.52441pt;height:13pt;mso-position-horizontal-relative:page;mso-position-vertical-relative:page;z-index:-11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5pt;margin-top:780.325pt;width:6.98883pt;height:13pt;mso-position-horizontal-relative:page;mso-position-vertical-relative:page;z-index:-11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5pt;margin-top:780.325pt;width:11.542pt;height:13pt;mso-position-horizontal-relative:page;mso-position-vertical-relative:page;z-index:-11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