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header+xml" PartName="/word/header1.xml"/>
  <Override ContentType="application/vnd.openxmlformats-officedocument.wordprocessingml.header+xml" PartName="/word/header2.xml"/>
  <Default ContentType="image/jpg" Extension="jp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rFonts w:ascii="Calibri" w:cs="Calibri" w:eastAsia="Calibri" w:hAnsi="Calibri"/>
          <w:sz w:val="22"/>
          <w:szCs w:val="22"/>
        </w:rPr>
        <w:jc w:val="right"/>
        <w:spacing w:before="58"/>
        <w:ind w:right="218"/>
      </w:pPr>
      <w:r>
        <w:rPr>
          <w:rFonts w:ascii="Calibri" w:cs="Calibri" w:eastAsia="Calibri" w:hAnsi="Calibri"/>
          <w:spacing w:val="0"/>
          <w:w w:val="100"/>
          <w:sz w:val="22"/>
          <w:szCs w:val="22"/>
        </w:rPr>
        <w:t>69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Lampi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Lembar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Pengua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Kosa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ggr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2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540" w:lineRule="atLeast"/>
        <w:ind w:firstLine="794" w:left="588" w:right="80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observ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entang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kosaka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enggun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7" w:line="240" w:lineRule="exact"/>
      </w:pPr>
      <w:r>
        <w:rPr>
          <w:sz w:val="24"/>
          <w:szCs w:val="24"/>
        </w:rPr>
      </w:r>
    </w:p>
    <w:tbl>
      <w:tblPr>
        <w:tblW w:type="auto" w:w="0"/>
        <w:tblLook w:val="01E0"/>
        <w:jc w:val="left"/>
        <w:tblInd w:type="dxa" w:w="473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562"/>
        </w:trPr>
        <w:tc>
          <w:tcPr>
            <w:tcW w:type="dxa" w:w="55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27"/>
            </w:pP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No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2160"/>
            <w:gridSpan w:val="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81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dikator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5437"/>
            <w:gridSpan w:val="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dikator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engua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Kosa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ata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Baha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ggr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288"/>
        </w:trPr>
        <w:tc>
          <w:tcPr>
            <w:tcW w:type="dxa" w:w="558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160"/>
            <w:gridSpan w:val="2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35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573" w:right="577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36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575" w:right="577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359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573" w:right="578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36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575" w:right="577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342"/>
        </w:trPr>
        <w:tc>
          <w:tcPr>
            <w:tcW w:type="dxa" w:w="55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160"/>
            <w:gridSpan w:val="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35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473" w:right="477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BB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36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443" w:right="443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MB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359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31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BSH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36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47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BSB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288"/>
        </w:trPr>
        <w:tc>
          <w:tcPr>
            <w:tcW w:type="dxa" w:w="55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1.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2160"/>
            <w:gridSpan w:val="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Menguc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135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36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359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36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558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160"/>
            <w:gridSpan w:val="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      </w:t>
            </w:r>
            <w:r>
              <w:rPr>
                <w:rFonts w:ascii="Times New Roman" w:cs="Times New Roman" w:eastAsia="Times New Roman" w:hAnsi="Times New Roman"/>
                <w:spacing w:val="3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pat</w:t>
            </w:r>
          </w:p>
        </w:tc>
        <w:tc>
          <w:tcPr>
            <w:tcW w:type="dxa" w:w="1358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36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359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36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274"/>
        </w:trPr>
        <w:tc>
          <w:tcPr>
            <w:tcW w:type="dxa" w:w="55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160"/>
            <w:gridSpan w:val="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pronuncia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)</w:t>
            </w:r>
          </w:p>
        </w:tc>
        <w:tc>
          <w:tcPr>
            <w:tcW w:type="dxa" w:w="135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36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359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36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8"/>
        </w:trPr>
        <w:tc>
          <w:tcPr>
            <w:tcW w:type="dxa" w:w="55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543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Mengul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</w:p>
        </w:tc>
        <w:tc>
          <w:tcPr>
            <w:tcW w:type="dxa" w:w="617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135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36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359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36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274"/>
        </w:trPr>
        <w:tc>
          <w:tcPr>
            <w:tcW w:type="dxa" w:w="55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43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repeat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wor</w:t>
            </w:r>
            <w:r>
              <w:rPr>
                <w:rFonts w:ascii="Times New Roman" w:cs="Times New Roman" w:eastAsia="Times New Roman" w:hAnsi="Times New Roman"/>
                <w:i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)</w:t>
            </w:r>
          </w:p>
        </w:tc>
        <w:tc>
          <w:tcPr>
            <w:tcW w:type="dxa" w:w="617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35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36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359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36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8"/>
        </w:trPr>
        <w:tc>
          <w:tcPr>
            <w:tcW w:type="dxa" w:w="55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2160"/>
            <w:gridSpan w:val="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hami</w:t>
            </w:r>
            <w:r>
              <w:rPr>
                <w:rFonts w:ascii="Times New Roman" w:cs="Times New Roman" w:eastAsia="Times New Roman" w:hAnsi="Times New Roman"/>
                <w:spacing w:val="1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arti</w:t>
            </w:r>
            <w:r>
              <w:rPr>
                <w:rFonts w:ascii="Times New Roman" w:cs="Times New Roman" w:eastAsia="Times New Roman" w:hAnsi="Times New Roman"/>
                <w:spacing w:val="1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dari</w:t>
            </w:r>
          </w:p>
        </w:tc>
        <w:tc>
          <w:tcPr>
            <w:tcW w:type="dxa" w:w="135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36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359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36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558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160"/>
            <w:gridSpan w:val="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kosaka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</w:t>
            </w:r>
            <w:r>
              <w:rPr>
                <w:rFonts w:ascii="Times New Roman" w:cs="Times New Roman" w:eastAsia="Times New Roman" w:hAnsi="Times New Roman"/>
                <w:spacing w:val="4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word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358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36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359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36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550"/>
        </w:trPr>
        <w:tc>
          <w:tcPr>
            <w:tcW w:type="dxa" w:w="55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160"/>
            <w:gridSpan w:val="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meanin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).</w:t>
            </w:r>
          </w:p>
        </w:tc>
        <w:tc>
          <w:tcPr>
            <w:tcW w:type="dxa" w:w="135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36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359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36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138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ir-bu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80" w:lineRule="auto"/>
        <w:ind w:left="588" w:right="47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kosaka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kolam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sz w:val="17"/>
          <w:szCs w:val="17"/>
        </w:rPr>
        <w:jc w:val="left"/>
        <w:spacing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ju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8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610" w:lineRule="auto"/>
        <w:ind w:left="588" w:right="132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Segoe UI Symbol" w:cs="Segoe UI Symbol" w:eastAsia="Segoe UI Symbol" w:hAnsi="Segoe UI Symbol"/>
          <w:spacing w:val="0"/>
          <w:w w:val="100"/>
          <w:sz w:val="22"/>
          <w:szCs w:val="22"/>
        </w:rPr>
        <w:t>✔”</w:t>
      </w:r>
      <w:r>
        <w:rPr>
          <w:rFonts w:ascii="Segoe UI Symbol" w:cs="Segoe UI Symbol" w:eastAsia="Segoe UI Symbol" w:hAnsi="Segoe UI Symbol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obser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(BB)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6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Mulai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  <w:sectPr>
          <w:type w:val="continuous"/>
          <w:pgSz w:h="16840" w:w="11920"/>
          <w:pgMar w:bottom="280" w:left="1680" w:right="1480" w:top="64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2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260" w:lineRule="exact"/>
        <w:ind w:left="1098"/>
      </w:pP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Lampi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Lembar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vasi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engu</w:t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saan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osa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ata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nggris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position w:val="-1"/>
          <w:sz w:val="24"/>
          <w:szCs w:val="24"/>
        </w:rPr>
        <w:t>pret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position w:val="-1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6" w:line="200" w:lineRule="exact"/>
      </w:pPr>
      <w:r>
        <w:rPr>
          <w:sz w:val="20"/>
          <w:szCs w:val="20"/>
        </w:rPr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12"/>
        <w:sectPr>
          <w:pgNumType w:start="70"/>
          <w:pgMar w:bottom="280" w:footer="0" w:header="585" w:left="600" w:right="1180" w:top="780"/>
          <w:headerReference r:id="rId4" w:type="default"/>
          <w:pgSz w:h="11920" w:orient="landscape" w:w="16840"/>
        </w:sectPr>
      </w:pPr>
      <w:r>
        <w:pict>
          <v:shape filled="f" stroked="f" style="position:absolute;margin-left:34.85pt;margin-top:149.88pt;width:743.28pt;height:357.345pt;mso-position-horizontal-relative:page;mso-position-vertical-relative:page;z-index:-5658" type="#_x0000_t202">
            <v:textbox inset="0,0,0,0">
              <w:txbxContent>
                <w:tbl>
                  <w:tblPr>
                    <w:tblW w:type="auto" w:w="0"/>
                    <w:tblLook w:val="01E0"/>
                    <w:jc w:val="left"/>
                    <w:tblLayout w:type="fixed"/>
                    <w:tblCellMar>
                      <w:top w:type="dxa" w:w="0"/>
                      <w:left w:type="dxa" w:w="0"/>
                      <w:bottom w:type="dxa" w:w="0"/>
                      <w:right w:type="dxa" w:w="0"/>
                    </w:tblCellMar>
                  </w:tblPr>
                  <w:tblGrid/>
                  <w:tr>
                    <w:trPr>
                      <w:trHeight w:hRule="exact" w:val="444"/>
                    </w:trPr>
                    <w:tc>
                      <w:tcPr>
                        <w:tcW w:type="dxa" w:w="622"/>
                        <w:vMerge w:val="restart"/>
                        <w:tcBorders>
                          <w:top w:color="000000" w:space="0" w:sz="5" w:val="single"/>
                          <w:left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7" w:line="220" w:lineRule="exact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127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NO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1331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0783"/>
                        <w:gridSpan w:val="1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2621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dikator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engua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2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an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Kosa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ata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Baha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ggr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nak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2118"/>
                        <w:vMerge w:val="restart"/>
                        <w:tcBorders>
                          <w:top w:color="000000" w:space="0" w:sz="5" w:val="single"/>
                          <w:left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before="1" w:line="140" w:lineRule="exact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633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TAL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hRule="exact" w:val="672"/>
                    </w:trPr>
                    <w:tc>
                      <w:tcPr>
                        <w:tcW w:type="dxa" w:w="622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331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sz w:val="18"/>
                            <w:szCs w:val="18"/>
                          </w:rPr>
                          <w:jc w:val="left"/>
                          <w:spacing w:before="3" w:line="180" w:lineRule="exact"/>
                        </w:pPr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353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Nama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4070"/>
                        <w:gridSpan w:val="4"/>
                        <w:vMerge w:val="restart"/>
                        <w:tcBorders>
                          <w:top w:color="000000" w:space="0" w:sz="5" w:val="single"/>
                          <w:left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before="2" w:line="260" w:lineRule="exact"/>
                          <w:ind w:hanging="1" w:left="342" w:right="345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ak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apat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men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2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capkan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kata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dengan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afalan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ba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asa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nggris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yang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tepat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3155"/>
                        <w:gridSpan w:val="4"/>
                        <w:vMerge w:val="restart"/>
                        <w:tcBorders>
                          <w:top w:color="000000" w:space="0" w:sz="5" w:val="single"/>
                          <w:left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2" w:line="260" w:lineRule="exact"/>
                          <w:ind w:hanging="158" w:left="530" w:right="329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ak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apat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men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2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ulang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kembali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Vocabulary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3558"/>
                        <w:gridSpan w:val="4"/>
                        <w:vMerge w:val="restart"/>
                        <w:tcBorders>
                          <w:top w:color="000000" w:space="0" w:sz="5" w:val="single"/>
                          <w:left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2" w:line="260" w:lineRule="exact"/>
                          <w:ind w:firstLine="46" w:left="277" w:right="222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ak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apat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menge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2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ah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arti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kata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am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ba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asa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do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esia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2118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166"/>
                    </w:trPr>
                    <w:tc>
                      <w:tcPr>
                        <w:tcW w:type="dxa" w:w="622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331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4070"/>
                        <w:gridSpan w:val="4"/>
                        <w:vMerge w:val=""/>
                        <w:tcBorders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3155"/>
                        <w:gridSpan w:val="4"/>
                        <w:vMerge w:val=""/>
                        <w:tcBorders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3558"/>
                        <w:gridSpan w:val="4"/>
                        <w:vMerge w:val=""/>
                        <w:tcBorders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2118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288"/>
                    </w:trPr>
                    <w:tc>
                      <w:tcPr>
                        <w:tcW w:type="dxa" w:w="622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331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872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271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BB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978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291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MB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1132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321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BSH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1088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311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BSB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677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73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BB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758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81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MB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878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93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BSH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842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89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BSB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762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215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BB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856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229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MB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990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249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BSH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950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243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BSB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2118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424"/>
                    </w:trPr>
                    <w:tc>
                      <w:tcPr>
                        <w:tcW w:type="dxa" w:w="622"/>
                        <w:vMerge w:val=""/>
                        <w:tcBorders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331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872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333" w:right="331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978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385" w:right="385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1132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463" w:right="461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1088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441" w:right="439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677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235" w:right="234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758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275" w:right="275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878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335" w:right="335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842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319" w:right="315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762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277" w:right="277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856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325" w:right="323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990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392" w:right="391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950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373" w:right="369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2118"/>
                        <w:vMerge w:val=""/>
                        <w:tcBorders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522"/>
                    </w:trPr>
                    <w:tc>
                      <w:tcPr>
                        <w:tcW w:type="dxa" w:w="62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173" w:right="18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1.</w:t>
                        </w:r>
                      </w:p>
                    </w:tc>
                    <w:tc>
                      <w:tcPr>
                        <w:tcW w:type="dxa" w:w="1331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21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Arkan</w:t>
                        </w:r>
                      </w:p>
                    </w:tc>
                    <w:tc>
                      <w:tcPr>
                        <w:tcW w:type="dxa" w:w="87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Segoe UI Symbol" w:cs="Segoe UI Symbol" w:eastAsia="Segoe UI Symbol" w:hAnsi="Segoe UI Symbol"/>
                            <w:sz w:val="22"/>
                            <w:szCs w:val="22"/>
                          </w:rPr>
                          <w:jc w:val="left"/>
                          <w:ind w:left="209"/>
                        </w:pPr>
                        <w:r>
                          <w:rPr>
                            <w:rFonts w:ascii="Segoe UI Symbol" w:cs="Segoe UI Symbol" w:eastAsia="Segoe UI Symbol" w:hAnsi="Segoe UI Symbol"/>
                            <w:spacing w:val="0"/>
                            <w:w w:val="100"/>
                            <w:sz w:val="22"/>
                            <w:szCs w:val="22"/>
                          </w:rPr>
                          <w:t>✔</w:t>
                        </w:r>
                      </w:p>
                    </w:tc>
                    <w:tc>
                      <w:tcPr>
                        <w:tcW w:type="dxa" w:w="978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13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088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677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Segoe UI Symbol" w:cs="Segoe UI Symbol" w:eastAsia="Segoe UI Symbol" w:hAnsi="Segoe UI Symbol"/>
                            <w:sz w:val="22"/>
                            <w:szCs w:val="22"/>
                          </w:rPr>
                          <w:jc w:val="left"/>
                          <w:ind w:left="209"/>
                        </w:pPr>
                        <w:r>
                          <w:rPr>
                            <w:rFonts w:ascii="Segoe UI Symbol" w:cs="Segoe UI Symbol" w:eastAsia="Segoe UI Symbol" w:hAnsi="Segoe UI Symbol"/>
                            <w:spacing w:val="0"/>
                            <w:w w:val="100"/>
                            <w:sz w:val="22"/>
                            <w:szCs w:val="22"/>
                          </w:rPr>
                          <w:t>✔</w:t>
                        </w:r>
                      </w:p>
                    </w:tc>
                    <w:tc>
                      <w:tcPr>
                        <w:tcW w:type="dxa" w:w="758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878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84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76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Segoe UI Symbol" w:cs="Segoe UI Symbol" w:eastAsia="Segoe UI Symbol" w:hAnsi="Segoe UI Symbol"/>
                            <w:sz w:val="22"/>
                            <w:szCs w:val="22"/>
                          </w:rPr>
                          <w:jc w:val="left"/>
                          <w:ind w:left="209"/>
                        </w:pPr>
                        <w:r>
                          <w:rPr>
                            <w:rFonts w:ascii="Segoe UI Symbol" w:cs="Segoe UI Symbol" w:eastAsia="Segoe UI Symbol" w:hAnsi="Segoe UI Symbol"/>
                            <w:spacing w:val="0"/>
                            <w:w w:val="100"/>
                            <w:sz w:val="22"/>
                            <w:szCs w:val="22"/>
                          </w:rPr>
                          <w:t>✔</w:t>
                        </w:r>
                      </w:p>
                    </w:tc>
                    <w:tc>
                      <w:tcPr>
                        <w:tcW w:type="dxa" w:w="856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990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950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2118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955" w:right="954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hRule="exact" w:val="450"/>
                    </w:trPr>
                    <w:tc>
                      <w:tcPr>
                        <w:tcW w:type="dxa" w:w="62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173" w:right="18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2.</w:t>
                        </w:r>
                      </w:p>
                    </w:tc>
                    <w:tc>
                      <w:tcPr>
                        <w:tcW w:type="dxa" w:w="1331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21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f</w:t>
                        </w:r>
                      </w:p>
                    </w:tc>
                    <w:tc>
                      <w:tcPr>
                        <w:tcW w:type="dxa" w:w="87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Segoe UI Symbol" w:cs="Segoe UI Symbol" w:eastAsia="Segoe UI Symbol" w:hAnsi="Segoe UI Symbol"/>
                            <w:sz w:val="22"/>
                            <w:szCs w:val="22"/>
                          </w:rPr>
                          <w:jc w:val="left"/>
                          <w:spacing w:line="280" w:lineRule="exact"/>
                          <w:ind w:left="209"/>
                        </w:pPr>
                        <w:r>
                          <w:rPr>
                            <w:rFonts w:ascii="Segoe UI Symbol" w:cs="Segoe UI Symbol" w:eastAsia="Segoe UI Symbol" w:hAnsi="Segoe UI Symbol"/>
                            <w:spacing w:val="0"/>
                            <w:w w:val="100"/>
                            <w:sz w:val="22"/>
                            <w:szCs w:val="22"/>
                          </w:rPr>
                          <w:t>✔</w:t>
                        </w:r>
                      </w:p>
                    </w:tc>
                    <w:tc>
                      <w:tcPr>
                        <w:tcW w:type="dxa" w:w="978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13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088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677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Segoe UI Symbol" w:cs="Segoe UI Symbol" w:eastAsia="Segoe UI Symbol" w:hAnsi="Segoe UI Symbol"/>
                            <w:sz w:val="22"/>
                            <w:szCs w:val="22"/>
                          </w:rPr>
                          <w:jc w:val="left"/>
                          <w:spacing w:line="280" w:lineRule="exact"/>
                          <w:ind w:left="209"/>
                        </w:pPr>
                        <w:r>
                          <w:rPr>
                            <w:rFonts w:ascii="Segoe UI Symbol" w:cs="Segoe UI Symbol" w:eastAsia="Segoe UI Symbol" w:hAnsi="Segoe UI Symbol"/>
                            <w:spacing w:val="0"/>
                            <w:w w:val="100"/>
                            <w:sz w:val="22"/>
                            <w:szCs w:val="22"/>
                          </w:rPr>
                          <w:t>✔</w:t>
                        </w:r>
                      </w:p>
                    </w:tc>
                    <w:tc>
                      <w:tcPr>
                        <w:tcW w:type="dxa" w:w="758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878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84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76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Segoe UI Symbol" w:cs="Segoe UI Symbol" w:eastAsia="Segoe UI Symbol" w:hAnsi="Segoe UI Symbol"/>
                            <w:sz w:val="22"/>
                            <w:szCs w:val="22"/>
                          </w:rPr>
                          <w:jc w:val="left"/>
                          <w:spacing w:line="280" w:lineRule="exact"/>
                          <w:ind w:left="209"/>
                        </w:pPr>
                        <w:r>
                          <w:rPr>
                            <w:rFonts w:ascii="Segoe UI Symbol" w:cs="Segoe UI Symbol" w:eastAsia="Segoe UI Symbol" w:hAnsi="Segoe UI Symbol"/>
                            <w:spacing w:val="0"/>
                            <w:w w:val="100"/>
                            <w:sz w:val="22"/>
                            <w:szCs w:val="22"/>
                          </w:rPr>
                          <w:t>✔</w:t>
                        </w:r>
                      </w:p>
                    </w:tc>
                    <w:tc>
                      <w:tcPr>
                        <w:tcW w:type="dxa" w:w="856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990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950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2118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955" w:right="954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hRule="exact" w:val="424"/>
                    </w:trPr>
                    <w:tc>
                      <w:tcPr>
                        <w:tcW w:type="dxa" w:w="62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173" w:right="18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3.</w:t>
                        </w:r>
                      </w:p>
                    </w:tc>
                    <w:tc>
                      <w:tcPr>
                        <w:tcW w:type="dxa" w:w="1331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21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</w:p>
                    </w:tc>
                    <w:tc>
                      <w:tcPr>
                        <w:tcW w:type="dxa" w:w="87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Segoe UI Symbol" w:cs="Segoe UI Symbol" w:eastAsia="Segoe UI Symbol" w:hAnsi="Segoe UI Symbol"/>
                            <w:sz w:val="22"/>
                            <w:szCs w:val="22"/>
                          </w:rPr>
                          <w:jc w:val="left"/>
                          <w:spacing w:line="280" w:lineRule="exact"/>
                          <w:ind w:left="209"/>
                        </w:pPr>
                        <w:r>
                          <w:rPr>
                            <w:rFonts w:ascii="Segoe UI Symbol" w:cs="Segoe UI Symbol" w:eastAsia="Segoe UI Symbol" w:hAnsi="Segoe UI Symbol"/>
                            <w:spacing w:val="0"/>
                            <w:w w:val="100"/>
                            <w:sz w:val="22"/>
                            <w:szCs w:val="22"/>
                          </w:rPr>
                          <w:t>✔</w:t>
                        </w:r>
                      </w:p>
                    </w:tc>
                    <w:tc>
                      <w:tcPr>
                        <w:tcW w:type="dxa" w:w="978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13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088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677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Segoe UI Symbol" w:cs="Segoe UI Symbol" w:eastAsia="Segoe UI Symbol" w:hAnsi="Segoe UI Symbol"/>
                            <w:sz w:val="22"/>
                            <w:szCs w:val="22"/>
                          </w:rPr>
                          <w:jc w:val="left"/>
                          <w:spacing w:line="280" w:lineRule="exact"/>
                          <w:ind w:left="209"/>
                        </w:pPr>
                        <w:r>
                          <w:rPr>
                            <w:rFonts w:ascii="Segoe UI Symbol" w:cs="Segoe UI Symbol" w:eastAsia="Segoe UI Symbol" w:hAnsi="Segoe UI Symbol"/>
                            <w:spacing w:val="0"/>
                            <w:w w:val="100"/>
                            <w:sz w:val="22"/>
                            <w:szCs w:val="22"/>
                          </w:rPr>
                          <w:t>✔</w:t>
                        </w:r>
                      </w:p>
                    </w:tc>
                    <w:tc>
                      <w:tcPr>
                        <w:tcW w:type="dxa" w:w="758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878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84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76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Segoe UI Symbol" w:cs="Segoe UI Symbol" w:eastAsia="Segoe UI Symbol" w:hAnsi="Segoe UI Symbol"/>
                            <w:sz w:val="22"/>
                            <w:szCs w:val="22"/>
                          </w:rPr>
                          <w:jc w:val="left"/>
                          <w:spacing w:line="280" w:lineRule="exact"/>
                          <w:ind w:left="209"/>
                        </w:pPr>
                        <w:r>
                          <w:rPr>
                            <w:rFonts w:ascii="Segoe UI Symbol" w:cs="Segoe UI Symbol" w:eastAsia="Segoe UI Symbol" w:hAnsi="Segoe UI Symbol"/>
                            <w:spacing w:val="0"/>
                            <w:w w:val="100"/>
                            <w:sz w:val="22"/>
                            <w:szCs w:val="22"/>
                          </w:rPr>
                          <w:t>✔</w:t>
                        </w:r>
                      </w:p>
                    </w:tc>
                    <w:tc>
                      <w:tcPr>
                        <w:tcW w:type="dxa" w:w="856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990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950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2118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955" w:right="954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hRule="exact" w:val="504"/>
                    </w:trPr>
                    <w:tc>
                      <w:tcPr>
                        <w:tcW w:type="dxa" w:w="62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173" w:right="18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4.</w:t>
                        </w:r>
                      </w:p>
                    </w:tc>
                    <w:tc>
                      <w:tcPr>
                        <w:tcW w:type="dxa" w:w="1331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21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Fayyad</w:t>
                        </w:r>
                      </w:p>
                    </w:tc>
                    <w:tc>
                      <w:tcPr>
                        <w:tcW w:type="dxa" w:w="87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Segoe UI Symbol" w:cs="Segoe UI Symbol" w:eastAsia="Segoe UI Symbol" w:hAnsi="Segoe UI Symbol"/>
                            <w:sz w:val="22"/>
                            <w:szCs w:val="22"/>
                          </w:rPr>
                          <w:jc w:val="left"/>
                          <w:spacing w:line="280" w:lineRule="exact"/>
                          <w:ind w:left="209"/>
                        </w:pPr>
                        <w:r>
                          <w:rPr>
                            <w:rFonts w:ascii="Segoe UI Symbol" w:cs="Segoe UI Symbol" w:eastAsia="Segoe UI Symbol" w:hAnsi="Segoe UI Symbol"/>
                            <w:spacing w:val="0"/>
                            <w:w w:val="100"/>
                            <w:sz w:val="22"/>
                            <w:szCs w:val="22"/>
                          </w:rPr>
                          <w:t>✔</w:t>
                        </w:r>
                      </w:p>
                    </w:tc>
                    <w:tc>
                      <w:tcPr>
                        <w:tcW w:type="dxa" w:w="978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13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088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677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Segoe UI Symbol" w:cs="Segoe UI Symbol" w:eastAsia="Segoe UI Symbol" w:hAnsi="Segoe UI Symbol"/>
                            <w:sz w:val="22"/>
                            <w:szCs w:val="22"/>
                          </w:rPr>
                          <w:jc w:val="left"/>
                          <w:spacing w:line="280" w:lineRule="exact"/>
                          <w:ind w:left="209"/>
                        </w:pPr>
                        <w:r>
                          <w:rPr>
                            <w:rFonts w:ascii="Segoe UI Symbol" w:cs="Segoe UI Symbol" w:eastAsia="Segoe UI Symbol" w:hAnsi="Segoe UI Symbol"/>
                            <w:spacing w:val="0"/>
                            <w:w w:val="100"/>
                            <w:sz w:val="22"/>
                            <w:szCs w:val="22"/>
                          </w:rPr>
                          <w:t>✔</w:t>
                        </w:r>
                      </w:p>
                    </w:tc>
                    <w:tc>
                      <w:tcPr>
                        <w:tcW w:type="dxa" w:w="758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878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84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76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Segoe UI Symbol" w:cs="Segoe UI Symbol" w:eastAsia="Segoe UI Symbol" w:hAnsi="Segoe UI Symbol"/>
                            <w:sz w:val="22"/>
                            <w:szCs w:val="22"/>
                          </w:rPr>
                          <w:jc w:val="left"/>
                          <w:spacing w:line="280" w:lineRule="exact"/>
                          <w:ind w:left="209"/>
                        </w:pPr>
                        <w:r>
                          <w:rPr>
                            <w:rFonts w:ascii="Segoe UI Symbol" w:cs="Segoe UI Symbol" w:eastAsia="Segoe UI Symbol" w:hAnsi="Segoe UI Symbol"/>
                            <w:spacing w:val="0"/>
                            <w:w w:val="100"/>
                            <w:sz w:val="22"/>
                            <w:szCs w:val="22"/>
                          </w:rPr>
                          <w:t>✔</w:t>
                        </w:r>
                      </w:p>
                    </w:tc>
                    <w:tc>
                      <w:tcPr>
                        <w:tcW w:type="dxa" w:w="856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990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950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2118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955" w:right="954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hRule="exact" w:val="530"/>
                    </w:trPr>
                    <w:tc>
                      <w:tcPr>
                        <w:tcW w:type="dxa" w:w="62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173" w:right="18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5.</w:t>
                        </w:r>
                      </w:p>
                    </w:tc>
                    <w:tc>
                      <w:tcPr>
                        <w:tcW w:type="dxa" w:w="1331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21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q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</w:p>
                    </w:tc>
                    <w:tc>
                      <w:tcPr>
                        <w:tcW w:type="dxa" w:w="87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978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Segoe UI Symbol" w:cs="Segoe UI Symbol" w:eastAsia="Segoe UI Symbol" w:hAnsi="Segoe UI Symbol"/>
                            <w:sz w:val="22"/>
                            <w:szCs w:val="22"/>
                          </w:rPr>
                          <w:jc w:val="left"/>
                          <w:spacing w:line="280" w:lineRule="exact"/>
                          <w:ind w:left="209"/>
                        </w:pPr>
                        <w:r>
                          <w:rPr>
                            <w:rFonts w:ascii="Segoe UI Symbol" w:cs="Segoe UI Symbol" w:eastAsia="Segoe UI Symbol" w:hAnsi="Segoe UI Symbol"/>
                            <w:spacing w:val="0"/>
                            <w:w w:val="100"/>
                            <w:sz w:val="22"/>
                            <w:szCs w:val="22"/>
                          </w:rPr>
                          <w:t>✔</w:t>
                        </w:r>
                      </w:p>
                    </w:tc>
                    <w:tc>
                      <w:tcPr>
                        <w:tcW w:type="dxa" w:w="113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088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677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758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Segoe UI Symbol" w:cs="Segoe UI Symbol" w:eastAsia="Segoe UI Symbol" w:hAnsi="Segoe UI Symbol"/>
                            <w:sz w:val="22"/>
                            <w:szCs w:val="22"/>
                          </w:rPr>
                          <w:jc w:val="left"/>
                          <w:spacing w:line="280" w:lineRule="exact"/>
                          <w:ind w:left="209"/>
                        </w:pPr>
                        <w:r>
                          <w:rPr>
                            <w:rFonts w:ascii="Segoe UI Symbol" w:cs="Segoe UI Symbol" w:eastAsia="Segoe UI Symbol" w:hAnsi="Segoe UI Symbol"/>
                            <w:spacing w:val="0"/>
                            <w:w w:val="100"/>
                            <w:sz w:val="22"/>
                            <w:szCs w:val="22"/>
                          </w:rPr>
                          <w:t>✔</w:t>
                        </w:r>
                      </w:p>
                    </w:tc>
                    <w:tc>
                      <w:tcPr>
                        <w:tcW w:type="dxa" w:w="878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84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76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856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990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Segoe UI Symbol" w:cs="Segoe UI Symbol" w:eastAsia="Segoe UI Symbol" w:hAnsi="Segoe UI Symbol"/>
                            <w:sz w:val="22"/>
                            <w:szCs w:val="22"/>
                          </w:rPr>
                          <w:jc w:val="left"/>
                          <w:spacing w:line="280" w:lineRule="exact"/>
                          <w:ind w:left="209"/>
                        </w:pPr>
                        <w:r>
                          <w:rPr>
                            <w:rFonts w:ascii="Segoe UI Symbol" w:cs="Segoe UI Symbol" w:eastAsia="Segoe UI Symbol" w:hAnsi="Segoe UI Symbol"/>
                            <w:spacing w:val="0"/>
                            <w:w w:val="100"/>
                            <w:sz w:val="22"/>
                            <w:szCs w:val="22"/>
                          </w:rPr>
                          <w:t>✔</w:t>
                        </w:r>
                      </w:p>
                    </w:tc>
                    <w:tc>
                      <w:tcPr>
                        <w:tcW w:type="dxa" w:w="950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2118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955" w:right="954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hRule="exact" w:val="460"/>
                    </w:trPr>
                    <w:tc>
                      <w:tcPr>
                        <w:tcW w:type="dxa" w:w="62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173" w:right="18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6.</w:t>
                        </w:r>
                      </w:p>
                    </w:tc>
                    <w:tc>
                      <w:tcPr>
                        <w:tcW w:type="dxa" w:w="1331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21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</w:p>
                    </w:tc>
                    <w:tc>
                      <w:tcPr>
                        <w:tcW w:type="dxa" w:w="87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Segoe UI Symbol" w:cs="Segoe UI Symbol" w:eastAsia="Segoe UI Symbol" w:hAnsi="Segoe UI Symbol"/>
                            <w:sz w:val="22"/>
                            <w:szCs w:val="22"/>
                          </w:rPr>
                          <w:jc w:val="left"/>
                          <w:spacing w:line="280" w:lineRule="exact"/>
                          <w:ind w:left="209"/>
                        </w:pPr>
                        <w:r>
                          <w:rPr>
                            <w:rFonts w:ascii="Segoe UI Symbol" w:cs="Segoe UI Symbol" w:eastAsia="Segoe UI Symbol" w:hAnsi="Segoe UI Symbol"/>
                            <w:spacing w:val="0"/>
                            <w:w w:val="100"/>
                            <w:sz w:val="22"/>
                            <w:szCs w:val="22"/>
                          </w:rPr>
                          <w:t>✔</w:t>
                        </w:r>
                      </w:p>
                    </w:tc>
                    <w:tc>
                      <w:tcPr>
                        <w:tcW w:type="dxa" w:w="978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13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088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677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Segoe UI Symbol" w:cs="Segoe UI Symbol" w:eastAsia="Segoe UI Symbol" w:hAnsi="Segoe UI Symbol"/>
                            <w:sz w:val="22"/>
                            <w:szCs w:val="22"/>
                          </w:rPr>
                          <w:jc w:val="left"/>
                          <w:spacing w:line="280" w:lineRule="exact"/>
                          <w:ind w:left="209"/>
                        </w:pPr>
                        <w:r>
                          <w:rPr>
                            <w:rFonts w:ascii="Segoe UI Symbol" w:cs="Segoe UI Symbol" w:eastAsia="Segoe UI Symbol" w:hAnsi="Segoe UI Symbol"/>
                            <w:spacing w:val="0"/>
                            <w:w w:val="100"/>
                            <w:sz w:val="22"/>
                            <w:szCs w:val="22"/>
                          </w:rPr>
                          <w:t>✔</w:t>
                        </w:r>
                      </w:p>
                    </w:tc>
                    <w:tc>
                      <w:tcPr>
                        <w:tcW w:type="dxa" w:w="758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878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84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76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Segoe UI Symbol" w:cs="Segoe UI Symbol" w:eastAsia="Segoe UI Symbol" w:hAnsi="Segoe UI Symbol"/>
                            <w:sz w:val="22"/>
                            <w:szCs w:val="22"/>
                          </w:rPr>
                          <w:jc w:val="left"/>
                          <w:spacing w:line="280" w:lineRule="exact"/>
                          <w:ind w:left="209"/>
                        </w:pPr>
                        <w:r>
                          <w:rPr>
                            <w:rFonts w:ascii="Segoe UI Symbol" w:cs="Segoe UI Symbol" w:eastAsia="Segoe UI Symbol" w:hAnsi="Segoe UI Symbol"/>
                            <w:spacing w:val="0"/>
                            <w:w w:val="100"/>
                            <w:sz w:val="22"/>
                            <w:szCs w:val="22"/>
                          </w:rPr>
                          <w:t>✔</w:t>
                        </w:r>
                      </w:p>
                    </w:tc>
                    <w:tc>
                      <w:tcPr>
                        <w:tcW w:type="dxa" w:w="856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990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950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2118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955" w:right="954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hRule="exact" w:val="494"/>
                    </w:trPr>
                    <w:tc>
                      <w:tcPr>
                        <w:tcW w:type="dxa" w:w="62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173" w:right="18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7.</w:t>
                        </w:r>
                      </w:p>
                    </w:tc>
                    <w:tc>
                      <w:tcPr>
                        <w:tcW w:type="dxa" w:w="1331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21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Jihan</w:t>
                        </w:r>
                      </w:p>
                    </w:tc>
                    <w:tc>
                      <w:tcPr>
                        <w:tcW w:type="dxa" w:w="87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978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Segoe UI Symbol" w:cs="Segoe UI Symbol" w:eastAsia="Segoe UI Symbol" w:hAnsi="Segoe UI Symbol"/>
                            <w:sz w:val="22"/>
                            <w:szCs w:val="22"/>
                          </w:rPr>
                          <w:jc w:val="left"/>
                          <w:spacing w:line="280" w:lineRule="exact"/>
                          <w:ind w:left="209"/>
                        </w:pPr>
                        <w:r>
                          <w:rPr>
                            <w:rFonts w:ascii="Segoe UI Symbol" w:cs="Segoe UI Symbol" w:eastAsia="Segoe UI Symbol" w:hAnsi="Segoe UI Symbol"/>
                            <w:spacing w:val="0"/>
                            <w:w w:val="100"/>
                            <w:sz w:val="22"/>
                            <w:szCs w:val="22"/>
                          </w:rPr>
                          <w:t>✔</w:t>
                        </w:r>
                      </w:p>
                    </w:tc>
                    <w:tc>
                      <w:tcPr>
                        <w:tcW w:type="dxa" w:w="113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088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677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758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Segoe UI Symbol" w:cs="Segoe UI Symbol" w:eastAsia="Segoe UI Symbol" w:hAnsi="Segoe UI Symbol"/>
                            <w:sz w:val="22"/>
                            <w:szCs w:val="22"/>
                          </w:rPr>
                          <w:jc w:val="left"/>
                          <w:spacing w:line="280" w:lineRule="exact"/>
                          <w:ind w:left="209"/>
                        </w:pPr>
                        <w:r>
                          <w:rPr>
                            <w:rFonts w:ascii="Segoe UI Symbol" w:cs="Segoe UI Symbol" w:eastAsia="Segoe UI Symbol" w:hAnsi="Segoe UI Symbol"/>
                            <w:spacing w:val="0"/>
                            <w:w w:val="100"/>
                            <w:sz w:val="22"/>
                            <w:szCs w:val="22"/>
                          </w:rPr>
                          <w:t>✔</w:t>
                        </w:r>
                      </w:p>
                    </w:tc>
                    <w:tc>
                      <w:tcPr>
                        <w:tcW w:type="dxa" w:w="878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84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76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856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Segoe UI Symbol" w:cs="Segoe UI Symbol" w:eastAsia="Segoe UI Symbol" w:hAnsi="Segoe UI Symbol"/>
                            <w:sz w:val="22"/>
                            <w:szCs w:val="22"/>
                          </w:rPr>
                          <w:jc w:val="left"/>
                          <w:spacing w:line="280" w:lineRule="exact"/>
                          <w:ind w:left="209"/>
                        </w:pPr>
                        <w:r>
                          <w:rPr>
                            <w:rFonts w:ascii="Segoe UI Symbol" w:cs="Segoe UI Symbol" w:eastAsia="Segoe UI Symbol" w:hAnsi="Segoe UI Symbol"/>
                            <w:spacing w:val="0"/>
                            <w:w w:val="100"/>
                            <w:sz w:val="22"/>
                            <w:szCs w:val="22"/>
                          </w:rPr>
                          <w:t>✔</w:t>
                        </w:r>
                      </w:p>
                    </w:tc>
                    <w:tc>
                      <w:tcPr>
                        <w:tcW w:type="dxa" w:w="990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950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2118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955" w:right="954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hRule="exact" w:val="487"/>
                    </w:trPr>
                    <w:tc>
                      <w:tcPr>
                        <w:tcW w:type="dxa" w:w="62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173" w:right="18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8.</w:t>
                        </w:r>
                      </w:p>
                    </w:tc>
                    <w:tc>
                      <w:tcPr>
                        <w:tcW w:type="dxa" w:w="1331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21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Adam</w:t>
                        </w:r>
                      </w:p>
                    </w:tc>
                    <w:tc>
                      <w:tcPr>
                        <w:tcW w:type="dxa" w:w="87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978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Segoe UI Symbol" w:cs="Segoe UI Symbol" w:eastAsia="Segoe UI Symbol" w:hAnsi="Segoe UI Symbol"/>
                            <w:sz w:val="22"/>
                            <w:szCs w:val="22"/>
                          </w:rPr>
                          <w:jc w:val="left"/>
                          <w:ind w:left="209"/>
                        </w:pPr>
                        <w:r>
                          <w:rPr>
                            <w:rFonts w:ascii="Segoe UI Symbol" w:cs="Segoe UI Symbol" w:eastAsia="Segoe UI Symbol" w:hAnsi="Segoe UI Symbol"/>
                            <w:spacing w:val="0"/>
                            <w:w w:val="100"/>
                            <w:sz w:val="22"/>
                            <w:szCs w:val="22"/>
                          </w:rPr>
                          <w:t>✔</w:t>
                        </w:r>
                      </w:p>
                    </w:tc>
                    <w:tc>
                      <w:tcPr>
                        <w:tcW w:type="dxa" w:w="113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088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677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758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Segoe UI Symbol" w:cs="Segoe UI Symbol" w:eastAsia="Segoe UI Symbol" w:hAnsi="Segoe UI Symbol"/>
                            <w:sz w:val="22"/>
                            <w:szCs w:val="22"/>
                          </w:rPr>
                          <w:jc w:val="left"/>
                          <w:ind w:left="209"/>
                        </w:pPr>
                        <w:r>
                          <w:rPr>
                            <w:rFonts w:ascii="Segoe UI Symbol" w:cs="Segoe UI Symbol" w:eastAsia="Segoe UI Symbol" w:hAnsi="Segoe UI Symbol"/>
                            <w:spacing w:val="0"/>
                            <w:w w:val="100"/>
                            <w:sz w:val="22"/>
                            <w:szCs w:val="22"/>
                          </w:rPr>
                          <w:t>✔</w:t>
                        </w:r>
                      </w:p>
                    </w:tc>
                    <w:tc>
                      <w:tcPr>
                        <w:tcW w:type="dxa" w:w="878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84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76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856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Segoe UI Symbol" w:cs="Segoe UI Symbol" w:eastAsia="Segoe UI Symbol" w:hAnsi="Segoe UI Symbol"/>
                            <w:sz w:val="22"/>
                            <w:szCs w:val="22"/>
                          </w:rPr>
                          <w:jc w:val="left"/>
                          <w:ind w:left="209"/>
                        </w:pPr>
                        <w:r>
                          <w:rPr>
                            <w:rFonts w:ascii="Segoe UI Symbol" w:cs="Segoe UI Symbol" w:eastAsia="Segoe UI Symbol" w:hAnsi="Segoe UI Symbol"/>
                            <w:spacing w:val="0"/>
                            <w:w w:val="100"/>
                            <w:sz w:val="22"/>
                            <w:szCs w:val="22"/>
                          </w:rPr>
                          <w:t>✔</w:t>
                        </w:r>
                      </w:p>
                    </w:tc>
                    <w:tc>
                      <w:tcPr>
                        <w:tcW w:type="dxa" w:w="990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950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2118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955" w:right="954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hRule="exact" w:val="388"/>
                    </w:trPr>
                    <w:tc>
                      <w:tcPr>
                        <w:tcW w:type="dxa" w:w="62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173" w:right="18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9.</w:t>
                        </w:r>
                      </w:p>
                    </w:tc>
                    <w:tc>
                      <w:tcPr>
                        <w:tcW w:type="dxa" w:w="1331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21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Khal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</w:p>
                    </w:tc>
                    <w:tc>
                      <w:tcPr>
                        <w:tcW w:type="dxa" w:w="87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Segoe UI Symbol" w:cs="Segoe UI Symbol" w:eastAsia="Segoe UI Symbol" w:hAnsi="Segoe UI Symbol"/>
                            <w:sz w:val="22"/>
                            <w:szCs w:val="22"/>
                          </w:rPr>
                          <w:jc w:val="left"/>
                          <w:spacing w:line="280" w:lineRule="exact"/>
                          <w:ind w:left="209"/>
                        </w:pPr>
                        <w:r>
                          <w:rPr>
                            <w:rFonts w:ascii="Segoe UI Symbol" w:cs="Segoe UI Symbol" w:eastAsia="Segoe UI Symbol" w:hAnsi="Segoe UI Symbol"/>
                            <w:spacing w:val="0"/>
                            <w:w w:val="100"/>
                            <w:sz w:val="22"/>
                            <w:szCs w:val="22"/>
                          </w:rPr>
                          <w:t>✔</w:t>
                        </w:r>
                      </w:p>
                    </w:tc>
                    <w:tc>
                      <w:tcPr>
                        <w:tcW w:type="dxa" w:w="978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13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088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677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Segoe UI Symbol" w:cs="Segoe UI Symbol" w:eastAsia="Segoe UI Symbol" w:hAnsi="Segoe UI Symbol"/>
                            <w:sz w:val="22"/>
                            <w:szCs w:val="22"/>
                          </w:rPr>
                          <w:jc w:val="left"/>
                          <w:spacing w:line="280" w:lineRule="exact"/>
                          <w:ind w:left="209"/>
                        </w:pPr>
                        <w:r>
                          <w:rPr>
                            <w:rFonts w:ascii="Segoe UI Symbol" w:cs="Segoe UI Symbol" w:eastAsia="Segoe UI Symbol" w:hAnsi="Segoe UI Symbol"/>
                            <w:spacing w:val="0"/>
                            <w:w w:val="100"/>
                            <w:sz w:val="22"/>
                            <w:szCs w:val="22"/>
                          </w:rPr>
                          <w:t>✔</w:t>
                        </w:r>
                      </w:p>
                    </w:tc>
                    <w:tc>
                      <w:tcPr>
                        <w:tcW w:type="dxa" w:w="758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878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84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76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Segoe UI Symbol" w:cs="Segoe UI Symbol" w:eastAsia="Segoe UI Symbol" w:hAnsi="Segoe UI Symbol"/>
                            <w:sz w:val="22"/>
                            <w:szCs w:val="22"/>
                          </w:rPr>
                          <w:jc w:val="left"/>
                          <w:spacing w:line="280" w:lineRule="exact"/>
                          <w:ind w:left="209"/>
                        </w:pPr>
                        <w:r>
                          <w:rPr>
                            <w:rFonts w:ascii="Segoe UI Symbol" w:cs="Segoe UI Symbol" w:eastAsia="Segoe UI Symbol" w:hAnsi="Segoe UI Symbol"/>
                            <w:spacing w:val="0"/>
                            <w:w w:val="100"/>
                            <w:sz w:val="22"/>
                            <w:szCs w:val="22"/>
                          </w:rPr>
                          <w:t>✔</w:t>
                        </w:r>
                      </w:p>
                    </w:tc>
                    <w:tc>
                      <w:tcPr>
                        <w:tcW w:type="dxa" w:w="856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990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950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2118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955" w:right="954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hRule="exact" w:val="432"/>
                    </w:trPr>
                    <w:tc>
                      <w:tcPr>
                        <w:tcW w:type="dxa" w:w="62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21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10.</w:t>
                        </w:r>
                      </w:p>
                    </w:tc>
                    <w:tc>
                      <w:tcPr>
                        <w:tcW w:type="dxa" w:w="1331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21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z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z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q</w:t>
                        </w:r>
                      </w:p>
                    </w:tc>
                    <w:tc>
                      <w:tcPr>
                        <w:tcW w:type="dxa" w:w="87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Segoe UI Symbol" w:cs="Segoe UI Symbol" w:eastAsia="Segoe UI Symbol" w:hAnsi="Segoe UI Symbol"/>
                            <w:sz w:val="22"/>
                            <w:szCs w:val="22"/>
                          </w:rPr>
                          <w:jc w:val="left"/>
                          <w:spacing w:line="280" w:lineRule="exact"/>
                          <w:ind w:left="209"/>
                        </w:pPr>
                        <w:r>
                          <w:rPr>
                            <w:rFonts w:ascii="Segoe UI Symbol" w:cs="Segoe UI Symbol" w:eastAsia="Segoe UI Symbol" w:hAnsi="Segoe UI Symbol"/>
                            <w:spacing w:val="0"/>
                            <w:w w:val="100"/>
                            <w:sz w:val="22"/>
                            <w:szCs w:val="22"/>
                          </w:rPr>
                          <w:t>✔</w:t>
                        </w:r>
                      </w:p>
                    </w:tc>
                    <w:tc>
                      <w:tcPr>
                        <w:tcW w:type="dxa" w:w="978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13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088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677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Segoe UI Symbol" w:cs="Segoe UI Symbol" w:eastAsia="Segoe UI Symbol" w:hAnsi="Segoe UI Symbol"/>
                            <w:sz w:val="22"/>
                            <w:szCs w:val="22"/>
                          </w:rPr>
                          <w:jc w:val="left"/>
                          <w:spacing w:line="280" w:lineRule="exact"/>
                          <w:ind w:left="209"/>
                        </w:pPr>
                        <w:r>
                          <w:rPr>
                            <w:rFonts w:ascii="Segoe UI Symbol" w:cs="Segoe UI Symbol" w:eastAsia="Segoe UI Symbol" w:hAnsi="Segoe UI Symbol"/>
                            <w:spacing w:val="0"/>
                            <w:w w:val="100"/>
                            <w:sz w:val="22"/>
                            <w:szCs w:val="22"/>
                          </w:rPr>
                          <w:t>✔</w:t>
                        </w:r>
                      </w:p>
                    </w:tc>
                    <w:tc>
                      <w:tcPr>
                        <w:tcW w:type="dxa" w:w="758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878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84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76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Segoe UI Symbol" w:cs="Segoe UI Symbol" w:eastAsia="Segoe UI Symbol" w:hAnsi="Segoe UI Symbol"/>
                            <w:sz w:val="22"/>
                            <w:szCs w:val="22"/>
                          </w:rPr>
                          <w:jc w:val="left"/>
                          <w:spacing w:line="280" w:lineRule="exact"/>
                          <w:ind w:left="209"/>
                        </w:pPr>
                        <w:r>
                          <w:rPr>
                            <w:rFonts w:ascii="Segoe UI Symbol" w:cs="Segoe UI Symbol" w:eastAsia="Segoe UI Symbol" w:hAnsi="Segoe UI Symbol"/>
                            <w:spacing w:val="0"/>
                            <w:w w:val="100"/>
                            <w:sz w:val="22"/>
                            <w:szCs w:val="22"/>
                          </w:rPr>
                          <w:t>✔</w:t>
                        </w:r>
                      </w:p>
                    </w:tc>
                    <w:tc>
                      <w:tcPr>
                        <w:tcW w:type="dxa" w:w="856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990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950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2118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955" w:right="954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hRule="exact" w:val="450"/>
                    </w:trPr>
                    <w:tc>
                      <w:tcPr>
                        <w:tcW w:type="dxa" w:w="62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21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11.</w:t>
                        </w:r>
                      </w:p>
                    </w:tc>
                    <w:tc>
                      <w:tcPr>
                        <w:tcW w:type="dxa" w:w="1331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21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Affan</w:t>
                        </w:r>
                      </w:p>
                    </w:tc>
                    <w:tc>
                      <w:tcPr>
                        <w:tcW w:type="dxa" w:w="87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978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13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Segoe UI Symbol" w:cs="Segoe UI Symbol" w:eastAsia="Segoe UI Symbol" w:hAnsi="Segoe UI Symbol"/>
                            <w:sz w:val="22"/>
                            <w:szCs w:val="22"/>
                          </w:rPr>
                          <w:jc w:val="left"/>
                          <w:spacing w:line="280" w:lineRule="exact"/>
                          <w:ind w:left="209"/>
                        </w:pPr>
                        <w:r>
                          <w:rPr>
                            <w:rFonts w:ascii="Segoe UI Symbol" w:cs="Segoe UI Symbol" w:eastAsia="Segoe UI Symbol" w:hAnsi="Segoe UI Symbol"/>
                            <w:spacing w:val="0"/>
                            <w:w w:val="100"/>
                            <w:sz w:val="22"/>
                            <w:szCs w:val="22"/>
                          </w:rPr>
                          <w:t>✔</w:t>
                        </w:r>
                      </w:p>
                    </w:tc>
                    <w:tc>
                      <w:tcPr>
                        <w:tcW w:type="dxa" w:w="1088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677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758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878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Segoe UI Symbol" w:cs="Segoe UI Symbol" w:eastAsia="Segoe UI Symbol" w:hAnsi="Segoe UI Symbol"/>
                            <w:sz w:val="22"/>
                            <w:szCs w:val="22"/>
                          </w:rPr>
                          <w:jc w:val="left"/>
                          <w:spacing w:line="280" w:lineRule="exact"/>
                          <w:ind w:left="209"/>
                        </w:pPr>
                        <w:r>
                          <w:rPr>
                            <w:rFonts w:ascii="Segoe UI Symbol" w:cs="Segoe UI Symbol" w:eastAsia="Segoe UI Symbol" w:hAnsi="Segoe UI Symbol"/>
                            <w:spacing w:val="0"/>
                            <w:w w:val="100"/>
                            <w:sz w:val="22"/>
                            <w:szCs w:val="22"/>
                          </w:rPr>
                          <w:t>✔</w:t>
                        </w:r>
                      </w:p>
                    </w:tc>
                    <w:tc>
                      <w:tcPr>
                        <w:tcW w:type="dxa" w:w="84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76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856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990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Segoe UI Symbol" w:cs="Segoe UI Symbol" w:eastAsia="Segoe UI Symbol" w:hAnsi="Segoe UI Symbol"/>
                            <w:sz w:val="22"/>
                            <w:szCs w:val="22"/>
                          </w:rPr>
                          <w:jc w:val="left"/>
                          <w:spacing w:line="280" w:lineRule="exact"/>
                          <w:ind w:left="209"/>
                        </w:pPr>
                        <w:r>
                          <w:rPr>
                            <w:rFonts w:ascii="Segoe UI Symbol" w:cs="Segoe UI Symbol" w:eastAsia="Segoe UI Symbol" w:hAnsi="Segoe UI Symbol"/>
                            <w:spacing w:val="0"/>
                            <w:w w:val="100"/>
                            <w:sz w:val="22"/>
                            <w:szCs w:val="22"/>
                          </w:rPr>
                          <w:t>✔</w:t>
                        </w:r>
                      </w:p>
                    </w:tc>
                    <w:tc>
                      <w:tcPr>
                        <w:tcW w:type="dxa" w:w="950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2118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955" w:right="954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9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6" w:line="280" w:lineRule="exact"/>
      </w:pPr>
      <w:r>
        <w:rPr>
          <w:sz w:val="28"/>
          <w:szCs w:val="28"/>
        </w:rPr>
      </w:r>
    </w:p>
    <w:tbl>
      <w:tblPr>
        <w:tblW w:type="auto" w:w="0"/>
        <w:tblLook w:val="01E0"/>
        <w:jc w:val="left"/>
        <w:tblInd w:type="dxa" w:w="97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440"/>
        </w:trPr>
        <w:tc>
          <w:tcPr>
            <w:tcW w:type="dxa" w:w="62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12.</w:t>
            </w:r>
          </w:p>
        </w:tc>
        <w:tc>
          <w:tcPr>
            <w:tcW w:type="dxa" w:w="133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Raf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</w:t>
            </w:r>
          </w:p>
        </w:tc>
        <w:tc>
          <w:tcPr>
            <w:tcW w:type="dxa" w:w="87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Segoe UI Symbol" w:cs="Segoe UI Symbol" w:eastAsia="Segoe UI Symbol" w:hAnsi="Segoe UI Symbol"/>
                <w:sz w:val="22"/>
                <w:szCs w:val="22"/>
              </w:rPr>
              <w:jc w:val="left"/>
              <w:spacing w:line="280" w:lineRule="exact"/>
              <w:ind w:left="209"/>
            </w:pPr>
            <w:r>
              <w:rPr>
                <w:rFonts w:ascii="Segoe UI Symbol" w:cs="Segoe UI Symbol" w:eastAsia="Segoe UI Symbol" w:hAnsi="Segoe UI Symbol"/>
                <w:spacing w:val="0"/>
                <w:w w:val="100"/>
                <w:sz w:val="22"/>
                <w:szCs w:val="22"/>
              </w:rPr>
              <w:t>✔</w:t>
            </w:r>
          </w:p>
        </w:tc>
        <w:tc>
          <w:tcPr>
            <w:tcW w:type="dxa" w:w="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3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08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7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Segoe UI Symbol" w:cs="Segoe UI Symbol" w:eastAsia="Segoe UI Symbol" w:hAnsi="Segoe UI Symbol"/>
                <w:sz w:val="22"/>
                <w:szCs w:val="22"/>
              </w:rPr>
              <w:jc w:val="left"/>
              <w:spacing w:line="280" w:lineRule="exact"/>
              <w:ind w:left="209"/>
            </w:pPr>
            <w:r>
              <w:rPr>
                <w:rFonts w:ascii="Segoe UI Symbol" w:cs="Segoe UI Symbol" w:eastAsia="Segoe UI Symbol" w:hAnsi="Segoe UI Symbol"/>
                <w:spacing w:val="0"/>
                <w:w w:val="100"/>
                <w:sz w:val="22"/>
                <w:szCs w:val="22"/>
              </w:rPr>
              <w:t>✔</w:t>
            </w:r>
          </w:p>
        </w:tc>
        <w:tc>
          <w:tcPr>
            <w:tcW w:type="dxa" w:w="75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6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Segoe UI Symbol" w:cs="Segoe UI Symbol" w:eastAsia="Segoe UI Symbol" w:hAnsi="Segoe UI Symbol"/>
                <w:sz w:val="22"/>
                <w:szCs w:val="22"/>
              </w:rPr>
              <w:jc w:val="left"/>
              <w:spacing w:line="280" w:lineRule="exact"/>
              <w:ind w:left="209"/>
            </w:pPr>
            <w:r>
              <w:rPr>
                <w:rFonts w:ascii="Segoe UI Symbol" w:cs="Segoe UI Symbol" w:eastAsia="Segoe UI Symbol" w:hAnsi="Segoe UI Symbol"/>
                <w:spacing w:val="0"/>
                <w:w w:val="100"/>
                <w:sz w:val="22"/>
                <w:szCs w:val="22"/>
              </w:rPr>
              <w:t>✔</w:t>
            </w:r>
          </w:p>
        </w:tc>
        <w:tc>
          <w:tcPr>
            <w:tcW w:type="dxa" w:w="85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11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954" w:right="954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542"/>
        </w:trPr>
        <w:tc>
          <w:tcPr>
            <w:tcW w:type="dxa" w:w="62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13.</w:t>
            </w:r>
          </w:p>
        </w:tc>
        <w:tc>
          <w:tcPr>
            <w:tcW w:type="dxa" w:w="133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</w:t>
            </w:r>
          </w:p>
        </w:tc>
        <w:tc>
          <w:tcPr>
            <w:tcW w:type="dxa" w:w="87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Segoe UI Symbol" w:cs="Segoe UI Symbol" w:eastAsia="Segoe UI Symbol" w:hAnsi="Segoe UI Symbol"/>
                <w:sz w:val="22"/>
                <w:szCs w:val="22"/>
              </w:rPr>
              <w:jc w:val="left"/>
              <w:spacing w:line="280" w:lineRule="exact"/>
              <w:ind w:left="209"/>
            </w:pPr>
            <w:r>
              <w:rPr>
                <w:rFonts w:ascii="Segoe UI Symbol" w:cs="Segoe UI Symbol" w:eastAsia="Segoe UI Symbol" w:hAnsi="Segoe UI Symbol"/>
                <w:spacing w:val="0"/>
                <w:w w:val="100"/>
                <w:sz w:val="22"/>
                <w:szCs w:val="22"/>
              </w:rPr>
              <w:t>✔</w:t>
            </w:r>
          </w:p>
        </w:tc>
        <w:tc>
          <w:tcPr>
            <w:tcW w:type="dxa" w:w="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3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08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7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Segoe UI Symbol" w:cs="Segoe UI Symbol" w:eastAsia="Segoe UI Symbol" w:hAnsi="Segoe UI Symbol"/>
                <w:sz w:val="22"/>
                <w:szCs w:val="22"/>
              </w:rPr>
              <w:jc w:val="left"/>
              <w:spacing w:line="280" w:lineRule="exact"/>
              <w:ind w:left="209"/>
            </w:pPr>
            <w:r>
              <w:rPr>
                <w:rFonts w:ascii="Segoe UI Symbol" w:cs="Segoe UI Symbol" w:eastAsia="Segoe UI Symbol" w:hAnsi="Segoe UI Symbol"/>
                <w:spacing w:val="0"/>
                <w:w w:val="100"/>
                <w:sz w:val="22"/>
                <w:szCs w:val="22"/>
              </w:rPr>
              <w:t>✔</w:t>
            </w:r>
          </w:p>
        </w:tc>
        <w:tc>
          <w:tcPr>
            <w:tcW w:type="dxa" w:w="75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6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5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Segoe UI Symbol" w:cs="Segoe UI Symbol" w:eastAsia="Segoe UI Symbol" w:hAnsi="Segoe UI Symbol"/>
                <w:sz w:val="22"/>
                <w:szCs w:val="22"/>
              </w:rPr>
              <w:jc w:val="left"/>
              <w:spacing w:line="280" w:lineRule="exact"/>
              <w:ind w:left="209"/>
            </w:pPr>
            <w:r>
              <w:rPr>
                <w:rFonts w:ascii="Segoe UI Symbol" w:cs="Segoe UI Symbol" w:eastAsia="Segoe UI Symbol" w:hAnsi="Segoe UI Symbol"/>
                <w:spacing w:val="0"/>
                <w:w w:val="100"/>
                <w:sz w:val="22"/>
                <w:szCs w:val="22"/>
              </w:rPr>
              <w:t>✔</w:t>
            </w:r>
          </w:p>
        </w:tc>
        <w:tc>
          <w:tcPr>
            <w:tcW w:type="dxa" w:w="9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11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955" w:right="954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442"/>
        </w:trPr>
        <w:tc>
          <w:tcPr>
            <w:tcW w:type="dxa" w:w="62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14.</w:t>
            </w:r>
          </w:p>
        </w:tc>
        <w:tc>
          <w:tcPr>
            <w:tcW w:type="dxa" w:w="133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Oryza</w:t>
            </w:r>
          </w:p>
        </w:tc>
        <w:tc>
          <w:tcPr>
            <w:tcW w:type="dxa" w:w="87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Segoe UI Symbol" w:cs="Segoe UI Symbol" w:eastAsia="Segoe UI Symbol" w:hAnsi="Segoe UI Symbol"/>
                <w:sz w:val="22"/>
                <w:szCs w:val="22"/>
              </w:rPr>
              <w:jc w:val="left"/>
              <w:spacing w:line="280" w:lineRule="exact"/>
              <w:ind w:left="209"/>
            </w:pPr>
            <w:r>
              <w:rPr>
                <w:rFonts w:ascii="Segoe UI Symbol" w:cs="Segoe UI Symbol" w:eastAsia="Segoe UI Symbol" w:hAnsi="Segoe UI Symbol"/>
                <w:spacing w:val="0"/>
                <w:w w:val="100"/>
                <w:sz w:val="22"/>
                <w:szCs w:val="22"/>
              </w:rPr>
              <w:t>✔</w:t>
            </w:r>
          </w:p>
        </w:tc>
        <w:tc>
          <w:tcPr>
            <w:tcW w:type="dxa" w:w="113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08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7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5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Segoe UI Symbol" w:cs="Segoe UI Symbol" w:eastAsia="Segoe UI Symbol" w:hAnsi="Segoe UI Symbol"/>
                <w:sz w:val="22"/>
                <w:szCs w:val="22"/>
              </w:rPr>
              <w:jc w:val="left"/>
              <w:spacing w:line="280" w:lineRule="exact"/>
              <w:ind w:left="209"/>
            </w:pPr>
            <w:r>
              <w:rPr>
                <w:rFonts w:ascii="Segoe UI Symbol" w:cs="Segoe UI Symbol" w:eastAsia="Segoe UI Symbol" w:hAnsi="Segoe UI Symbol"/>
                <w:spacing w:val="0"/>
                <w:w w:val="100"/>
                <w:sz w:val="22"/>
                <w:szCs w:val="22"/>
              </w:rPr>
              <w:t>✔</w:t>
            </w:r>
          </w:p>
        </w:tc>
        <w:tc>
          <w:tcPr>
            <w:tcW w:type="dxa" w:w="8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6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Segoe UI Symbol" w:cs="Segoe UI Symbol" w:eastAsia="Segoe UI Symbol" w:hAnsi="Segoe UI Symbol"/>
                <w:sz w:val="22"/>
                <w:szCs w:val="22"/>
              </w:rPr>
              <w:jc w:val="left"/>
              <w:spacing w:line="280" w:lineRule="exact"/>
              <w:ind w:left="209"/>
            </w:pPr>
            <w:r>
              <w:rPr>
                <w:rFonts w:ascii="Segoe UI Symbol" w:cs="Segoe UI Symbol" w:eastAsia="Segoe UI Symbol" w:hAnsi="Segoe UI Symbol"/>
                <w:spacing w:val="0"/>
                <w:w w:val="100"/>
                <w:sz w:val="22"/>
                <w:szCs w:val="22"/>
              </w:rPr>
              <w:t>✔</w:t>
            </w:r>
          </w:p>
        </w:tc>
        <w:tc>
          <w:tcPr>
            <w:tcW w:type="dxa" w:w="85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11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955" w:right="954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422"/>
        </w:trPr>
        <w:tc>
          <w:tcPr>
            <w:tcW w:type="dxa" w:w="62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15.</w:t>
            </w:r>
          </w:p>
        </w:tc>
        <w:tc>
          <w:tcPr>
            <w:tcW w:type="dxa" w:w="133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Qiana</w:t>
            </w:r>
          </w:p>
        </w:tc>
        <w:tc>
          <w:tcPr>
            <w:tcW w:type="dxa" w:w="87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Segoe UI Symbol" w:cs="Segoe UI Symbol" w:eastAsia="Segoe UI Symbol" w:hAnsi="Segoe UI Symbol"/>
                <w:sz w:val="22"/>
                <w:szCs w:val="22"/>
              </w:rPr>
              <w:jc w:val="left"/>
              <w:spacing w:line="280" w:lineRule="exact"/>
              <w:ind w:left="209"/>
            </w:pPr>
            <w:r>
              <w:rPr>
                <w:rFonts w:ascii="Segoe UI Symbol" w:cs="Segoe UI Symbol" w:eastAsia="Segoe UI Symbol" w:hAnsi="Segoe UI Symbol"/>
                <w:spacing w:val="0"/>
                <w:w w:val="100"/>
                <w:sz w:val="22"/>
                <w:szCs w:val="22"/>
              </w:rPr>
              <w:t>✔</w:t>
            </w:r>
          </w:p>
        </w:tc>
        <w:tc>
          <w:tcPr>
            <w:tcW w:type="dxa" w:w="113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08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7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5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Segoe UI Symbol" w:cs="Segoe UI Symbol" w:eastAsia="Segoe UI Symbol" w:hAnsi="Segoe UI Symbol"/>
                <w:sz w:val="22"/>
                <w:szCs w:val="22"/>
              </w:rPr>
              <w:jc w:val="left"/>
              <w:spacing w:line="280" w:lineRule="exact"/>
              <w:ind w:left="209"/>
            </w:pPr>
            <w:r>
              <w:rPr>
                <w:rFonts w:ascii="Segoe UI Symbol" w:cs="Segoe UI Symbol" w:eastAsia="Segoe UI Symbol" w:hAnsi="Segoe UI Symbol"/>
                <w:spacing w:val="0"/>
                <w:w w:val="100"/>
                <w:sz w:val="22"/>
                <w:szCs w:val="22"/>
              </w:rPr>
              <w:t>✔</w:t>
            </w:r>
          </w:p>
        </w:tc>
        <w:tc>
          <w:tcPr>
            <w:tcW w:type="dxa" w:w="8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6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5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Segoe UI Symbol" w:cs="Segoe UI Symbol" w:eastAsia="Segoe UI Symbol" w:hAnsi="Segoe UI Symbol"/>
                <w:sz w:val="22"/>
                <w:szCs w:val="22"/>
              </w:rPr>
              <w:jc w:val="left"/>
              <w:spacing w:line="280" w:lineRule="exact"/>
              <w:ind w:left="209"/>
            </w:pPr>
            <w:r>
              <w:rPr>
                <w:rFonts w:ascii="Segoe UI Symbol" w:cs="Segoe UI Symbol" w:eastAsia="Segoe UI Symbol" w:hAnsi="Segoe UI Symbol"/>
                <w:spacing w:val="0"/>
                <w:w w:val="100"/>
                <w:sz w:val="22"/>
                <w:szCs w:val="22"/>
              </w:rPr>
              <w:t>✔</w:t>
            </w:r>
          </w:p>
        </w:tc>
        <w:tc>
          <w:tcPr>
            <w:tcW w:type="dxa" w:w="9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11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955" w:right="954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424"/>
        </w:trPr>
        <w:tc>
          <w:tcPr>
            <w:tcW w:type="dxa" w:w="62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16.</w:t>
            </w:r>
          </w:p>
        </w:tc>
        <w:tc>
          <w:tcPr>
            <w:tcW w:type="dxa" w:w="133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Z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</w:t>
            </w:r>
          </w:p>
        </w:tc>
        <w:tc>
          <w:tcPr>
            <w:tcW w:type="dxa" w:w="87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Segoe UI Symbol" w:cs="Segoe UI Symbol" w:eastAsia="Segoe UI Symbol" w:hAnsi="Segoe UI Symbol"/>
                <w:sz w:val="22"/>
                <w:szCs w:val="22"/>
              </w:rPr>
              <w:jc w:val="left"/>
              <w:spacing w:line="280" w:lineRule="exact"/>
              <w:ind w:left="209"/>
            </w:pPr>
            <w:r>
              <w:rPr>
                <w:rFonts w:ascii="Segoe UI Symbol" w:cs="Segoe UI Symbol" w:eastAsia="Segoe UI Symbol" w:hAnsi="Segoe UI Symbol"/>
                <w:spacing w:val="0"/>
                <w:w w:val="100"/>
                <w:sz w:val="22"/>
                <w:szCs w:val="22"/>
              </w:rPr>
              <w:t>✔</w:t>
            </w:r>
          </w:p>
        </w:tc>
        <w:tc>
          <w:tcPr>
            <w:tcW w:type="dxa" w:w="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3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08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7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5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Segoe UI Symbol" w:cs="Segoe UI Symbol" w:eastAsia="Segoe UI Symbol" w:hAnsi="Segoe UI Symbol"/>
                <w:sz w:val="22"/>
                <w:szCs w:val="22"/>
              </w:rPr>
              <w:jc w:val="left"/>
              <w:spacing w:line="280" w:lineRule="exact"/>
              <w:ind w:left="209"/>
            </w:pPr>
            <w:r>
              <w:rPr>
                <w:rFonts w:ascii="Segoe UI Symbol" w:cs="Segoe UI Symbol" w:eastAsia="Segoe UI Symbol" w:hAnsi="Segoe UI Symbol"/>
                <w:spacing w:val="0"/>
                <w:w w:val="100"/>
                <w:sz w:val="22"/>
                <w:szCs w:val="22"/>
              </w:rPr>
              <w:t>✔</w:t>
            </w:r>
          </w:p>
        </w:tc>
        <w:tc>
          <w:tcPr>
            <w:tcW w:type="dxa" w:w="8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6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Segoe UI Symbol" w:cs="Segoe UI Symbol" w:eastAsia="Segoe UI Symbol" w:hAnsi="Segoe UI Symbol"/>
                <w:sz w:val="22"/>
                <w:szCs w:val="22"/>
              </w:rPr>
              <w:jc w:val="left"/>
              <w:spacing w:line="280" w:lineRule="exact"/>
              <w:ind w:left="209"/>
            </w:pPr>
            <w:r>
              <w:rPr>
                <w:rFonts w:ascii="Segoe UI Symbol" w:cs="Segoe UI Symbol" w:eastAsia="Segoe UI Symbol" w:hAnsi="Segoe UI Symbol"/>
                <w:spacing w:val="0"/>
                <w:w w:val="100"/>
                <w:sz w:val="22"/>
                <w:szCs w:val="22"/>
              </w:rPr>
              <w:t>✔</w:t>
            </w:r>
          </w:p>
        </w:tc>
        <w:tc>
          <w:tcPr>
            <w:tcW w:type="dxa" w:w="85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11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955" w:right="954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422"/>
        </w:trPr>
        <w:tc>
          <w:tcPr>
            <w:tcW w:type="dxa" w:w="62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17.</w:t>
            </w:r>
          </w:p>
        </w:tc>
        <w:tc>
          <w:tcPr>
            <w:tcW w:type="dxa" w:w="133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Baby</w:t>
            </w:r>
          </w:p>
        </w:tc>
        <w:tc>
          <w:tcPr>
            <w:tcW w:type="dxa" w:w="87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Segoe UI Symbol" w:cs="Segoe UI Symbol" w:eastAsia="Segoe UI Symbol" w:hAnsi="Segoe UI Symbol"/>
                <w:sz w:val="22"/>
                <w:szCs w:val="22"/>
              </w:rPr>
              <w:jc w:val="left"/>
              <w:spacing w:line="280" w:lineRule="exact"/>
              <w:ind w:left="209"/>
            </w:pPr>
            <w:r>
              <w:rPr>
                <w:rFonts w:ascii="Segoe UI Symbol" w:cs="Segoe UI Symbol" w:eastAsia="Segoe UI Symbol" w:hAnsi="Segoe UI Symbol"/>
                <w:spacing w:val="0"/>
                <w:w w:val="100"/>
                <w:sz w:val="22"/>
                <w:szCs w:val="22"/>
              </w:rPr>
              <w:t>✔</w:t>
            </w:r>
          </w:p>
        </w:tc>
        <w:tc>
          <w:tcPr>
            <w:tcW w:type="dxa" w:w="113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08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7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5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Segoe UI Symbol" w:cs="Segoe UI Symbol" w:eastAsia="Segoe UI Symbol" w:hAnsi="Segoe UI Symbol"/>
                <w:sz w:val="22"/>
                <w:szCs w:val="22"/>
              </w:rPr>
              <w:jc w:val="left"/>
              <w:spacing w:line="280" w:lineRule="exact"/>
              <w:ind w:left="209"/>
            </w:pPr>
            <w:r>
              <w:rPr>
                <w:rFonts w:ascii="Segoe UI Symbol" w:cs="Segoe UI Symbol" w:eastAsia="Segoe UI Symbol" w:hAnsi="Segoe UI Symbol"/>
                <w:spacing w:val="0"/>
                <w:w w:val="100"/>
                <w:sz w:val="22"/>
                <w:szCs w:val="22"/>
              </w:rPr>
              <w:t>✔</w:t>
            </w:r>
          </w:p>
        </w:tc>
        <w:tc>
          <w:tcPr>
            <w:tcW w:type="dxa" w:w="8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6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5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Segoe UI Symbol" w:cs="Segoe UI Symbol" w:eastAsia="Segoe UI Symbol" w:hAnsi="Segoe UI Symbol"/>
                <w:sz w:val="22"/>
                <w:szCs w:val="22"/>
              </w:rPr>
              <w:jc w:val="left"/>
              <w:spacing w:line="280" w:lineRule="exact"/>
              <w:ind w:left="209"/>
            </w:pPr>
            <w:r>
              <w:rPr>
                <w:rFonts w:ascii="Segoe UI Symbol" w:cs="Segoe UI Symbol" w:eastAsia="Segoe UI Symbol" w:hAnsi="Segoe UI Symbol"/>
                <w:spacing w:val="0"/>
                <w:w w:val="100"/>
                <w:sz w:val="22"/>
                <w:szCs w:val="22"/>
              </w:rPr>
              <w:t>✔</w:t>
            </w:r>
          </w:p>
        </w:tc>
        <w:tc>
          <w:tcPr>
            <w:tcW w:type="dxa" w:w="9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11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955" w:right="954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425"/>
        </w:trPr>
        <w:tc>
          <w:tcPr>
            <w:tcW w:type="dxa" w:w="62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18.</w:t>
            </w:r>
          </w:p>
        </w:tc>
        <w:tc>
          <w:tcPr>
            <w:tcW w:type="dxa" w:w="133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sha</w:t>
            </w:r>
          </w:p>
        </w:tc>
        <w:tc>
          <w:tcPr>
            <w:tcW w:type="dxa" w:w="87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Segoe UI Symbol" w:cs="Segoe UI Symbol" w:eastAsia="Segoe UI Symbol" w:hAnsi="Segoe UI Symbol"/>
                <w:sz w:val="22"/>
                <w:szCs w:val="22"/>
              </w:rPr>
              <w:jc w:val="left"/>
              <w:ind w:left="209"/>
            </w:pPr>
            <w:r>
              <w:rPr>
                <w:rFonts w:ascii="Segoe UI Symbol" w:cs="Segoe UI Symbol" w:eastAsia="Segoe UI Symbol" w:hAnsi="Segoe UI Symbol"/>
                <w:spacing w:val="0"/>
                <w:w w:val="100"/>
                <w:sz w:val="22"/>
                <w:szCs w:val="22"/>
              </w:rPr>
              <w:t>✔</w:t>
            </w:r>
          </w:p>
        </w:tc>
        <w:tc>
          <w:tcPr>
            <w:tcW w:type="dxa" w:w="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3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08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7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5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Segoe UI Symbol" w:cs="Segoe UI Symbol" w:eastAsia="Segoe UI Symbol" w:hAnsi="Segoe UI Symbol"/>
                <w:sz w:val="22"/>
                <w:szCs w:val="22"/>
              </w:rPr>
              <w:jc w:val="left"/>
              <w:ind w:left="209"/>
            </w:pPr>
            <w:r>
              <w:rPr>
                <w:rFonts w:ascii="Segoe UI Symbol" w:cs="Segoe UI Symbol" w:eastAsia="Segoe UI Symbol" w:hAnsi="Segoe UI Symbol"/>
                <w:spacing w:val="0"/>
                <w:w w:val="100"/>
                <w:sz w:val="22"/>
                <w:szCs w:val="22"/>
              </w:rPr>
              <w:t>✔</w:t>
            </w:r>
          </w:p>
        </w:tc>
        <w:tc>
          <w:tcPr>
            <w:tcW w:type="dxa" w:w="8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6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Segoe UI Symbol" w:cs="Segoe UI Symbol" w:eastAsia="Segoe UI Symbol" w:hAnsi="Segoe UI Symbol"/>
                <w:sz w:val="22"/>
                <w:szCs w:val="22"/>
              </w:rPr>
              <w:jc w:val="left"/>
              <w:ind w:left="209"/>
            </w:pPr>
            <w:r>
              <w:rPr>
                <w:rFonts w:ascii="Segoe UI Symbol" w:cs="Segoe UI Symbol" w:eastAsia="Segoe UI Symbol" w:hAnsi="Segoe UI Symbol"/>
                <w:spacing w:val="0"/>
                <w:w w:val="100"/>
                <w:sz w:val="22"/>
                <w:szCs w:val="22"/>
              </w:rPr>
              <w:t>✔</w:t>
            </w:r>
          </w:p>
        </w:tc>
        <w:tc>
          <w:tcPr>
            <w:tcW w:type="dxa" w:w="85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11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955" w:right="954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422"/>
        </w:trPr>
        <w:tc>
          <w:tcPr>
            <w:tcW w:type="dxa" w:w="62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19.</w:t>
            </w:r>
          </w:p>
        </w:tc>
        <w:tc>
          <w:tcPr>
            <w:tcW w:type="dxa" w:w="133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Syauqi</w:t>
            </w:r>
          </w:p>
        </w:tc>
        <w:tc>
          <w:tcPr>
            <w:tcW w:type="dxa" w:w="87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Segoe UI Symbol" w:cs="Segoe UI Symbol" w:eastAsia="Segoe UI Symbol" w:hAnsi="Segoe UI Symbol"/>
                <w:sz w:val="22"/>
                <w:szCs w:val="22"/>
              </w:rPr>
              <w:jc w:val="left"/>
              <w:spacing w:line="280" w:lineRule="exact"/>
              <w:ind w:left="209"/>
            </w:pPr>
            <w:r>
              <w:rPr>
                <w:rFonts w:ascii="Segoe UI Symbol" w:cs="Segoe UI Symbol" w:eastAsia="Segoe UI Symbol" w:hAnsi="Segoe UI Symbol"/>
                <w:spacing w:val="0"/>
                <w:w w:val="100"/>
                <w:sz w:val="22"/>
                <w:szCs w:val="22"/>
              </w:rPr>
              <w:t>✔</w:t>
            </w:r>
          </w:p>
        </w:tc>
        <w:tc>
          <w:tcPr>
            <w:tcW w:type="dxa" w:w="113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08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7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5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Segoe UI Symbol" w:cs="Segoe UI Symbol" w:eastAsia="Segoe UI Symbol" w:hAnsi="Segoe UI Symbol"/>
                <w:sz w:val="22"/>
                <w:szCs w:val="22"/>
              </w:rPr>
              <w:jc w:val="left"/>
              <w:spacing w:line="280" w:lineRule="exact"/>
              <w:ind w:left="209"/>
            </w:pPr>
            <w:r>
              <w:rPr>
                <w:rFonts w:ascii="Segoe UI Symbol" w:cs="Segoe UI Symbol" w:eastAsia="Segoe UI Symbol" w:hAnsi="Segoe UI Symbol"/>
                <w:spacing w:val="0"/>
                <w:w w:val="100"/>
                <w:sz w:val="22"/>
                <w:szCs w:val="22"/>
              </w:rPr>
              <w:t>✔</w:t>
            </w:r>
          </w:p>
        </w:tc>
        <w:tc>
          <w:tcPr>
            <w:tcW w:type="dxa" w:w="8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6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5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Segoe UI Symbol" w:cs="Segoe UI Symbol" w:eastAsia="Segoe UI Symbol" w:hAnsi="Segoe UI Symbol"/>
                <w:sz w:val="22"/>
                <w:szCs w:val="22"/>
              </w:rPr>
              <w:jc w:val="left"/>
              <w:spacing w:line="280" w:lineRule="exact"/>
              <w:ind w:left="209"/>
            </w:pPr>
            <w:r>
              <w:rPr>
                <w:rFonts w:ascii="Segoe UI Symbol" w:cs="Segoe UI Symbol" w:eastAsia="Segoe UI Symbol" w:hAnsi="Segoe UI Symbol"/>
                <w:spacing w:val="0"/>
                <w:w w:val="100"/>
                <w:sz w:val="22"/>
                <w:szCs w:val="22"/>
              </w:rPr>
              <w:t>✔</w:t>
            </w:r>
          </w:p>
        </w:tc>
        <w:tc>
          <w:tcPr>
            <w:tcW w:type="dxa" w:w="9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11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955" w:right="954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424"/>
        </w:trPr>
        <w:tc>
          <w:tcPr>
            <w:tcW w:type="dxa" w:w="62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20.</w:t>
            </w:r>
          </w:p>
        </w:tc>
        <w:tc>
          <w:tcPr>
            <w:tcW w:type="dxa" w:w="133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Bassam</w:t>
            </w:r>
          </w:p>
        </w:tc>
        <w:tc>
          <w:tcPr>
            <w:tcW w:type="dxa" w:w="87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Segoe UI Symbol" w:cs="Segoe UI Symbol" w:eastAsia="Segoe UI Symbol" w:hAnsi="Segoe UI Symbol"/>
                <w:sz w:val="22"/>
                <w:szCs w:val="22"/>
              </w:rPr>
              <w:jc w:val="left"/>
              <w:spacing w:line="280" w:lineRule="exact"/>
              <w:ind w:left="209"/>
            </w:pPr>
            <w:r>
              <w:rPr>
                <w:rFonts w:ascii="Segoe UI Symbol" w:cs="Segoe UI Symbol" w:eastAsia="Segoe UI Symbol" w:hAnsi="Segoe UI Symbol"/>
                <w:spacing w:val="0"/>
                <w:w w:val="100"/>
                <w:sz w:val="22"/>
                <w:szCs w:val="22"/>
              </w:rPr>
              <w:t>✔</w:t>
            </w:r>
          </w:p>
        </w:tc>
        <w:tc>
          <w:tcPr>
            <w:tcW w:type="dxa" w:w="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3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08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7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Segoe UI Symbol" w:cs="Segoe UI Symbol" w:eastAsia="Segoe UI Symbol" w:hAnsi="Segoe UI Symbol"/>
                <w:sz w:val="22"/>
                <w:szCs w:val="22"/>
              </w:rPr>
              <w:jc w:val="left"/>
              <w:spacing w:line="280" w:lineRule="exact"/>
              <w:ind w:left="209"/>
            </w:pPr>
            <w:r>
              <w:rPr>
                <w:rFonts w:ascii="Segoe UI Symbol" w:cs="Segoe UI Symbol" w:eastAsia="Segoe UI Symbol" w:hAnsi="Segoe UI Symbol"/>
                <w:spacing w:val="0"/>
                <w:w w:val="100"/>
                <w:sz w:val="22"/>
                <w:szCs w:val="22"/>
              </w:rPr>
              <w:t>✔</w:t>
            </w:r>
          </w:p>
        </w:tc>
        <w:tc>
          <w:tcPr>
            <w:tcW w:type="dxa" w:w="75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6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Segoe UI Symbol" w:cs="Segoe UI Symbol" w:eastAsia="Segoe UI Symbol" w:hAnsi="Segoe UI Symbol"/>
                <w:sz w:val="22"/>
                <w:szCs w:val="22"/>
              </w:rPr>
              <w:jc w:val="left"/>
              <w:spacing w:line="280" w:lineRule="exact"/>
              <w:ind w:left="209"/>
            </w:pPr>
            <w:r>
              <w:rPr>
                <w:rFonts w:ascii="Segoe UI Symbol" w:cs="Segoe UI Symbol" w:eastAsia="Segoe UI Symbol" w:hAnsi="Segoe UI Symbol"/>
                <w:spacing w:val="0"/>
                <w:w w:val="100"/>
                <w:sz w:val="22"/>
                <w:szCs w:val="22"/>
              </w:rPr>
              <w:t>✔</w:t>
            </w:r>
          </w:p>
        </w:tc>
        <w:tc>
          <w:tcPr>
            <w:tcW w:type="dxa" w:w="85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11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955" w:right="954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1390"/>
        </w:trPr>
        <w:tc>
          <w:tcPr>
            <w:tcW w:type="dxa" w:w="1953"/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="140" w:lineRule="exact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5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JUMLAH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070"/>
            <w:gridSpan w:val="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="140" w:lineRule="exact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871" w:right="1871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29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155"/>
            <w:gridSpan w:val="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="140" w:lineRule="exact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414" w:right="141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31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558"/>
            <w:gridSpan w:val="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="140" w:lineRule="exact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615" w:right="1615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30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211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="140" w:lineRule="exact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895" w:right="895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90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1115"/>
        </w:trPr>
        <w:tc>
          <w:tcPr>
            <w:tcW w:type="dxa" w:w="1953"/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="140" w:lineRule="exact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5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ATA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070"/>
            <w:gridSpan w:val="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="140" w:lineRule="exact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781" w:right="1781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1,45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155"/>
            <w:gridSpan w:val="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="140" w:lineRule="exact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324" w:right="132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1,55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558"/>
            <w:gridSpan w:val="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="140" w:lineRule="exact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585" w:right="1585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1,5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211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="140" w:lineRule="exact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865" w:right="865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4,5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sectPr>
          <w:pgMar w:bottom="280" w:footer="0" w:header="585" w:left="600" w:right="1180" w:top="780"/>
          <w:pgSz w:h="11920" w:orient="landscape" w:w="16840"/>
        </w:sectPr>
      </w:pP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2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260" w:lineRule="exact"/>
        <w:ind w:left="978"/>
      </w:pP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Lampi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Lembar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vasi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asaan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osa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ata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ggr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position w:val="-1"/>
          <w:sz w:val="24"/>
          <w:szCs w:val="24"/>
        </w:rPr>
        <w:t>post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position w:val="-1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6" w:line="200" w:lineRule="exact"/>
      </w:pPr>
      <w:r>
        <w:rPr>
          <w:sz w:val="20"/>
          <w:szCs w:val="20"/>
        </w:rPr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28"/>
        <w:sectPr>
          <w:pgMar w:bottom="280" w:footer="0" w:header="585" w:left="720" w:right="1300" w:top="780"/>
          <w:pgSz w:h="11920" w:orient="landscape" w:w="16840"/>
        </w:sectPr>
      </w:pPr>
      <w:r>
        <w:pict>
          <v:shape filled="f" stroked="f" style="position:absolute;margin-left:41.65pt;margin-top:-55.1369pt;width:729.68pt;height:354.745pt;mso-position-horizontal-relative:page;mso-position-vertical-relative:paragraph;z-index:-5657" type="#_x0000_t202">
            <v:textbox inset="0,0,0,0">
              <w:txbxContent>
                <w:tbl>
                  <w:tblPr>
                    <w:tblW w:type="auto" w:w="0"/>
                    <w:tblLook w:val="01E0"/>
                    <w:jc w:val="left"/>
                    <w:tblLayout w:type="fixed"/>
                    <w:tblCellMar>
                      <w:top w:type="dxa" w:w="0"/>
                      <w:left w:type="dxa" w:w="0"/>
                      <w:bottom w:type="dxa" w:w="0"/>
                      <w:right w:type="dxa" w:w="0"/>
                    </w:tblCellMar>
                  </w:tblPr>
                  <w:tblGrid/>
                  <w:tr>
                    <w:trPr>
                      <w:trHeight w:hRule="exact" w:val="444"/>
                    </w:trPr>
                    <w:tc>
                      <w:tcPr>
                        <w:tcW w:type="dxa" w:w="622"/>
                        <w:vMerge w:val="restart"/>
                        <w:tcBorders>
                          <w:top w:color="000000" w:space="0" w:sz="5" w:val="single"/>
                          <w:left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7" w:line="220" w:lineRule="exact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127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NO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1333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0791"/>
                        <w:gridSpan w:val="1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2627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dikator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engua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2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an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Kosa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ata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Baha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ggr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nak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1836"/>
                        <w:vMerge w:val="restart"/>
                        <w:tcBorders>
                          <w:top w:color="000000" w:space="0" w:sz="5" w:val="single"/>
                          <w:left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before="1" w:line="140" w:lineRule="exact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493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TAL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hRule="exact" w:val="672"/>
                    </w:trPr>
                    <w:tc>
                      <w:tcPr>
                        <w:tcW w:type="dxa" w:w="622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333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sz w:val="18"/>
                            <w:szCs w:val="18"/>
                          </w:rPr>
                          <w:jc w:val="left"/>
                          <w:spacing w:before="3" w:line="180" w:lineRule="exact"/>
                        </w:pPr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355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Nama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4074"/>
                        <w:gridSpan w:val="4"/>
                        <w:vMerge w:val="restart"/>
                        <w:tcBorders>
                          <w:top w:color="000000" w:space="0" w:sz="5" w:val="single"/>
                          <w:left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before="2" w:line="260" w:lineRule="exact"/>
                          <w:ind w:hanging="1" w:left="346" w:right="345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ak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apat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men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2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capkan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kata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dengan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afalan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ba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asa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nggris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yang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tepat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3156"/>
                        <w:gridSpan w:val="4"/>
                        <w:vMerge w:val="restart"/>
                        <w:tcBorders>
                          <w:top w:color="000000" w:space="0" w:sz="5" w:val="single"/>
                          <w:left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2" w:line="260" w:lineRule="exact"/>
                          <w:ind w:hanging="158" w:left="529" w:right="331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ak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apat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men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2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ulang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kembali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Vocabulary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3561"/>
                        <w:gridSpan w:val="4"/>
                        <w:vMerge w:val="restart"/>
                        <w:tcBorders>
                          <w:top w:color="000000" w:space="0" w:sz="5" w:val="single"/>
                          <w:left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2" w:line="260" w:lineRule="exact"/>
                          <w:ind w:firstLine="46" w:left="279" w:right="222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ak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apat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menge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2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ah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arti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kata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am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ba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asa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do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esia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1836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166"/>
                    </w:trPr>
                    <w:tc>
                      <w:tcPr>
                        <w:tcW w:type="dxa" w:w="622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333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4074"/>
                        <w:gridSpan w:val="4"/>
                        <w:vMerge w:val=""/>
                        <w:tcBorders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3156"/>
                        <w:gridSpan w:val="4"/>
                        <w:vMerge w:val=""/>
                        <w:tcBorders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3561"/>
                        <w:gridSpan w:val="4"/>
                        <w:vMerge w:val=""/>
                        <w:tcBorders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836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288"/>
                    </w:trPr>
                    <w:tc>
                      <w:tcPr>
                        <w:tcW w:type="dxa" w:w="622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333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872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271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BB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980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291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MB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1134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321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BSH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1088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311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BSB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676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73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BB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760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81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MB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876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93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BSH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844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89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BSB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762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217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BB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856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229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MB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991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249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BSH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952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243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BSB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1836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372"/>
                    </w:trPr>
                    <w:tc>
                      <w:tcPr>
                        <w:tcW w:type="dxa" w:w="622"/>
                        <w:vMerge w:val=""/>
                        <w:tcBorders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333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872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333" w:right="331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980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387" w:right="385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1134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463" w:right="463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1088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441" w:right="439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676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235" w:right="233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760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275" w:right="277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876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335" w:right="333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844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319" w:right="317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762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279" w:right="275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856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325" w:right="323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991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392" w:right="391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952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373" w:right="371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1836"/>
                        <w:vMerge w:val=""/>
                        <w:tcBorders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523"/>
                    </w:trPr>
                    <w:tc>
                      <w:tcPr>
                        <w:tcW w:type="dxa" w:w="62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171" w:right="18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1.</w:t>
                        </w:r>
                      </w:p>
                    </w:tc>
                    <w:tc>
                      <w:tcPr>
                        <w:tcW w:type="dxa" w:w="1333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21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Arkan</w:t>
                        </w:r>
                      </w:p>
                    </w:tc>
                    <w:tc>
                      <w:tcPr>
                        <w:tcW w:type="dxa" w:w="87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980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Segoe UI Symbol" w:cs="Segoe UI Symbol" w:eastAsia="Segoe UI Symbol" w:hAnsi="Segoe UI Symbol"/>
                            <w:sz w:val="22"/>
                            <w:szCs w:val="22"/>
                          </w:rPr>
                          <w:jc w:val="left"/>
                          <w:ind w:left="209"/>
                        </w:pPr>
                        <w:r>
                          <w:rPr>
                            <w:rFonts w:ascii="Segoe UI Symbol" w:cs="Segoe UI Symbol" w:eastAsia="Segoe UI Symbol" w:hAnsi="Segoe UI Symbol"/>
                            <w:spacing w:val="0"/>
                            <w:w w:val="100"/>
                            <w:sz w:val="22"/>
                            <w:szCs w:val="22"/>
                          </w:rPr>
                          <w:t>✔</w:t>
                        </w:r>
                      </w:p>
                    </w:tc>
                    <w:tc>
                      <w:tcPr>
                        <w:tcW w:type="dxa" w:w="113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088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676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760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Segoe UI Symbol" w:cs="Segoe UI Symbol" w:eastAsia="Segoe UI Symbol" w:hAnsi="Segoe UI Symbol"/>
                            <w:sz w:val="22"/>
                            <w:szCs w:val="22"/>
                          </w:rPr>
                          <w:jc w:val="left"/>
                          <w:ind w:left="209"/>
                        </w:pPr>
                        <w:r>
                          <w:rPr>
                            <w:rFonts w:ascii="Segoe UI Symbol" w:cs="Segoe UI Symbol" w:eastAsia="Segoe UI Symbol" w:hAnsi="Segoe UI Symbol"/>
                            <w:spacing w:val="0"/>
                            <w:w w:val="100"/>
                            <w:sz w:val="22"/>
                            <w:szCs w:val="22"/>
                          </w:rPr>
                          <w:t>✔</w:t>
                        </w:r>
                      </w:p>
                    </w:tc>
                    <w:tc>
                      <w:tcPr>
                        <w:tcW w:type="dxa" w:w="876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84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76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856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Segoe UI Symbol" w:cs="Segoe UI Symbol" w:eastAsia="Segoe UI Symbol" w:hAnsi="Segoe UI Symbol"/>
                            <w:sz w:val="22"/>
                            <w:szCs w:val="22"/>
                          </w:rPr>
                          <w:jc w:val="left"/>
                          <w:ind w:left="209"/>
                        </w:pPr>
                        <w:r>
                          <w:rPr>
                            <w:rFonts w:ascii="Segoe UI Symbol" w:cs="Segoe UI Symbol" w:eastAsia="Segoe UI Symbol" w:hAnsi="Segoe UI Symbol"/>
                            <w:spacing w:val="0"/>
                            <w:w w:val="100"/>
                            <w:sz w:val="22"/>
                            <w:szCs w:val="22"/>
                          </w:rPr>
                          <w:t>✔</w:t>
                        </w:r>
                      </w:p>
                    </w:tc>
                    <w:tc>
                      <w:tcPr>
                        <w:tcW w:type="dxa" w:w="991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95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836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814" w:right="812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hRule="exact" w:val="450"/>
                    </w:trPr>
                    <w:tc>
                      <w:tcPr>
                        <w:tcW w:type="dxa" w:w="62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171" w:right="18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2.</w:t>
                        </w:r>
                      </w:p>
                    </w:tc>
                    <w:tc>
                      <w:tcPr>
                        <w:tcW w:type="dxa" w:w="1333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21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f</w:t>
                        </w:r>
                      </w:p>
                    </w:tc>
                    <w:tc>
                      <w:tcPr>
                        <w:tcW w:type="dxa" w:w="87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980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13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Segoe UI Symbol" w:cs="Segoe UI Symbol" w:eastAsia="Segoe UI Symbol" w:hAnsi="Segoe UI Symbol"/>
                            <w:sz w:val="22"/>
                            <w:szCs w:val="22"/>
                          </w:rPr>
                          <w:jc w:val="left"/>
                          <w:spacing w:line="280" w:lineRule="exact"/>
                          <w:ind w:left="209"/>
                        </w:pPr>
                        <w:r>
                          <w:rPr>
                            <w:rFonts w:ascii="Segoe UI Symbol" w:cs="Segoe UI Symbol" w:eastAsia="Segoe UI Symbol" w:hAnsi="Segoe UI Symbol"/>
                            <w:spacing w:val="0"/>
                            <w:w w:val="100"/>
                            <w:sz w:val="22"/>
                            <w:szCs w:val="22"/>
                          </w:rPr>
                          <w:t>✔</w:t>
                        </w:r>
                      </w:p>
                    </w:tc>
                    <w:tc>
                      <w:tcPr>
                        <w:tcW w:type="dxa" w:w="1088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676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760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876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Segoe UI Symbol" w:cs="Segoe UI Symbol" w:eastAsia="Segoe UI Symbol" w:hAnsi="Segoe UI Symbol"/>
                            <w:sz w:val="22"/>
                            <w:szCs w:val="22"/>
                          </w:rPr>
                          <w:jc w:val="left"/>
                          <w:spacing w:line="280" w:lineRule="exact"/>
                          <w:ind w:left="209"/>
                        </w:pPr>
                        <w:r>
                          <w:rPr>
                            <w:rFonts w:ascii="Segoe UI Symbol" w:cs="Segoe UI Symbol" w:eastAsia="Segoe UI Symbol" w:hAnsi="Segoe UI Symbol"/>
                            <w:spacing w:val="0"/>
                            <w:w w:val="100"/>
                            <w:sz w:val="22"/>
                            <w:szCs w:val="22"/>
                          </w:rPr>
                          <w:t>✔</w:t>
                        </w:r>
                      </w:p>
                    </w:tc>
                    <w:tc>
                      <w:tcPr>
                        <w:tcW w:type="dxa" w:w="84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76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856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991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Segoe UI Symbol" w:cs="Segoe UI Symbol" w:eastAsia="Segoe UI Symbol" w:hAnsi="Segoe UI Symbol"/>
                            <w:sz w:val="22"/>
                            <w:szCs w:val="22"/>
                          </w:rPr>
                          <w:jc w:val="left"/>
                          <w:spacing w:line="280" w:lineRule="exact"/>
                          <w:ind w:left="209"/>
                        </w:pPr>
                        <w:r>
                          <w:rPr>
                            <w:rFonts w:ascii="Segoe UI Symbol" w:cs="Segoe UI Symbol" w:eastAsia="Segoe UI Symbol" w:hAnsi="Segoe UI Symbol"/>
                            <w:spacing w:val="0"/>
                            <w:w w:val="100"/>
                            <w:sz w:val="22"/>
                            <w:szCs w:val="22"/>
                          </w:rPr>
                          <w:t>✔</w:t>
                        </w:r>
                      </w:p>
                    </w:tc>
                    <w:tc>
                      <w:tcPr>
                        <w:tcW w:type="dxa" w:w="95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836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814" w:right="812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9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hRule="exact" w:val="424"/>
                    </w:trPr>
                    <w:tc>
                      <w:tcPr>
                        <w:tcW w:type="dxa" w:w="62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171" w:right="18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3.</w:t>
                        </w:r>
                      </w:p>
                    </w:tc>
                    <w:tc>
                      <w:tcPr>
                        <w:tcW w:type="dxa" w:w="1333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21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</w:p>
                    </w:tc>
                    <w:tc>
                      <w:tcPr>
                        <w:tcW w:type="dxa" w:w="87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980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13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Segoe UI Symbol" w:cs="Segoe UI Symbol" w:eastAsia="Segoe UI Symbol" w:hAnsi="Segoe UI Symbol"/>
                            <w:sz w:val="22"/>
                            <w:szCs w:val="22"/>
                          </w:rPr>
                          <w:jc w:val="left"/>
                          <w:spacing w:line="280" w:lineRule="exact"/>
                          <w:ind w:left="209"/>
                        </w:pPr>
                        <w:r>
                          <w:rPr>
                            <w:rFonts w:ascii="Segoe UI Symbol" w:cs="Segoe UI Symbol" w:eastAsia="Segoe UI Symbol" w:hAnsi="Segoe UI Symbol"/>
                            <w:spacing w:val="0"/>
                            <w:w w:val="100"/>
                            <w:sz w:val="22"/>
                            <w:szCs w:val="22"/>
                          </w:rPr>
                          <w:t>✔</w:t>
                        </w:r>
                      </w:p>
                    </w:tc>
                    <w:tc>
                      <w:tcPr>
                        <w:tcW w:type="dxa" w:w="1088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676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760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876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Segoe UI Symbol" w:cs="Segoe UI Symbol" w:eastAsia="Segoe UI Symbol" w:hAnsi="Segoe UI Symbol"/>
                            <w:sz w:val="22"/>
                            <w:szCs w:val="22"/>
                          </w:rPr>
                          <w:jc w:val="left"/>
                          <w:spacing w:line="280" w:lineRule="exact"/>
                          <w:ind w:left="209"/>
                        </w:pPr>
                        <w:r>
                          <w:rPr>
                            <w:rFonts w:ascii="Segoe UI Symbol" w:cs="Segoe UI Symbol" w:eastAsia="Segoe UI Symbol" w:hAnsi="Segoe UI Symbol"/>
                            <w:spacing w:val="0"/>
                            <w:w w:val="100"/>
                            <w:sz w:val="22"/>
                            <w:szCs w:val="22"/>
                          </w:rPr>
                          <w:t>✔</w:t>
                        </w:r>
                      </w:p>
                    </w:tc>
                    <w:tc>
                      <w:tcPr>
                        <w:tcW w:type="dxa" w:w="84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76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856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991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Segoe UI Symbol" w:cs="Segoe UI Symbol" w:eastAsia="Segoe UI Symbol" w:hAnsi="Segoe UI Symbol"/>
                            <w:sz w:val="22"/>
                            <w:szCs w:val="22"/>
                          </w:rPr>
                          <w:jc w:val="left"/>
                          <w:spacing w:line="280" w:lineRule="exact"/>
                          <w:ind w:left="209"/>
                        </w:pPr>
                        <w:r>
                          <w:rPr>
                            <w:rFonts w:ascii="Segoe UI Symbol" w:cs="Segoe UI Symbol" w:eastAsia="Segoe UI Symbol" w:hAnsi="Segoe UI Symbol"/>
                            <w:spacing w:val="0"/>
                            <w:w w:val="100"/>
                            <w:sz w:val="22"/>
                            <w:szCs w:val="22"/>
                          </w:rPr>
                          <w:t>✔</w:t>
                        </w:r>
                      </w:p>
                    </w:tc>
                    <w:tc>
                      <w:tcPr>
                        <w:tcW w:type="dxa" w:w="95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836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814" w:right="812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9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hRule="exact" w:val="504"/>
                    </w:trPr>
                    <w:tc>
                      <w:tcPr>
                        <w:tcW w:type="dxa" w:w="62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171" w:right="18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4.</w:t>
                        </w:r>
                      </w:p>
                    </w:tc>
                    <w:tc>
                      <w:tcPr>
                        <w:tcW w:type="dxa" w:w="1333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21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Fayyad</w:t>
                        </w:r>
                      </w:p>
                    </w:tc>
                    <w:tc>
                      <w:tcPr>
                        <w:tcW w:type="dxa" w:w="87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980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13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Segoe UI Symbol" w:cs="Segoe UI Symbol" w:eastAsia="Segoe UI Symbol" w:hAnsi="Segoe UI Symbol"/>
                            <w:sz w:val="22"/>
                            <w:szCs w:val="22"/>
                          </w:rPr>
                          <w:jc w:val="left"/>
                          <w:spacing w:line="280" w:lineRule="exact"/>
                          <w:ind w:left="209"/>
                        </w:pPr>
                        <w:r>
                          <w:rPr>
                            <w:rFonts w:ascii="Segoe UI Symbol" w:cs="Segoe UI Symbol" w:eastAsia="Segoe UI Symbol" w:hAnsi="Segoe UI Symbol"/>
                            <w:spacing w:val="0"/>
                            <w:w w:val="100"/>
                            <w:sz w:val="22"/>
                            <w:szCs w:val="22"/>
                          </w:rPr>
                          <w:t>✔</w:t>
                        </w:r>
                      </w:p>
                    </w:tc>
                    <w:tc>
                      <w:tcPr>
                        <w:tcW w:type="dxa" w:w="1088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676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760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876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Segoe UI Symbol" w:cs="Segoe UI Symbol" w:eastAsia="Segoe UI Symbol" w:hAnsi="Segoe UI Symbol"/>
                            <w:sz w:val="22"/>
                            <w:szCs w:val="22"/>
                          </w:rPr>
                          <w:jc w:val="left"/>
                          <w:spacing w:line="280" w:lineRule="exact"/>
                          <w:ind w:left="209"/>
                        </w:pPr>
                        <w:r>
                          <w:rPr>
                            <w:rFonts w:ascii="Segoe UI Symbol" w:cs="Segoe UI Symbol" w:eastAsia="Segoe UI Symbol" w:hAnsi="Segoe UI Symbol"/>
                            <w:spacing w:val="0"/>
                            <w:w w:val="100"/>
                            <w:sz w:val="22"/>
                            <w:szCs w:val="22"/>
                          </w:rPr>
                          <w:t>✔</w:t>
                        </w:r>
                      </w:p>
                    </w:tc>
                    <w:tc>
                      <w:tcPr>
                        <w:tcW w:type="dxa" w:w="84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76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856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991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95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Segoe UI Symbol" w:cs="Segoe UI Symbol" w:eastAsia="Segoe UI Symbol" w:hAnsi="Segoe UI Symbol"/>
                            <w:sz w:val="22"/>
                            <w:szCs w:val="22"/>
                          </w:rPr>
                          <w:jc w:val="left"/>
                          <w:spacing w:line="280" w:lineRule="exact"/>
                          <w:ind w:left="209"/>
                        </w:pPr>
                        <w:r>
                          <w:rPr>
                            <w:rFonts w:ascii="Segoe UI Symbol" w:cs="Segoe UI Symbol" w:eastAsia="Segoe UI Symbol" w:hAnsi="Segoe UI Symbol"/>
                            <w:spacing w:val="0"/>
                            <w:w w:val="100"/>
                            <w:sz w:val="22"/>
                            <w:szCs w:val="22"/>
                          </w:rPr>
                          <w:t>✔</w:t>
                        </w:r>
                      </w:p>
                    </w:tc>
                    <w:tc>
                      <w:tcPr>
                        <w:tcW w:type="dxa" w:w="1836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754" w:right="753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10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hRule="exact" w:val="530"/>
                    </w:trPr>
                    <w:tc>
                      <w:tcPr>
                        <w:tcW w:type="dxa" w:w="62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171" w:right="18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5.</w:t>
                        </w:r>
                      </w:p>
                    </w:tc>
                    <w:tc>
                      <w:tcPr>
                        <w:tcW w:type="dxa" w:w="1333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21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q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</w:p>
                    </w:tc>
                    <w:tc>
                      <w:tcPr>
                        <w:tcW w:type="dxa" w:w="87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980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13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088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Segoe UI Symbol" w:cs="Segoe UI Symbol" w:eastAsia="Segoe UI Symbol" w:hAnsi="Segoe UI Symbol"/>
                            <w:sz w:val="22"/>
                            <w:szCs w:val="22"/>
                          </w:rPr>
                          <w:jc w:val="left"/>
                          <w:spacing w:line="280" w:lineRule="exact"/>
                          <w:ind w:left="209"/>
                        </w:pPr>
                        <w:r>
                          <w:rPr>
                            <w:rFonts w:ascii="Segoe UI Symbol" w:cs="Segoe UI Symbol" w:eastAsia="Segoe UI Symbol" w:hAnsi="Segoe UI Symbol"/>
                            <w:spacing w:val="0"/>
                            <w:w w:val="100"/>
                            <w:sz w:val="22"/>
                            <w:szCs w:val="22"/>
                          </w:rPr>
                          <w:t>✔</w:t>
                        </w:r>
                      </w:p>
                    </w:tc>
                    <w:tc>
                      <w:tcPr>
                        <w:tcW w:type="dxa" w:w="676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760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876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84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Segoe UI Symbol" w:cs="Segoe UI Symbol" w:eastAsia="Segoe UI Symbol" w:hAnsi="Segoe UI Symbol"/>
                            <w:sz w:val="22"/>
                            <w:szCs w:val="22"/>
                          </w:rPr>
                          <w:jc w:val="left"/>
                          <w:spacing w:line="280" w:lineRule="exact"/>
                          <w:ind w:left="209"/>
                        </w:pPr>
                        <w:r>
                          <w:rPr>
                            <w:rFonts w:ascii="Segoe UI Symbol" w:cs="Segoe UI Symbol" w:eastAsia="Segoe UI Symbol" w:hAnsi="Segoe UI Symbol"/>
                            <w:spacing w:val="0"/>
                            <w:w w:val="100"/>
                            <w:sz w:val="22"/>
                            <w:szCs w:val="22"/>
                          </w:rPr>
                          <w:t>✔</w:t>
                        </w:r>
                      </w:p>
                    </w:tc>
                    <w:tc>
                      <w:tcPr>
                        <w:tcW w:type="dxa" w:w="76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856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991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95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Segoe UI Symbol" w:cs="Segoe UI Symbol" w:eastAsia="Segoe UI Symbol" w:hAnsi="Segoe UI Symbol"/>
                            <w:sz w:val="22"/>
                            <w:szCs w:val="22"/>
                          </w:rPr>
                          <w:jc w:val="left"/>
                          <w:spacing w:line="280" w:lineRule="exact"/>
                          <w:ind w:left="209"/>
                        </w:pPr>
                        <w:r>
                          <w:rPr>
                            <w:rFonts w:ascii="Segoe UI Symbol" w:cs="Segoe UI Symbol" w:eastAsia="Segoe UI Symbol" w:hAnsi="Segoe UI Symbol"/>
                            <w:spacing w:val="0"/>
                            <w:w w:val="100"/>
                            <w:sz w:val="22"/>
                            <w:szCs w:val="22"/>
                          </w:rPr>
                          <w:t>✔</w:t>
                        </w:r>
                      </w:p>
                    </w:tc>
                    <w:tc>
                      <w:tcPr>
                        <w:tcW w:type="dxa" w:w="1836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754" w:right="753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12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hRule="exact" w:val="460"/>
                    </w:trPr>
                    <w:tc>
                      <w:tcPr>
                        <w:tcW w:type="dxa" w:w="62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171" w:right="18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6.</w:t>
                        </w:r>
                      </w:p>
                    </w:tc>
                    <w:tc>
                      <w:tcPr>
                        <w:tcW w:type="dxa" w:w="1333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21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</w:p>
                    </w:tc>
                    <w:tc>
                      <w:tcPr>
                        <w:tcW w:type="dxa" w:w="87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980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13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Segoe UI Symbol" w:cs="Segoe UI Symbol" w:eastAsia="Segoe UI Symbol" w:hAnsi="Segoe UI Symbol"/>
                            <w:sz w:val="22"/>
                            <w:szCs w:val="22"/>
                          </w:rPr>
                          <w:jc w:val="left"/>
                          <w:spacing w:line="280" w:lineRule="exact"/>
                          <w:ind w:left="209"/>
                        </w:pPr>
                        <w:r>
                          <w:rPr>
                            <w:rFonts w:ascii="Segoe UI Symbol" w:cs="Segoe UI Symbol" w:eastAsia="Segoe UI Symbol" w:hAnsi="Segoe UI Symbol"/>
                            <w:spacing w:val="0"/>
                            <w:w w:val="100"/>
                            <w:sz w:val="22"/>
                            <w:szCs w:val="22"/>
                          </w:rPr>
                          <w:t>✔</w:t>
                        </w:r>
                      </w:p>
                    </w:tc>
                    <w:tc>
                      <w:tcPr>
                        <w:tcW w:type="dxa" w:w="1088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676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760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876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Segoe UI Symbol" w:cs="Segoe UI Symbol" w:eastAsia="Segoe UI Symbol" w:hAnsi="Segoe UI Symbol"/>
                            <w:sz w:val="22"/>
                            <w:szCs w:val="22"/>
                          </w:rPr>
                          <w:jc w:val="left"/>
                          <w:spacing w:line="280" w:lineRule="exact"/>
                          <w:ind w:left="209"/>
                        </w:pPr>
                        <w:r>
                          <w:rPr>
                            <w:rFonts w:ascii="Segoe UI Symbol" w:cs="Segoe UI Symbol" w:eastAsia="Segoe UI Symbol" w:hAnsi="Segoe UI Symbol"/>
                            <w:spacing w:val="0"/>
                            <w:w w:val="100"/>
                            <w:sz w:val="22"/>
                            <w:szCs w:val="22"/>
                          </w:rPr>
                          <w:t>✔</w:t>
                        </w:r>
                      </w:p>
                    </w:tc>
                    <w:tc>
                      <w:tcPr>
                        <w:tcW w:type="dxa" w:w="84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76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856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991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Segoe UI Symbol" w:cs="Segoe UI Symbol" w:eastAsia="Segoe UI Symbol" w:hAnsi="Segoe UI Symbol"/>
                            <w:sz w:val="22"/>
                            <w:szCs w:val="22"/>
                          </w:rPr>
                          <w:jc w:val="left"/>
                          <w:spacing w:line="280" w:lineRule="exact"/>
                          <w:ind w:left="209"/>
                        </w:pPr>
                        <w:r>
                          <w:rPr>
                            <w:rFonts w:ascii="Segoe UI Symbol" w:cs="Segoe UI Symbol" w:eastAsia="Segoe UI Symbol" w:hAnsi="Segoe UI Symbol"/>
                            <w:spacing w:val="0"/>
                            <w:w w:val="100"/>
                            <w:sz w:val="22"/>
                            <w:szCs w:val="22"/>
                          </w:rPr>
                          <w:t>✔</w:t>
                        </w:r>
                      </w:p>
                    </w:tc>
                    <w:tc>
                      <w:tcPr>
                        <w:tcW w:type="dxa" w:w="95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836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814" w:right="812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9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hRule="exact" w:val="494"/>
                    </w:trPr>
                    <w:tc>
                      <w:tcPr>
                        <w:tcW w:type="dxa" w:w="62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171" w:right="18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7.</w:t>
                        </w:r>
                      </w:p>
                    </w:tc>
                    <w:tc>
                      <w:tcPr>
                        <w:tcW w:type="dxa" w:w="1333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21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Jihan</w:t>
                        </w:r>
                      </w:p>
                    </w:tc>
                    <w:tc>
                      <w:tcPr>
                        <w:tcW w:type="dxa" w:w="87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980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13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088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Segoe UI Symbol" w:cs="Segoe UI Symbol" w:eastAsia="Segoe UI Symbol" w:hAnsi="Segoe UI Symbol"/>
                            <w:sz w:val="22"/>
                            <w:szCs w:val="22"/>
                          </w:rPr>
                          <w:jc w:val="left"/>
                          <w:spacing w:line="280" w:lineRule="exact"/>
                          <w:ind w:left="209"/>
                        </w:pPr>
                        <w:r>
                          <w:rPr>
                            <w:rFonts w:ascii="Segoe UI Symbol" w:cs="Segoe UI Symbol" w:eastAsia="Segoe UI Symbol" w:hAnsi="Segoe UI Symbol"/>
                            <w:spacing w:val="0"/>
                            <w:w w:val="100"/>
                            <w:sz w:val="22"/>
                            <w:szCs w:val="22"/>
                          </w:rPr>
                          <w:t>✔</w:t>
                        </w:r>
                      </w:p>
                    </w:tc>
                    <w:tc>
                      <w:tcPr>
                        <w:tcW w:type="dxa" w:w="676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760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876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84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Segoe UI Symbol" w:cs="Segoe UI Symbol" w:eastAsia="Segoe UI Symbol" w:hAnsi="Segoe UI Symbol"/>
                            <w:sz w:val="22"/>
                            <w:szCs w:val="22"/>
                          </w:rPr>
                          <w:jc w:val="left"/>
                          <w:spacing w:line="280" w:lineRule="exact"/>
                          <w:ind w:left="209"/>
                        </w:pPr>
                        <w:r>
                          <w:rPr>
                            <w:rFonts w:ascii="Segoe UI Symbol" w:cs="Segoe UI Symbol" w:eastAsia="Segoe UI Symbol" w:hAnsi="Segoe UI Symbol"/>
                            <w:spacing w:val="0"/>
                            <w:w w:val="100"/>
                            <w:sz w:val="22"/>
                            <w:szCs w:val="22"/>
                          </w:rPr>
                          <w:t>✔</w:t>
                        </w:r>
                      </w:p>
                    </w:tc>
                    <w:tc>
                      <w:tcPr>
                        <w:tcW w:type="dxa" w:w="76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856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991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95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Segoe UI Symbol" w:cs="Segoe UI Symbol" w:eastAsia="Segoe UI Symbol" w:hAnsi="Segoe UI Symbol"/>
                            <w:sz w:val="22"/>
                            <w:szCs w:val="22"/>
                          </w:rPr>
                          <w:jc w:val="left"/>
                          <w:spacing w:line="280" w:lineRule="exact"/>
                          <w:ind w:left="209"/>
                        </w:pPr>
                        <w:r>
                          <w:rPr>
                            <w:rFonts w:ascii="Segoe UI Symbol" w:cs="Segoe UI Symbol" w:eastAsia="Segoe UI Symbol" w:hAnsi="Segoe UI Symbol"/>
                            <w:spacing w:val="0"/>
                            <w:w w:val="100"/>
                            <w:sz w:val="22"/>
                            <w:szCs w:val="22"/>
                          </w:rPr>
                          <w:t>✔</w:t>
                        </w:r>
                      </w:p>
                    </w:tc>
                    <w:tc>
                      <w:tcPr>
                        <w:tcW w:type="dxa" w:w="1836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754" w:right="753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12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hRule="exact" w:val="487"/>
                    </w:trPr>
                    <w:tc>
                      <w:tcPr>
                        <w:tcW w:type="dxa" w:w="62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171" w:right="18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8.</w:t>
                        </w:r>
                      </w:p>
                    </w:tc>
                    <w:tc>
                      <w:tcPr>
                        <w:tcW w:type="dxa" w:w="1333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21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Adam</w:t>
                        </w:r>
                      </w:p>
                    </w:tc>
                    <w:tc>
                      <w:tcPr>
                        <w:tcW w:type="dxa" w:w="87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980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13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088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Segoe UI Symbol" w:cs="Segoe UI Symbol" w:eastAsia="Segoe UI Symbol" w:hAnsi="Segoe UI Symbol"/>
                            <w:sz w:val="22"/>
                            <w:szCs w:val="22"/>
                          </w:rPr>
                          <w:jc w:val="left"/>
                          <w:spacing w:line="280" w:lineRule="exact"/>
                          <w:ind w:left="209"/>
                        </w:pPr>
                        <w:r>
                          <w:rPr>
                            <w:rFonts w:ascii="Segoe UI Symbol" w:cs="Segoe UI Symbol" w:eastAsia="Segoe UI Symbol" w:hAnsi="Segoe UI Symbol"/>
                            <w:spacing w:val="0"/>
                            <w:w w:val="100"/>
                            <w:sz w:val="22"/>
                            <w:szCs w:val="22"/>
                          </w:rPr>
                          <w:t>✔</w:t>
                        </w:r>
                      </w:p>
                    </w:tc>
                    <w:tc>
                      <w:tcPr>
                        <w:tcW w:type="dxa" w:w="676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760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876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84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Segoe UI Symbol" w:cs="Segoe UI Symbol" w:eastAsia="Segoe UI Symbol" w:hAnsi="Segoe UI Symbol"/>
                            <w:sz w:val="22"/>
                            <w:szCs w:val="22"/>
                          </w:rPr>
                          <w:jc w:val="left"/>
                          <w:spacing w:line="280" w:lineRule="exact"/>
                          <w:ind w:left="209"/>
                        </w:pPr>
                        <w:r>
                          <w:rPr>
                            <w:rFonts w:ascii="Segoe UI Symbol" w:cs="Segoe UI Symbol" w:eastAsia="Segoe UI Symbol" w:hAnsi="Segoe UI Symbol"/>
                            <w:spacing w:val="0"/>
                            <w:w w:val="100"/>
                            <w:sz w:val="22"/>
                            <w:szCs w:val="22"/>
                          </w:rPr>
                          <w:t>✔</w:t>
                        </w:r>
                      </w:p>
                    </w:tc>
                    <w:tc>
                      <w:tcPr>
                        <w:tcW w:type="dxa" w:w="76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856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991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95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Segoe UI Symbol" w:cs="Segoe UI Symbol" w:eastAsia="Segoe UI Symbol" w:hAnsi="Segoe UI Symbol"/>
                            <w:sz w:val="22"/>
                            <w:szCs w:val="22"/>
                          </w:rPr>
                          <w:jc w:val="left"/>
                          <w:spacing w:line="280" w:lineRule="exact"/>
                          <w:ind w:left="209"/>
                        </w:pPr>
                        <w:r>
                          <w:rPr>
                            <w:rFonts w:ascii="Segoe UI Symbol" w:cs="Segoe UI Symbol" w:eastAsia="Segoe UI Symbol" w:hAnsi="Segoe UI Symbol"/>
                            <w:spacing w:val="0"/>
                            <w:w w:val="100"/>
                            <w:sz w:val="22"/>
                            <w:szCs w:val="22"/>
                          </w:rPr>
                          <w:t>✔</w:t>
                        </w:r>
                      </w:p>
                    </w:tc>
                    <w:tc>
                      <w:tcPr>
                        <w:tcW w:type="dxa" w:w="1836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754" w:right="753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12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hRule="exact" w:val="388"/>
                    </w:trPr>
                    <w:tc>
                      <w:tcPr>
                        <w:tcW w:type="dxa" w:w="62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171" w:right="18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9.</w:t>
                        </w:r>
                      </w:p>
                    </w:tc>
                    <w:tc>
                      <w:tcPr>
                        <w:tcW w:type="dxa" w:w="1333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21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Khal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</w:p>
                    </w:tc>
                    <w:tc>
                      <w:tcPr>
                        <w:tcW w:type="dxa" w:w="87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980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13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Segoe UI Symbol" w:cs="Segoe UI Symbol" w:eastAsia="Segoe UI Symbol" w:hAnsi="Segoe UI Symbol"/>
                            <w:sz w:val="22"/>
                            <w:szCs w:val="22"/>
                          </w:rPr>
                          <w:jc w:val="left"/>
                          <w:spacing w:line="280" w:lineRule="exact"/>
                          <w:ind w:left="209"/>
                        </w:pPr>
                        <w:r>
                          <w:rPr>
                            <w:rFonts w:ascii="Segoe UI Symbol" w:cs="Segoe UI Symbol" w:eastAsia="Segoe UI Symbol" w:hAnsi="Segoe UI Symbol"/>
                            <w:spacing w:val="0"/>
                            <w:w w:val="100"/>
                            <w:sz w:val="22"/>
                            <w:szCs w:val="22"/>
                          </w:rPr>
                          <w:t>✔</w:t>
                        </w:r>
                      </w:p>
                    </w:tc>
                    <w:tc>
                      <w:tcPr>
                        <w:tcW w:type="dxa" w:w="1088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676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760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876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Segoe UI Symbol" w:cs="Segoe UI Symbol" w:eastAsia="Segoe UI Symbol" w:hAnsi="Segoe UI Symbol"/>
                            <w:sz w:val="22"/>
                            <w:szCs w:val="22"/>
                          </w:rPr>
                          <w:jc w:val="left"/>
                          <w:spacing w:line="280" w:lineRule="exact"/>
                          <w:ind w:left="209"/>
                        </w:pPr>
                        <w:r>
                          <w:rPr>
                            <w:rFonts w:ascii="Segoe UI Symbol" w:cs="Segoe UI Symbol" w:eastAsia="Segoe UI Symbol" w:hAnsi="Segoe UI Symbol"/>
                            <w:spacing w:val="0"/>
                            <w:w w:val="100"/>
                            <w:sz w:val="22"/>
                            <w:szCs w:val="22"/>
                          </w:rPr>
                          <w:t>✔</w:t>
                        </w:r>
                      </w:p>
                    </w:tc>
                    <w:tc>
                      <w:tcPr>
                        <w:tcW w:type="dxa" w:w="84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76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856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991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Segoe UI Symbol" w:cs="Segoe UI Symbol" w:eastAsia="Segoe UI Symbol" w:hAnsi="Segoe UI Symbol"/>
                            <w:sz w:val="22"/>
                            <w:szCs w:val="22"/>
                          </w:rPr>
                          <w:jc w:val="left"/>
                          <w:spacing w:line="280" w:lineRule="exact"/>
                          <w:ind w:left="209"/>
                        </w:pPr>
                        <w:r>
                          <w:rPr>
                            <w:rFonts w:ascii="Segoe UI Symbol" w:cs="Segoe UI Symbol" w:eastAsia="Segoe UI Symbol" w:hAnsi="Segoe UI Symbol"/>
                            <w:spacing w:val="0"/>
                            <w:w w:val="100"/>
                            <w:sz w:val="22"/>
                            <w:szCs w:val="22"/>
                          </w:rPr>
                          <w:t>✔</w:t>
                        </w:r>
                      </w:p>
                    </w:tc>
                    <w:tc>
                      <w:tcPr>
                        <w:tcW w:type="dxa" w:w="95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836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814" w:right="812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9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hRule="exact" w:val="432"/>
                    </w:trPr>
                    <w:tc>
                      <w:tcPr>
                        <w:tcW w:type="dxa" w:w="62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209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10.</w:t>
                        </w:r>
                      </w:p>
                    </w:tc>
                    <w:tc>
                      <w:tcPr>
                        <w:tcW w:type="dxa" w:w="1333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21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z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z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q</w:t>
                        </w:r>
                      </w:p>
                    </w:tc>
                    <w:tc>
                      <w:tcPr>
                        <w:tcW w:type="dxa" w:w="87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980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Segoe UI Symbol" w:cs="Segoe UI Symbol" w:eastAsia="Segoe UI Symbol" w:hAnsi="Segoe UI Symbol"/>
                            <w:sz w:val="22"/>
                            <w:szCs w:val="22"/>
                          </w:rPr>
                          <w:jc w:val="left"/>
                          <w:spacing w:line="280" w:lineRule="exact"/>
                          <w:ind w:left="209"/>
                        </w:pPr>
                        <w:r>
                          <w:rPr>
                            <w:rFonts w:ascii="Segoe UI Symbol" w:cs="Segoe UI Symbol" w:eastAsia="Segoe UI Symbol" w:hAnsi="Segoe UI Symbol"/>
                            <w:spacing w:val="0"/>
                            <w:w w:val="100"/>
                            <w:sz w:val="22"/>
                            <w:szCs w:val="22"/>
                          </w:rPr>
                          <w:t>✔</w:t>
                        </w:r>
                      </w:p>
                    </w:tc>
                    <w:tc>
                      <w:tcPr>
                        <w:tcW w:type="dxa" w:w="113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088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676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760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876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Segoe UI Symbol" w:cs="Segoe UI Symbol" w:eastAsia="Segoe UI Symbol" w:hAnsi="Segoe UI Symbol"/>
                            <w:sz w:val="22"/>
                            <w:szCs w:val="22"/>
                          </w:rPr>
                          <w:jc w:val="left"/>
                          <w:spacing w:line="280" w:lineRule="exact"/>
                          <w:ind w:left="209"/>
                        </w:pPr>
                        <w:r>
                          <w:rPr>
                            <w:rFonts w:ascii="Segoe UI Symbol" w:cs="Segoe UI Symbol" w:eastAsia="Segoe UI Symbol" w:hAnsi="Segoe UI Symbol"/>
                            <w:spacing w:val="0"/>
                            <w:w w:val="100"/>
                            <w:sz w:val="22"/>
                            <w:szCs w:val="22"/>
                          </w:rPr>
                          <w:t>✔</w:t>
                        </w:r>
                      </w:p>
                    </w:tc>
                    <w:tc>
                      <w:tcPr>
                        <w:tcW w:type="dxa" w:w="84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76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856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991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Segoe UI Symbol" w:cs="Segoe UI Symbol" w:eastAsia="Segoe UI Symbol" w:hAnsi="Segoe UI Symbol"/>
                            <w:sz w:val="22"/>
                            <w:szCs w:val="22"/>
                          </w:rPr>
                          <w:jc w:val="left"/>
                          <w:spacing w:line="280" w:lineRule="exact"/>
                          <w:ind w:left="209"/>
                        </w:pPr>
                        <w:r>
                          <w:rPr>
                            <w:rFonts w:ascii="Segoe UI Symbol" w:cs="Segoe UI Symbol" w:eastAsia="Segoe UI Symbol" w:hAnsi="Segoe UI Symbol"/>
                            <w:spacing w:val="0"/>
                            <w:w w:val="100"/>
                            <w:sz w:val="22"/>
                            <w:szCs w:val="22"/>
                          </w:rPr>
                          <w:t>✔</w:t>
                        </w:r>
                      </w:p>
                    </w:tc>
                    <w:tc>
                      <w:tcPr>
                        <w:tcW w:type="dxa" w:w="95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836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814" w:right="812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hRule="exact" w:val="450"/>
                    </w:trPr>
                    <w:tc>
                      <w:tcPr>
                        <w:tcW w:type="dxa" w:w="62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209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11.</w:t>
                        </w:r>
                      </w:p>
                    </w:tc>
                    <w:tc>
                      <w:tcPr>
                        <w:tcW w:type="dxa" w:w="1333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21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Affan</w:t>
                        </w:r>
                      </w:p>
                    </w:tc>
                    <w:tc>
                      <w:tcPr>
                        <w:tcW w:type="dxa" w:w="87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980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13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088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Segoe UI Symbol" w:cs="Segoe UI Symbol" w:eastAsia="Segoe UI Symbol" w:hAnsi="Segoe UI Symbol"/>
                            <w:sz w:val="22"/>
                            <w:szCs w:val="22"/>
                          </w:rPr>
                          <w:jc w:val="left"/>
                          <w:spacing w:line="280" w:lineRule="exact"/>
                          <w:ind w:left="209"/>
                        </w:pPr>
                        <w:r>
                          <w:rPr>
                            <w:rFonts w:ascii="Segoe UI Symbol" w:cs="Segoe UI Symbol" w:eastAsia="Segoe UI Symbol" w:hAnsi="Segoe UI Symbol"/>
                            <w:spacing w:val="0"/>
                            <w:w w:val="100"/>
                            <w:sz w:val="22"/>
                            <w:szCs w:val="22"/>
                          </w:rPr>
                          <w:t>✔</w:t>
                        </w:r>
                      </w:p>
                    </w:tc>
                    <w:tc>
                      <w:tcPr>
                        <w:tcW w:type="dxa" w:w="676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760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876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84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Segoe UI Symbol" w:cs="Segoe UI Symbol" w:eastAsia="Segoe UI Symbol" w:hAnsi="Segoe UI Symbol"/>
                            <w:sz w:val="22"/>
                            <w:szCs w:val="22"/>
                          </w:rPr>
                          <w:jc w:val="left"/>
                          <w:spacing w:line="280" w:lineRule="exact"/>
                          <w:ind w:left="209"/>
                        </w:pPr>
                        <w:r>
                          <w:rPr>
                            <w:rFonts w:ascii="Segoe UI Symbol" w:cs="Segoe UI Symbol" w:eastAsia="Segoe UI Symbol" w:hAnsi="Segoe UI Symbol"/>
                            <w:spacing w:val="0"/>
                            <w:w w:val="100"/>
                            <w:sz w:val="22"/>
                            <w:szCs w:val="22"/>
                          </w:rPr>
                          <w:t>✔</w:t>
                        </w:r>
                      </w:p>
                    </w:tc>
                    <w:tc>
                      <w:tcPr>
                        <w:tcW w:type="dxa" w:w="76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856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991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95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Segoe UI Symbol" w:cs="Segoe UI Symbol" w:eastAsia="Segoe UI Symbol" w:hAnsi="Segoe UI Symbol"/>
                            <w:sz w:val="22"/>
                            <w:szCs w:val="22"/>
                          </w:rPr>
                          <w:jc w:val="left"/>
                          <w:spacing w:line="280" w:lineRule="exact"/>
                          <w:ind w:left="209"/>
                        </w:pPr>
                        <w:r>
                          <w:rPr>
                            <w:rFonts w:ascii="Segoe UI Symbol" w:cs="Segoe UI Symbol" w:eastAsia="Segoe UI Symbol" w:hAnsi="Segoe UI Symbol"/>
                            <w:spacing w:val="0"/>
                            <w:w w:val="100"/>
                            <w:sz w:val="22"/>
                            <w:szCs w:val="22"/>
                          </w:rPr>
                          <w:t>✔</w:t>
                        </w:r>
                      </w:p>
                    </w:tc>
                    <w:tc>
                      <w:tcPr>
                        <w:tcW w:type="dxa" w:w="1836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754" w:right="753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12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6" w:line="280" w:lineRule="exact"/>
      </w:pPr>
      <w:r>
        <w:rPr>
          <w:sz w:val="28"/>
          <w:szCs w:val="28"/>
        </w:rPr>
      </w:r>
    </w:p>
    <w:tbl>
      <w:tblPr>
        <w:tblW w:type="auto" w:w="0"/>
        <w:tblLook w:val="01E0"/>
        <w:jc w:val="left"/>
        <w:tblInd w:type="dxa" w:w="113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440"/>
        </w:trPr>
        <w:tc>
          <w:tcPr>
            <w:tcW w:type="dxa" w:w="62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12.</w:t>
            </w:r>
          </w:p>
        </w:tc>
        <w:tc>
          <w:tcPr>
            <w:tcW w:type="dxa" w:w="133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Raf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</w:t>
            </w:r>
          </w:p>
        </w:tc>
        <w:tc>
          <w:tcPr>
            <w:tcW w:type="dxa" w:w="87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3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Segoe UI Symbol" w:cs="Segoe UI Symbol" w:eastAsia="Segoe UI Symbol" w:hAnsi="Segoe UI Symbol"/>
                <w:sz w:val="22"/>
                <w:szCs w:val="22"/>
              </w:rPr>
              <w:jc w:val="left"/>
              <w:spacing w:line="280" w:lineRule="exact"/>
              <w:ind w:left="209"/>
            </w:pPr>
            <w:r>
              <w:rPr>
                <w:rFonts w:ascii="Segoe UI Symbol" w:cs="Segoe UI Symbol" w:eastAsia="Segoe UI Symbol" w:hAnsi="Segoe UI Symbol"/>
                <w:spacing w:val="0"/>
                <w:w w:val="100"/>
                <w:sz w:val="22"/>
                <w:szCs w:val="22"/>
              </w:rPr>
              <w:t>✔</w:t>
            </w:r>
          </w:p>
        </w:tc>
        <w:tc>
          <w:tcPr>
            <w:tcW w:type="dxa" w:w="108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Segoe UI Symbol" w:cs="Segoe UI Symbol" w:eastAsia="Segoe UI Symbol" w:hAnsi="Segoe UI Symbol"/>
                <w:sz w:val="22"/>
                <w:szCs w:val="22"/>
              </w:rPr>
              <w:jc w:val="left"/>
              <w:spacing w:line="280" w:lineRule="exact"/>
              <w:ind w:left="209"/>
            </w:pPr>
            <w:r>
              <w:rPr>
                <w:rFonts w:ascii="Segoe UI Symbol" w:cs="Segoe UI Symbol" w:eastAsia="Segoe UI Symbol" w:hAnsi="Segoe UI Symbol"/>
                <w:spacing w:val="0"/>
                <w:w w:val="100"/>
                <w:sz w:val="22"/>
                <w:szCs w:val="22"/>
              </w:rPr>
              <w:t>✔</w:t>
            </w:r>
          </w:p>
        </w:tc>
        <w:tc>
          <w:tcPr>
            <w:tcW w:type="dxa" w:w="8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6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5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9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Segoe UI Symbol" w:cs="Segoe UI Symbol" w:eastAsia="Segoe UI Symbol" w:hAnsi="Segoe UI Symbol"/>
                <w:sz w:val="22"/>
                <w:szCs w:val="22"/>
              </w:rPr>
              <w:jc w:val="left"/>
              <w:spacing w:line="280" w:lineRule="exact"/>
              <w:ind w:left="209"/>
            </w:pPr>
            <w:r>
              <w:rPr>
                <w:rFonts w:ascii="Segoe UI Symbol" w:cs="Segoe UI Symbol" w:eastAsia="Segoe UI Symbol" w:hAnsi="Segoe UI Symbol"/>
                <w:spacing w:val="0"/>
                <w:w w:val="100"/>
                <w:sz w:val="22"/>
                <w:szCs w:val="22"/>
              </w:rPr>
              <w:t>✔</w:t>
            </w:r>
          </w:p>
        </w:tc>
        <w:tc>
          <w:tcPr>
            <w:tcW w:type="dxa" w:w="9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83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814" w:right="812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9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542"/>
        </w:trPr>
        <w:tc>
          <w:tcPr>
            <w:tcW w:type="dxa" w:w="62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13.</w:t>
            </w:r>
          </w:p>
        </w:tc>
        <w:tc>
          <w:tcPr>
            <w:tcW w:type="dxa" w:w="133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</w:t>
            </w:r>
          </w:p>
        </w:tc>
        <w:tc>
          <w:tcPr>
            <w:tcW w:type="dxa" w:w="87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3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Segoe UI Symbol" w:cs="Segoe UI Symbol" w:eastAsia="Segoe UI Symbol" w:hAnsi="Segoe UI Symbol"/>
                <w:sz w:val="22"/>
                <w:szCs w:val="22"/>
              </w:rPr>
              <w:jc w:val="left"/>
              <w:spacing w:line="280" w:lineRule="exact"/>
              <w:ind w:left="209"/>
            </w:pPr>
            <w:r>
              <w:rPr>
                <w:rFonts w:ascii="Segoe UI Symbol" w:cs="Segoe UI Symbol" w:eastAsia="Segoe UI Symbol" w:hAnsi="Segoe UI Symbol"/>
                <w:spacing w:val="0"/>
                <w:w w:val="100"/>
                <w:sz w:val="22"/>
                <w:szCs w:val="22"/>
              </w:rPr>
              <w:t>✔</w:t>
            </w:r>
          </w:p>
        </w:tc>
        <w:tc>
          <w:tcPr>
            <w:tcW w:type="dxa" w:w="108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Segoe UI Symbol" w:cs="Segoe UI Symbol" w:eastAsia="Segoe UI Symbol" w:hAnsi="Segoe UI Symbol"/>
                <w:sz w:val="22"/>
                <w:szCs w:val="22"/>
              </w:rPr>
              <w:jc w:val="left"/>
              <w:spacing w:line="280" w:lineRule="exact"/>
              <w:ind w:left="209"/>
            </w:pPr>
            <w:r>
              <w:rPr>
                <w:rFonts w:ascii="Segoe UI Symbol" w:cs="Segoe UI Symbol" w:eastAsia="Segoe UI Symbol" w:hAnsi="Segoe UI Symbol"/>
                <w:spacing w:val="0"/>
                <w:w w:val="100"/>
                <w:sz w:val="22"/>
                <w:szCs w:val="22"/>
              </w:rPr>
              <w:t>✔</w:t>
            </w:r>
          </w:p>
        </w:tc>
        <w:tc>
          <w:tcPr>
            <w:tcW w:type="dxa" w:w="8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6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5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9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Segoe UI Symbol" w:cs="Segoe UI Symbol" w:eastAsia="Segoe UI Symbol" w:hAnsi="Segoe UI Symbol"/>
                <w:sz w:val="22"/>
                <w:szCs w:val="22"/>
              </w:rPr>
              <w:jc w:val="left"/>
              <w:spacing w:line="280" w:lineRule="exact"/>
              <w:ind w:left="209"/>
            </w:pPr>
            <w:r>
              <w:rPr>
                <w:rFonts w:ascii="Segoe UI Symbol" w:cs="Segoe UI Symbol" w:eastAsia="Segoe UI Symbol" w:hAnsi="Segoe UI Symbol"/>
                <w:spacing w:val="0"/>
                <w:w w:val="100"/>
                <w:sz w:val="22"/>
                <w:szCs w:val="22"/>
              </w:rPr>
              <w:t>✔</w:t>
            </w:r>
          </w:p>
        </w:tc>
        <w:tc>
          <w:tcPr>
            <w:tcW w:type="dxa" w:w="9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83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814" w:right="812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442"/>
        </w:trPr>
        <w:tc>
          <w:tcPr>
            <w:tcW w:type="dxa" w:w="62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14.</w:t>
            </w:r>
          </w:p>
        </w:tc>
        <w:tc>
          <w:tcPr>
            <w:tcW w:type="dxa" w:w="133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Oryza</w:t>
            </w:r>
          </w:p>
        </w:tc>
        <w:tc>
          <w:tcPr>
            <w:tcW w:type="dxa" w:w="87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3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Segoe UI Symbol" w:cs="Segoe UI Symbol" w:eastAsia="Segoe UI Symbol" w:hAnsi="Segoe UI Symbol"/>
                <w:sz w:val="22"/>
                <w:szCs w:val="22"/>
              </w:rPr>
              <w:jc w:val="left"/>
              <w:spacing w:line="280" w:lineRule="exact"/>
              <w:ind w:left="209"/>
            </w:pPr>
            <w:r>
              <w:rPr>
                <w:rFonts w:ascii="Segoe UI Symbol" w:cs="Segoe UI Symbol" w:eastAsia="Segoe UI Symbol" w:hAnsi="Segoe UI Symbol"/>
                <w:spacing w:val="0"/>
                <w:w w:val="100"/>
                <w:sz w:val="22"/>
                <w:szCs w:val="22"/>
              </w:rPr>
              <w:t>✔</w:t>
            </w:r>
          </w:p>
        </w:tc>
        <w:tc>
          <w:tcPr>
            <w:tcW w:type="dxa" w:w="108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Segoe UI Symbol" w:cs="Segoe UI Symbol" w:eastAsia="Segoe UI Symbol" w:hAnsi="Segoe UI Symbol"/>
                <w:sz w:val="22"/>
                <w:szCs w:val="22"/>
              </w:rPr>
              <w:jc w:val="left"/>
              <w:spacing w:line="280" w:lineRule="exact"/>
              <w:ind w:left="209"/>
            </w:pPr>
            <w:r>
              <w:rPr>
                <w:rFonts w:ascii="Segoe UI Symbol" w:cs="Segoe UI Symbol" w:eastAsia="Segoe UI Symbol" w:hAnsi="Segoe UI Symbol"/>
                <w:spacing w:val="0"/>
                <w:w w:val="100"/>
                <w:sz w:val="22"/>
                <w:szCs w:val="22"/>
              </w:rPr>
              <w:t>✔</w:t>
            </w:r>
          </w:p>
        </w:tc>
        <w:tc>
          <w:tcPr>
            <w:tcW w:type="dxa" w:w="8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6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5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9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Segoe UI Symbol" w:cs="Segoe UI Symbol" w:eastAsia="Segoe UI Symbol" w:hAnsi="Segoe UI Symbol"/>
                <w:sz w:val="22"/>
                <w:szCs w:val="22"/>
              </w:rPr>
              <w:jc w:val="left"/>
              <w:spacing w:line="280" w:lineRule="exact"/>
              <w:ind w:left="209"/>
            </w:pPr>
            <w:r>
              <w:rPr>
                <w:rFonts w:ascii="Segoe UI Symbol" w:cs="Segoe UI Symbol" w:eastAsia="Segoe UI Symbol" w:hAnsi="Segoe UI Symbol"/>
                <w:spacing w:val="0"/>
                <w:w w:val="100"/>
                <w:sz w:val="22"/>
                <w:szCs w:val="22"/>
              </w:rPr>
              <w:t>✔</w:t>
            </w:r>
          </w:p>
        </w:tc>
        <w:tc>
          <w:tcPr>
            <w:tcW w:type="dxa" w:w="183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754" w:right="75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10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422"/>
        </w:trPr>
        <w:tc>
          <w:tcPr>
            <w:tcW w:type="dxa" w:w="62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15.</w:t>
            </w:r>
          </w:p>
        </w:tc>
        <w:tc>
          <w:tcPr>
            <w:tcW w:type="dxa" w:w="133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Qiana</w:t>
            </w:r>
          </w:p>
        </w:tc>
        <w:tc>
          <w:tcPr>
            <w:tcW w:type="dxa" w:w="87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3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08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Segoe UI Symbol" w:cs="Segoe UI Symbol" w:eastAsia="Segoe UI Symbol" w:hAnsi="Segoe UI Symbol"/>
                <w:sz w:val="22"/>
                <w:szCs w:val="22"/>
              </w:rPr>
              <w:jc w:val="left"/>
              <w:spacing w:line="280" w:lineRule="exact"/>
              <w:ind w:left="209"/>
            </w:pPr>
            <w:r>
              <w:rPr>
                <w:rFonts w:ascii="Segoe UI Symbol" w:cs="Segoe UI Symbol" w:eastAsia="Segoe UI Symbol" w:hAnsi="Segoe UI Symbol"/>
                <w:spacing w:val="0"/>
                <w:w w:val="100"/>
                <w:sz w:val="22"/>
                <w:szCs w:val="22"/>
              </w:rPr>
              <w:t>✔</w:t>
            </w:r>
          </w:p>
        </w:tc>
        <w:tc>
          <w:tcPr>
            <w:tcW w:type="dxa" w:w="6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Segoe UI Symbol" w:cs="Segoe UI Symbol" w:eastAsia="Segoe UI Symbol" w:hAnsi="Segoe UI Symbol"/>
                <w:sz w:val="22"/>
                <w:szCs w:val="22"/>
              </w:rPr>
              <w:jc w:val="left"/>
              <w:spacing w:line="280" w:lineRule="exact"/>
              <w:ind w:left="209"/>
            </w:pPr>
            <w:r>
              <w:rPr>
                <w:rFonts w:ascii="Segoe UI Symbol" w:cs="Segoe UI Symbol" w:eastAsia="Segoe UI Symbol" w:hAnsi="Segoe UI Symbol"/>
                <w:spacing w:val="0"/>
                <w:w w:val="100"/>
                <w:sz w:val="22"/>
                <w:szCs w:val="22"/>
              </w:rPr>
              <w:t>✔</w:t>
            </w:r>
          </w:p>
        </w:tc>
        <w:tc>
          <w:tcPr>
            <w:tcW w:type="dxa" w:w="76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5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9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Segoe UI Symbol" w:cs="Segoe UI Symbol" w:eastAsia="Segoe UI Symbol" w:hAnsi="Segoe UI Symbol"/>
                <w:sz w:val="22"/>
                <w:szCs w:val="22"/>
              </w:rPr>
              <w:jc w:val="left"/>
              <w:spacing w:line="280" w:lineRule="exact"/>
              <w:ind w:left="209"/>
            </w:pPr>
            <w:r>
              <w:rPr>
                <w:rFonts w:ascii="Segoe UI Symbol" w:cs="Segoe UI Symbol" w:eastAsia="Segoe UI Symbol" w:hAnsi="Segoe UI Symbol"/>
                <w:spacing w:val="0"/>
                <w:w w:val="100"/>
                <w:sz w:val="22"/>
                <w:szCs w:val="22"/>
              </w:rPr>
              <w:t>✔</w:t>
            </w:r>
          </w:p>
        </w:tc>
        <w:tc>
          <w:tcPr>
            <w:tcW w:type="dxa" w:w="183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754" w:right="75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12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424"/>
        </w:trPr>
        <w:tc>
          <w:tcPr>
            <w:tcW w:type="dxa" w:w="62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16.</w:t>
            </w:r>
          </w:p>
        </w:tc>
        <w:tc>
          <w:tcPr>
            <w:tcW w:type="dxa" w:w="133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Z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</w:t>
            </w:r>
          </w:p>
        </w:tc>
        <w:tc>
          <w:tcPr>
            <w:tcW w:type="dxa" w:w="87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3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Segoe UI Symbol" w:cs="Segoe UI Symbol" w:eastAsia="Segoe UI Symbol" w:hAnsi="Segoe UI Symbol"/>
                <w:sz w:val="22"/>
                <w:szCs w:val="22"/>
              </w:rPr>
              <w:jc w:val="left"/>
              <w:spacing w:line="280" w:lineRule="exact"/>
              <w:ind w:left="209"/>
            </w:pPr>
            <w:r>
              <w:rPr>
                <w:rFonts w:ascii="Segoe UI Symbol" w:cs="Segoe UI Symbol" w:eastAsia="Segoe UI Symbol" w:hAnsi="Segoe UI Symbol"/>
                <w:spacing w:val="0"/>
                <w:w w:val="100"/>
                <w:sz w:val="22"/>
                <w:szCs w:val="22"/>
              </w:rPr>
              <w:t>✔</w:t>
            </w:r>
          </w:p>
        </w:tc>
        <w:tc>
          <w:tcPr>
            <w:tcW w:type="dxa" w:w="108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Segoe UI Symbol" w:cs="Segoe UI Symbol" w:eastAsia="Segoe UI Symbol" w:hAnsi="Segoe UI Symbol"/>
                <w:sz w:val="22"/>
                <w:szCs w:val="22"/>
              </w:rPr>
              <w:jc w:val="left"/>
              <w:spacing w:line="280" w:lineRule="exact"/>
              <w:ind w:left="209"/>
            </w:pPr>
            <w:r>
              <w:rPr>
                <w:rFonts w:ascii="Segoe UI Symbol" w:cs="Segoe UI Symbol" w:eastAsia="Segoe UI Symbol" w:hAnsi="Segoe UI Symbol"/>
                <w:spacing w:val="0"/>
                <w:w w:val="100"/>
                <w:sz w:val="22"/>
                <w:szCs w:val="22"/>
              </w:rPr>
              <w:t>✔</w:t>
            </w:r>
          </w:p>
        </w:tc>
        <w:tc>
          <w:tcPr>
            <w:tcW w:type="dxa" w:w="8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6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5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9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Segoe UI Symbol" w:cs="Segoe UI Symbol" w:eastAsia="Segoe UI Symbol" w:hAnsi="Segoe UI Symbol"/>
                <w:sz w:val="22"/>
                <w:szCs w:val="22"/>
              </w:rPr>
              <w:jc w:val="left"/>
              <w:spacing w:line="280" w:lineRule="exact"/>
              <w:ind w:left="209"/>
            </w:pPr>
            <w:r>
              <w:rPr>
                <w:rFonts w:ascii="Segoe UI Symbol" w:cs="Segoe UI Symbol" w:eastAsia="Segoe UI Symbol" w:hAnsi="Segoe UI Symbol"/>
                <w:spacing w:val="0"/>
                <w:w w:val="100"/>
                <w:sz w:val="22"/>
                <w:szCs w:val="22"/>
              </w:rPr>
              <w:t>✔</w:t>
            </w:r>
          </w:p>
        </w:tc>
        <w:tc>
          <w:tcPr>
            <w:tcW w:type="dxa" w:w="9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83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814" w:right="812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9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422"/>
        </w:trPr>
        <w:tc>
          <w:tcPr>
            <w:tcW w:type="dxa" w:w="62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17.</w:t>
            </w:r>
          </w:p>
        </w:tc>
        <w:tc>
          <w:tcPr>
            <w:tcW w:type="dxa" w:w="133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Baby</w:t>
            </w:r>
          </w:p>
        </w:tc>
        <w:tc>
          <w:tcPr>
            <w:tcW w:type="dxa" w:w="87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3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Segoe UI Symbol" w:cs="Segoe UI Symbol" w:eastAsia="Segoe UI Symbol" w:hAnsi="Segoe UI Symbol"/>
                <w:sz w:val="22"/>
                <w:szCs w:val="22"/>
              </w:rPr>
              <w:jc w:val="left"/>
              <w:spacing w:line="280" w:lineRule="exact"/>
              <w:ind w:left="209"/>
            </w:pPr>
            <w:r>
              <w:rPr>
                <w:rFonts w:ascii="Segoe UI Symbol" w:cs="Segoe UI Symbol" w:eastAsia="Segoe UI Symbol" w:hAnsi="Segoe UI Symbol"/>
                <w:spacing w:val="0"/>
                <w:w w:val="100"/>
                <w:sz w:val="22"/>
                <w:szCs w:val="22"/>
              </w:rPr>
              <w:t>✔</w:t>
            </w:r>
          </w:p>
        </w:tc>
        <w:tc>
          <w:tcPr>
            <w:tcW w:type="dxa" w:w="108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Segoe UI Symbol" w:cs="Segoe UI Symbol" w:eastAsia="Segoe UI Symbol" w:hAnsi="Segoe UI Symbol"/>
                <w:sz w:val="22"/>
                <w:szCs w:val="22"/>
              </w:rPr>
              <w:jc w:val="left"/>
              <w:spacing w:line="280" w:lineRule="exact"/>
              <w:ind w:left="209"/>
            </w:pPr>
            <w:r>
              <w:rPr>
                <w:rFonts w:ascii="Segoe UI Symbol" w:cs="Segoe UI Symbol" w:eastAsia="Segoe UI Symbol" w:hAnsi="Segoe UI Symbol"/>
                <w:spacing w:val="0"/>
                <w:w w:val="100"/>
                <w:sz w:val="22"/>
                <w:szCs w:val="22"/>
              </w:rPr>
              <w:t>✔</w:t>
            </w:r>
          </w:p>
        </w:tc>
        <w:tc>
          <w:tcPr>
            <w:tcW w:type="dxa" w:w="76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5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9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Segoe UI Symbol" w:cs="Segoe UI Symbol" w:eastAsia="Segoe UI Symbol" w:hAnsi="Segoe UI Symbol"/>
                <w:sz w:val="22"/>
                <w:szCs w:val="22"/>
              </w:rPr>
              <w:jc w:val="left"/>
              <w:spacing w:line="280" w:lineRule="exact"/>
              <w:ind w:left="209"/>
            </w:pPr>
            <w:r>
              <w:rPr>
                <w:rFonts w:ascii="Segoe UI Symbol" w:cs="Segoe UI Symbol" w:eastAsia="Segoe UI Symbol" w:hAnsi="Segoe UI Symbol"/>
                <w:spacing w:val="0"/>
                <w:w w:val="100"/>
                <w:sz w:val="22"/>
                <w:szCs w:val="22"/>
              </w:rPr>
              <w:t>✔</w:t>
            </w:r>
          </w:p>
        </w:tc>
        <w:tc>
          <w:tcPr>
            <w:tcW w:type="dxa" w:w="183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754" w:right="75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11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425"/>
        </w:trPr>
        <w:tc>
          <w:tcPr>
            <w:tcW w:type="dxa" w:w="62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18.</w:t>
            </w:r>
          </w:p>
        </w:tc>
        <w:tc>
          <w:tcPr>
            <w:tcW w:type="dxa" w:w="133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sha</w:t>
            </w:r>
          </w:p>
        </w:tc>
        <w:tc>
          <w:tcPr>
            <w:tcW w:type="dxa" w:w="87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3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08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Segoe UI Symbol" w:cs="Segoe UI Symbol" w:eastAsia="Segoe UI Symbol" w:hAnsi="Segoe UI Symbol"/>
                <w:sz w:val="22"/>
                <w:szCs w:val="22"/>
              </w:rPr>
              <w:jc w:val="left"/>
              <w:ind w:left="209"/>
            </w:pPr>
            <w:r>
              <w:rPr>
                <w:rFonts w:ascii="Segoe UI Symbol" w:cs="Segoe UI Symbol" w:eastAsia="Segoe UI Symbol" w:hAnsi="Segoe UI Symbol"/>
                <w:spacing w:val="0"/>
                <w:w w:val="100"/>
                <w:sz w:val="22"/>
                <w:szCs w:val="22"/>
              </w:rPr>
              <w:t>✔</w:t>
            </w:r>
          </w:p>
        </w:tc>
        <w:tc>
          <w:tcPr>
            <w:tcW w:type="dxa" w:w="6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Segoe UI Symbol" w:cs="Segoe UI Symbol" w:eastAsia="Segoe UI Symbol" w:hAnsi="Segoe UI Symbol"/>
                <w:sz w:val="22"/>
                <w:szCs w:val="22"/>
              </w:rPr>
              <w:jc w:val="left"/>
              <w:ind w:left="209"/>
            </w:pPr>
            <w:r>
              <w:rPr>
                <w:rFonts w:ascii="Segoe UI Symbol" w:cs="Segoe UI Symbol" w:eastAsia="Segoe UI Symbol" w:hAnsi="Segoe UI Symbol"/>
                <w:spacing w:val="0"/>
                <w:w w:val="100"/>
                <w:sz w:val="22"/>
                <w:szCs w:val="22"/>
              </w:rPr>
              <w:t>✔</w:t>
            </w:r>
          </w:p>
        </w:tc>
        <w:tc>
          <w:tcPr>
            <w:tcW w:type="dxa" w:w="8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6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5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9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Segoe UI Symbol" w:cs="Segoe UI Symbol" w:eastAsia="Segoe UI Symbol" w:hAnsi="Segoe UI Symbol"/>
                <w:sz w:val="22"/>
                <w:szCs w:val="22"/>
              </w:rPr>
              <w:jc w:val="left"/>
              <w:ind w:left="209"/>
            </w:pPr>
            <w:r>
              <w:rPr>
                <w:rFonts w:ascii="Segoe UI Symbol" w:cs="Segoe UI Symbol" w:eastAsia="Segoe UI Symbol" w:hAnsi="Segoe UI Symbol"/>
                <w:spacing w:val="0"/>
                <w:w w:val="100"/>
                <w:sz w:val="22"/>
                <w:szCs w:val="22"/>
              </w:rPr>
              <w:t>✔</w:t>
            </w:r>
          </w:p>
        </w:tc>
        <w:tc>
          <w:tcPr>
            <w:tcW w:type="dxa" w:w="9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83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754" w:right="75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10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422"/>
        </w:trPr>
        <w:tc>
          <w:tcPr>
            <w:tcW w:type="dxa" w:w="62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19.</w:t>
            </w:r>
          </w:p>
        </w:tc>
        <w:tc>
          <w:tcPr>
            <w:tcW w:type="dxa" w:w="133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Syauqi</w:t>
            </w:r>
          </w:p>
        </w:tc>
        <w:tc>
          <w:tcPr>
            <w:tcW w:type="dxa" w:w="87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3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08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Segoe UI Symbol" w:cs="Segoe UI Symbol" w:eastAsia="Segoe UI Symbol" w:hAnsi="Segoe UI Symbol"/>
                <w:sz w:val="22"/>
                <w:szCs w:val="22"/>
              </w:rPr>
              <w:jc w:val="left"/>
              <w:spacing w:line="280" w:lineRule="exact"/>
              <w:ind w:left="209"/>
            </w:pPr>
            <w:r>
              <w:rPr>
                <w:rFonts w:ascii="Segoe UI Symbol" w:cs="Segoe UI Symbol" w:eastAsia="Segoe UI Symbol" w:hAnsi="Segoe UI Symbol"/>
                <w:spacing w:val="0"/>
                <w:w w:val="100"/>
                <w:sz w:val="22"/>
                <w:szCs w:val="22"/>
              </w:rPr>
              <w:t>✔</w:t>
            </w:r>
          </w:p>
        </w:tc>
        <w:tc>
          <w:tcPr>
            <w:tcW w:type="dxa" w:w="6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Segoe UI Symbol" w:cs="Segoe UI Symbol" w:eastAsia="Segoe UI Symbol" w:hAnsi="Segoe UI Symbol"/>
                <w:sz w:val="22"/>
                <w:szCs w:val="22"/>
              </w:rPr>
              <w:jc w:val="left"/>
              <w:spacing w:line="280" w:lineRule="exact"/>
              <w:ind w:left="209"/>
            </w:pPr>
            <w:r>
              <w:rPr>
                <w:rFonts w:ascii="Segoe UI Symbol" w:cs="Segoe UI Symbol" w:eastAsia="Segoe UI Symbol" w:hAnsi="Segoe UI Symbol"/>
                <w:spacing w:val="0"/>
                <w:w w:val="100"/>
                <w:sz w:val="22"/>
                <w:szCs w:val="22"/>
              </w:rPr>
              <w:t>✔</w:t>
            </w:r>
          </w:p>
        </w:tc>
        <w:tc>
          <w:tcPr>
            <w:tcW w:type="dxa" w:w="76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5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9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Segoe UI Symbol" w:cs="Segoe UI Symbol" w:eastAsia="Segoe UI Symbol" w:hAnsi="Segoe UI Symbol"/>
                <w:sz w:val="22"/>
                <w:szCs w:val="22"/>
              </w:rPr>
              <w:jc w:val="left"/>
              <w:spacing w:line="280" w:lineRule="exact"/>
              <w:ind w:left="209"/>
            </w:pPr>
            <w:r>
              <w:rPr>
                <w:rFonts w:ascii="Segoe UI Symbol" w:cs="Segoe UI Symbol" w:eastAsia="Segoe UI Symbol" w:hAnsi="Segoe UI Symbol"/>
                <w:spacing w:val="0"/>
                <w:w w:val="100"/>
                <w:sz w:val="22"/>
                <w:szCs w:val="22"/>
              </w:rPr>
              <w:t>✔</w:t>
            </w:r>
          </w:p>
        </w:tc>
        <w:tc>
          <w:tcPr>
            <w:tcW w:type="dxa" w:w="183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754" w:right="75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12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424"/>
        </w:trPr>
        <w:tc>
          <w:tcPr>
            <w:tcW w:type="dxa" w:w="62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20.</w:t>
            </w:r>
          </w:p>
        </w:tc>
        <w:tc>
          <w:tcPr>
            <w:tcW w:type="dxa" w:w="133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Bassam</w:t>
            </w:r>
          </w:p>
        </w:tc>
        <w:tc>
          <w:tcPr>
            <w:tcW w:type="dxa" w:w="87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Segoe UI Symbol" w:cs="Segoe UI Symbol" w:eastAsia="Segoe UI Symbol" w:hAnsi="Segoe UI Symbol"/>
                <w:sz w:val="22"/>
                <w:szCs w:val="22"/>
              </w:rPr>
              <w:jc w:val="left"/>
              <w:spacing w:line="280" w:lineRule="exact"/>
              <w:ind w:left="209"/>
            </w:pPr>
            <w:r>
              <w:rPr>
                <w:rFonts w:ascii="Segoe UI Symbol" w:cs="Segoe UI Symbol" w:eastAsia="Segoe UI Symbol" w:hAnsi="Segoe UI Symbol"/>
                <w:spacing w:val="0"/>
                <w:w w:val="100"/>
                <w:sz w:val="22"/>
                <w:szCs w:val="22"/>
              </w:rPr>
              <w:t>✔</w:t>
            </w:r>
          </w:p>
        </w:tc>
        <w:tc>
          <w:tcPr>
            <w:tcW w:type="dxa" w:w="113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08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Segoe UI Symbol" w:cs="Segoe UI Symbol" w:eastAsia="Segoe UI Symbol" w:hAnsi="Segoe UI Symbol"/>
                <w:sz w:val="22"/>
                <w:szCs w:val="22"/>
              </w:rPr>
              <w:jc w:val="left"/>
              <w:spacing w:line="280" w:lineRule="exact"/>
              <w:ind w:left="209"/>
            </w:pPr>
            <w:r>
              <w:rPr>
                <w:rFonts w:ascii="Segoe UI Symbol" w:cs="Segoe UI Symbol" w:eastAsia="Segoe UI Symbol" w:hAnsi="Segoe UI Symbol"/>
                <w:spacing w:val="0"/>
                <w:w w:val="100"/>
                <w:sz w:val="22"/>
                <w:szCs w:val="22"/>
              </w:rPr>
              <w:t>✔</w:t>
            </w:r>
          </w:p>
        </w:tc>
        <w:tc>
          <w:tcPr>
            <w:tcW w:type="dxa" w:w="8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6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5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Segoe UI Symbol" w:cs="Segoe UI Symbol" w:eastAsia="Segoe UI Symbol" w:hAnsi="Segoe UI Symbol"/>
                <w:sz w:val="22"/>
                <w:szCs w:val="22"/>
              </w:rPr>
              <w:jc w:val="left"/>
              <w:spacing w:line="280" w:lineRule="exact"/>
              <w:ind w:left="209"/>
            </w:pPr>
            <w:r>
              <w:rPr>
                <w:rFonts w:ascii="Segoe UI Symbol" w:cs="Segoe UI Symbol" w:eastAsia="Segoe UI Symbol" w:hAnsi="Segoe UI Symbol"/>
                <w:spacing w:val="0"/>
                <w:w w:val="100"/>
                <w:sz w:val="22"/>
                <w:szCs w:val="22"/>
              </w:rPr>
              <w:t>✔</w:t>
            </w:r>
          </w:p>
        </w:tc>
        <w:tc>
          <w:tcPr>
            <w:tcW w:type="dxa" w:w="99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83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814" w:right="812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1942"/>
        </w:trPr>
        <w:tc>
          <w:tcPr>
            <w:tcW w:type="dxa" w:w="1955"/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="140" w:lineRule="exact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JUMLAH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074"/>
            <w:gridSpan w:val="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873" w:right="187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64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156"/>
            <w:gridSpan w:val="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413" w:right="1415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64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561"/>
            <w:gridSpan w:val="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617" w:right="1616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67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83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695" w:right="69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195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1115"/>
        </w:trPr>
        <w:tc>
          <w:tcPr>
            <w:tcW w:type="dxa" w:w="1955"/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="140" w:lineRule="exact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ATA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074"/>
            <w:gridSpan w:val="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6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3,2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156"/>
            <w:gridSpan w:val="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085" w:right="168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3,2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561"/>
            <w:gridSpan w:val="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527" w:right="1526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3,35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83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665" w:right="66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9,75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sectPr>
          <w:pgMar w:bottom="280" w:footer="0" w:header="585" w:left="720" w:right="1300" w:top="780"/>
          <w:pgSz w:h="11920" w:orient="landscape" w:w="16840"/>
        </w:sectPr>
      </w:pP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Lampi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Rencana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anaan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mbelaja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(RP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98" w:lineRule="auto"/>
        <w:ind w:hanging="2537" w:left="3567" w:right="522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CANA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PEMBE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AJ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(RP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NUR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AISY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EMA/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EMA/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ESIFIK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ngkunga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ungan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2"/>
        <w:ind w:left="53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a-Be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</w:p>
    <w:p>
      <w:pPr>
        <w:rPr>
          <w:sz w:val="18"/>
          <w:szCs w:val="18"/>
        </w:rPr>
        <w:jc w:val="left"/>
        <w:spacing w:before="2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EMES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                    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III/K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</w:p>
    <w:p>
      <w:pPr>
        <w:rPr>
          <w:sz w:val="18"/>
          <w:szCs w:val="18"/>
        </w:rPr>
        <w:jc w:val="left"/>
        <w:spacing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GGAL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                            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</w:p>
    <w:p>
      <w:pPr>
        <w:rPr>
          <w:sz w:val="18"/>
          <w:szCs w:val="18"/>
        </w:rPr>
        <w:jc w:val="left"/>
        <w:spacing w:before="2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                          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4-5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hun</w:t>
      </w:r>
    </w:p>
    <w:p>
      <w:pPr>
        <w:rPr>
          <w:sz w:val="18"/>
          <w:szCs w:val="18"/>
        </w:rPr>
        <w:jc w:val="left"/>
        <w:spacing w:before="2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ALOK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                          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08.00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11.00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WIB</w:t>
      </w:r>
    </w:p>
    <w:p>
      <w:pPr>
        <w:rPr>
          <w:sz w:val="18"/>
          <w:szCs w:val="18"/>
        </w:rPr>
        <w:jc w:val="left"/>
        <w:spacing w:before="8"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40" w:lineRule="auto"/>
        <w:ind w:hanging="360" w:left="1309" w:right="79"/>
      </w:pPr>
      <w:r>
        <w:rPr>
          <w:rFonts w:ascii="MS PGothic" w:cs="MS PGothic" w:eastAsia="MS PGothic" w:hAnsi="MS PGothic"/>
          <w:spacing w:val="0"/>
          <w:w w:val="100"/>
          <w:sz w:val="24"/>
          <w:szCs w:val="24"/>
        </w:rPr>
        <w:t>❖</w:t>
      </w:r>
      <w:r>
        <w:rPr>
          <w:rFonts w:ascii="MS PGothic" w:cs="MS PGothic" w:eastAsia="MS PGothic" w:hAnsi="MS PGothic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1.1,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3.1-4.1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(NAM),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-4.3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),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2.3,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-4.6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(Kog),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2.6,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3.13-4.13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(So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2.13,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-4.10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-4.15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(Seni)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2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49"/>
      </w:pPr>
      <w:r>
        <w:rPr>
          <w:rFonts w:ascii="MS PGothic" w:cs="MS PGothic" w:eastAsia="MS PGothic" w:hAnsi="MS PGothic"/>
          <w:spacing w:val="0"/>
          <w:w w:val="100"/>
          <w:sz w:val="24"/>
          <w:szCs w:val="24"/>
        </w:rPr>
        <w:t>❖</w:t>
      </w:r>
      <w:r>
        <w:rPr>
          <w:rFonts w:ascii="MS PGothic" w:cs="MS PGothic" w:eastAsia="MS PGothic" w:hAnsi="MS PGothic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PEMBE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Anak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Dapa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4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5620" w:val="left"/>
        </w:tabs>
        <w:jc w:val="both"/>
        <w:spacing w:line="353" w:lineRule="auto"/>
        <w:ind w:hanging="360" w:left="5629" w:right="80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0"/>
          <w:w w:val="100"/>
          <w:sz w:val="24"/>
          <w:szCs w:val="24"/>
        </w:rPr>
        <w:tab/>
      </w:r>
      <w:r>
        <w:rPr>
          <w:rFonts w:ascii="Verdana" w:cs="Verdana" w:eastAsia="Verdana" w:hAnsi="Verdana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sabar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enunggu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5620" w:val="left"/>
        </w:tabs>
        <w:jc w:val="both"/>
        <w:spacing w:before="13" w:line="357" w:lineRule="auto"/>
        <w:ind w:hanging="360" w:left="5629" w:right="78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0"/>
          <w:w w:val="100"/>
          <w:sz w:val="24"/>
          <w:szCs w:val="24"/>
        </w:rPr>
        <w:tab/>
      </w:r>
      <w:r>
        <w:rPr>
          <w:rFonts w:ascii="Verdana" w:cs="Verdana" w:eastAsia="Verdana" w:hAnsi="Verdana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a-benda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Menggu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Inggris</w:t>
      </w:r>
    </w:p>
    <w:p>
      <w:pPr>
        <w:rPr>
          <w:sz w:val="16"/>
          <w:szCs w:val="16"/>
        </w:rPr>
        <w:jc w:val="left"/>
        <w:spacing w:before="9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40" w:lineRule="auto"/>
        <w:ind w:firstLine="478" w:left="588" w:right="2235"/>
      </w:pPr>
      <w:r>
        <w:rPr>
          <w:rFonts w:ascii="MS PGothic" w:cs="MS PGothic" w:eastAsia="MS PGothic" w:hAnsi="MS PGothic"/>
          <w:spacing w:val="0"/>
          <w:w w:val="100"/>
          <w:sz w:val="24"/>
          <w:szCs w:val="24"/>
        </w:rPr>
        <w:t>❖</w:t>
      </w:r>
      <w:r>
        <w:rPr>
          <w:rFonts w:ascii="MS PGothic" w:cs="MS PGothic" w:eastAsia="MS PGothic" w:hAnsi="MS PGothic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METODE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                      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70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                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Iqro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</w:p>
    <w:p>
      <w:pPr>
        <w:rPr>
          <w:sz w:val="18"/>
          <w:szCs w:val="18"/>
        </w:rPr>
        <w:jc w:val="left"/>
        <w:spacing w:before="2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  <w:sectPr>
          <w:pgNumType w:start="74"/>
          <w:pgMar w:bottom="280" w:footer="0" w:header="765" w:left="1680" w:right="1580" w:top="980"/>
          <w:headerReference r:id="rId5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Metode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Jawab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00" w:lineRule="exact"/>
        <w:ind w:left="1607"/>
      </w:pPr>
      <w:r>
        <w:rPr>
          <w:rFonts w:ascii="MS PGothic" w:cs="MS PGothic" w:eastAsia="MS PGothic" w:hAnsi="MS PGothic"/>
          <w:spacing w:val="0"/>
          <w:w w:val="100"/>
          <w:position w:val="-1"/>
          <w:sz w:val="24"/>
          <w:szCs w:val="24"/>
        </w:rPr>
        <w:t>❖</w:t>
      </w:r>
      <w:r>
        <w:rPr>
          <w:rFonts w:ascii="MS PGothic" w:cs="MS PGothic" w:eastAsia="MS PGothic" w:hAnsi="MS PGothic"/>
          <w:spacing w:val="47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MBE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96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kosaka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96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2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Papan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2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Spidol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2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85"/>
        <w:ind w:left="1489"/>
      </w:pPr>
      <w:r>
        <w:rPr>
          <w:rFonts w:ascii="MS PGothic" w:cs="MS PGothic" w:eastAsia="MS PGothic" w:hAnsi="MS PGothic"/>
          <w:spacing w:val="0"/>
          <w:w w:val="100"/>
          <w:sz w:val="24"/>
          <w:szCs w:val="24"/>
        </w:rPr>
        <w:t>❖</w:t>
      </w:r>
      <w:r>
        <w:rPr>
          <w:rFonts w:ascii="MS PGothic" w:cs="MS PGothic" w:eastAsia="MS PGothic" w:hAnsi="MS PGothic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KEGIATAN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N:</w:t>
      </w:r>
    </w:p>
    <w:p>
      <w:pPr>
        <w:rPr>
          <w:sz w:val="14"/>
          <w:szCs w:val="14"/>
        </w:rPr>
        <w:jc w:val="left"/>
        <w:spacing w:before="8" w:line="140" w:lineRule="exact"/>
      </w:pPr>
      <w:r>
        <w:rPr>
          <w:sz w:val="14"/>
          <w:szCs w:val="14"/>
        </w:rPr>
      </w:r>
    </w:p>
    <w:tbl>
      <w:tblPr>
        <w:tblW w:type="auto" w:w="0"/>
        <w:tblLook w:val="01E0"/>
        <w:jc w:val="left"/>
        <w:tblInd w:type="dxa" w:w="107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758"/>
        </w:trPr>
        <w:tc>
          <w:tcPr>
            <w:tcW w:type="dxa" w:w="6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94B3D6" w:val="clear"/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line="240" w:lineRule="exact"/>
              <w:ind w:left="103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2"/>
                <w:szCs w:val="22"/>
              </w:rPr>
              <w:t>NO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216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94B3D6" w:val="clear"/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center"/>
              <w:spacing w:line="240" w:lineRule="exact"/>
              <w:ind w:left="654" w:right="654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2"/>
                <w:szCs w:val="22"/>
              </w:rPr>
              <w:t>H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</w:r>
          </w:p>
          <w:p>
            <w:pPr>
              <w:rPr>
                <w:sz w:val="12"/>
                <w:szCs w:val="12"/>
              </w:rPr>
              <w:jc w:val="left"/>
              <w:spacing w:before="7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center"/>
              <w:ind w:left="121" w:right="124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2"/>
                <w:szCs w:val="22"/>
              </w:rPr>
              <w:t>MB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297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94B3D6" w:val="clear"/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line="240" w:lineRule="exact"/>
              <w:ind w:left="879"/>
            </w:pP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2"/>
                <w:szCs w:val="22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2"/>
                <w:szCs w:val="22"/>
              </w:rPr>
              <w:t>G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243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94B3D6" w:val="clear"/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line="240" w:lineRule="exact"/>
              <w:ind w:left="101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2"/>
                <w:szCs w:val="22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2"/>
                <w:szCs w:val="22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94B3D6" w:val="clear"/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line="240" w:lineRule="exact"/>
              <w:ind w:left="555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2"/>
                <w:szCs w:val="22"/>
              </w:rPr>
              <w:t>W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2"/>
                <w:szCs w:val="22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hRule="exact" w:val="320"/>
        </w:trPr>
        <w:tc>
          <w:tcPr>
            <w:tcW w:type="dxa" w:w="63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</w:t>
            </w:r>
          </w:p>
        </w:tc>
        <w:tc>
          <w:tcPr>
            <w:tcW w:type="dxa" w:w="216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Pendahu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uan</w:t>
            </w:r>
          </w:p>
        </w:tc>
        <w:tc>
          <w:tcPr>
            <w:tcW w:type="dxa" w:w="297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aman</w:t>
            </w:r>
          </w:p>
        </w:tc>
        <w:tc>
          <w:tcPr>
            <w:tcW w:type="dxa" w:w="2433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" w:line="360" w:lineRule="auto"/>
              <w:ind w:left="101" w:right="6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us,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type="dxa" w:w="197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45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</w:p>
        </w:tc>
      </w:tr>
      <w:tr>
        <w:trPr>
          <w:trHeight w:hRule="exact" w:val="318"/>
        </w:trPr>
        <w:tc>
          <w:tcPr>
            <w:tcW w:type="dxa" w:w="63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162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97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8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5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Memb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4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doa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4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au</w:t>
            </w:r>
          </w:p>
        </w:tc>
        <w:tc>
          <w:tcPr>
            <w:tcW w:type="dxa" w:w="2433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78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17"/>
        </w:trPr>
        <w:tc>
          <w:tcPr>
            <w:tcW w:type="dxa" w:w="63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162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97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8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surah</w:t>
            </w:r>
          </w:p>
        </w:tc>
        <w:tc>
          <w:tcPr>
            <w:tcW w:type="dxa" w:w="2433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78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17"/>
        </w:trPr>
        <w:tc>
          <w:tcPr>
            <w:tcW w:type="dxa" w:w="63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162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97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7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</w:p>
        </w:tc>
        <w:tc>
          <w:tcPr>
            <w:tcW w:type="dxa" w:w="2433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78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18"/>
        </w:trPr>
        <w:tc>
          <w:tcPr>
            <w:tcW w:type="dxa" w:w="63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162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97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8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hari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i.</w:t>
            </w:r>
          </w:p>
        </w:tc>
        <w:tc>
          <w:tcPr>
            <w:tcW w:type="dxa" w:w="2433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78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17"/>
        </w:trPr>
        <w:tc>
          <w:tcPr>
            <w:tcW w:type="dxa" w:w="63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162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97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8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nama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,</w:t>
            </w:r>
          </w:p>
        </w:tc>
        <w:tc>
          <w:tcPr>
            <w:tcW w:type="dxa" w:w="2433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78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654"/>
        </w:trPr>
        <w:tc>
          <w:tcPr>
            <w:tcW w:type="dxa" w:w="63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16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97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7" w:line="276" w:lineRule="auto"/>
              <w:ind w:left="101" w:right="6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ngga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hun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siswa.</w:t>
            </w:r>
          </w:p>
        </w:tc>
        <w:tc>
          <w:tcPr>
            <w:tcW w:type="dxa" w:w="2433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7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09"/>
        </w:trPr>
        <w:tc>
          <w:tcPr>
            <w:tcW w:type="dxa" w:w="63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</w:t>
            </w:r>
          </w:p>
        </w:tc>
        <w:tc>
          <w:tcPr>
            <w:tcW w:type="dxa" w:w="216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Kegi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</w:p>
        </w:tc>
        <w:tc>
          <w:tcPr>
            <w:tcW w:type="dxa" w:w="297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</w:t>
            </w:r>
            <w:r>
              <w:rPr>
                <w:rFonts w:ascii="Times New Roman" w:cs="Times New Roman" w:eastAsia="Times New Roman" w:hAnsi="Times New Roman"/>
                <w:spacing w:val="3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</w:t>
            </w:r>
            <w:r>
              <w:rPr>
                <w:rFonts w:ascii="Times New Roman" w:cs="Times New Roman" w:eastAsia="Times New Roman" w:hAnsi="Times New Roman"/>
                <w:spacing w:val="3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akuk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2433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</w:t>
            </w:r>
            <w:r>
              <w:rPr>
                <w:rFonts w:ascii="Times New Roman" w:cs="Times New Roman" w:eastAsia="Times New Roman" w:hAnsi="Times New Roman"/>
                <w:spacing w:val="2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g,</w:t>
            </w:r>
          </w:p>
        </w:tc>
        <w:tc>
          <w:tcPr>
            <w:tcW w:type="dxa" w:w="197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</w:p>
        </w:tc>
      </w:tr>
      <w:tr>
        <w:trPr>
          <w:trHeight w:hRule="exact" w:val="365"/>
        </w:trPr>
        <w:tc>
          <w:tcPr>
            <w:tcW w:type="dxa" w:w="63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162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97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8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4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-j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wab</w:t>
            </w:r>
          </w:p>
        </w:tc>
        <w:tc>
          <w:tcPr>
            <w:tcW w:type="dxa" w:w="2433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2"/>
                <w:sz w:val="24"/>
                <w:szCs w:val="24"/>
              </w:rPr>
              <w:t>go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-2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2"/>
                <w:sz w:val="24"/>
                <w:szCs w:val="24"/>
              </w:rPr>
              <w:t>ong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2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28"/>
                <w:w w:val="100"/>
                <w:position w:val="-2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2"/>
                <w:sz w:val="24"/>
                <w:szCs w:val="24"/>
              </w:rPr>
              <w:t>royong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2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28"/>
                <w:w w:val="100"/>
                <w:position w:val="-2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2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position w:val="-2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2"/>
                <w:sz w:val="24"/>
                <w:szCs w:val="24"/>
              </w:rPr>
              <w:t>ta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type="dxa" w:w="1978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69"/>
        </w:trPr>
        <w:tc>
          <w:tcPr>
            <w:tcW w:type="dxa" w:w="63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162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97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2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4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apa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4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5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benda-</w:t>
            </w:r>
          </w:p>
        </w:tc>
        <w:tc>
          <w:tcPr>
            <w:tcW w:type="dxa" w:w="2433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978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635"/>
        </w:trPr>
        <w:tc>
          <w:tcPr>
            <w:tcW w:type="dxa" w:w="63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162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97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8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benda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dalam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2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akuk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nya</w:t>
            </w:r>
          </w:p>
        </w:tc>
        <w:tc>
          <w:tcPr>
            <w:tcW w:type="dxa" w:w="2433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1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2"/>
                <w:sz w:val="24"/>
                <w:szCs w:val="24"/>
              </w:rPr>
              <w:t>per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2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2"/>
                <w:sz w:val="24"/>
                <w:szCs w:val="24"/>
              </w:rPr>
              <w:t>aya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2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2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2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position w:val="2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2"/>
                <w:sz w:val="24"/>
                <w:szCs w:val="24"/>
              </w:rPr>
              <w:t>i.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type="dxa" w:w="1978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17"/>
        </w:trPr>
        <w:tc>
          <w:tcPr>
            <w:tcW w:type="dxa" w:w="63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162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97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7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wab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2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osaka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2433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978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1606"/>
        </w:trPr>
        <w:tc>
          <w:tcPr>
            <w:tcW w:type="dxa" w:w="63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16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97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8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benda</w:t>
            </w:r>
            <w:r>
              <w:rPr>
                <w:rFonts w:ascii="Times New Roman" w:cs="Times New Roman" w:eastAsia="Times New Roman" w:hAnsi="Times New Roman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3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2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Inggris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0" w:line="276" w:lineRule="auto"/>
              <w:ind w:left="101" w:right="6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</w:t>
            </w:r>
            <w:r>
              <w:rPr>
                <w:rFonts w:ascii="Times New Roman" w:cs="Times New Roman" w:eastAsia="Times New Roman" w:hAnsi="Times New Roman"/>
                <w:spacing w:val="4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4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-c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Menger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</w:p>
        </w:tc>
        <w:tc>
          <w:tcPr>
            <w:tcW w:type="dxa" w:w="2433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7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09"/>
        </w:trPr>
        <w:tc>
          <w:tcPr>
            <w:tcW w:type="dxa" w:w="63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</w:t>
            </w:r>
          </w:p>
        </w:tc>
        <w:tc>
          <w:tcPr>
            <w:tcW w:type="dxa" w:w="216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Ist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</w:p>
        </w:tc>
        <w:tc>
          <w:tcPr>
            <w:tcW w:type="dxa" w:w="297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1.Merap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5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</w:p>
        </w:tc>
        <w:tc>
          <w:tcPr>
            <w:tcW w:type="dxa" w:w="2433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97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</w:p>
        </w:tc>
      </w:tr>
      <w:tr>
        <w:trPr>
          <w:trHeight w:hRule="exact" w:val="318"/>
        </w:trPr>
        <w:tc>
          <w:tcPr>
            <w:tcW w:type="dxa" w:w="63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162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97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8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uak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2433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978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17"/>
        </w:trPr>
        <w:tc>
          <w:tcPr>
            <w:tcW w:type="dxa" w:w="63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162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97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8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2.Mengar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     </w:t>
            </w:r>
            <w:r>
              <w:rPr>
                <w:rFonts w:ascii="Times New Roman" w:cs="Times New Roman" w:eastAsia="Times New Roman" w:hAnsi="Times New Roman"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</w:p>
        </w:tc>
        <w:tc>
          <w:tcPr>
            <w:tcW w:type="dxa" w:w="2433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978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17"/>
        </w:trPr>
        <w:tc>
          <w:tcPr>
            <w:tcW w:type="dxa" w:w="63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162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97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7"/>
              <w:ind w:left="101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uci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sebe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um</w:t>
            </w:r>
          </w:p>
        </w:tc>
        <w:tc>
          <w:tcPr>
            <w:tcW w:type="dxa" w:w="2433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978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18"/>
        </w:trPr>
        <w:tc>
          <w:tcPr>
            <w:tcW w:type="dxa" w:w="63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162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97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8"/>
              <w:ind w:left="101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n.</w:t>
            </w:r>
          </w:p>
        </w:tc>
        <w:tc>
          <w:tcPr>
            <w:tcW w:type="dxa" w:w="2433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978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18"/>
        </w:trPr>
        <w:tc>
          <w:tcPr>
            <w:tcW w:type="dxa" w:w="63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162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97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8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3.Berdoa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3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sebe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4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2433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978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653"/>
        </w:trPr>
        <w:tc>
          <w:tcPr>
            <w:tcW w:type="dxa" w:w="63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16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97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8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0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4.Berdoa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sesudah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</w:p>
        </w:tc>
        <w:tc>
          <w:tcPr>
            <w:tcW w:type="dxa" w:w="2433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7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424"/>
        </w:trPr>
        <w:tc>
          <w:tcPr>
            <w:tcW w:type="dxa" w:w="6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</w:t>
            </w:r>
          </w:p>
        </w:tc>
        <w:tc>
          <w:tcPr>
            <w:tcW w:type="dxa" w:w="216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Penutup</w:t>
            </w:r>
          </w:p>
        </w:tc>
        <w:tc>
          <w:tcPr>
            <w:tcW w:type="dxa" w:w="297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1.Menay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  </w:t>
            </w:r>
            <w:r>
              <w:rPr>
                <w:rFonts w:ascii="Times New Roman" w:cs="Times New Roman" w:eastAsia="Times New Roman" w:hAnsi="Times New Roman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saan</w:t>
            </w:r>
          </w:p>
        </w:tc>
        <w:tc>
          <w:tcPr>
            <w:tcW w:type="dxa" w:w="243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Gemb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s.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15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</w:p>
        </w:tc>
      </w:tr>
    </w:tbl>
    <w:p>
      <w:pPr>
        <w:sectPr>
          <w:pgMar w:bottom="280" w:footer="0" w:header="765" w:left="1140" w:right="360" w:top="980"/>
          <w:pgSz w:h="16840" w:w="11920"/>
        </w:sectPr>
      </w:pP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tbl>
      <w:tblPr>
        <w:tblW w:type="auto" w:w="0"/>
        <w:tblLook w:val="01E0"/>
        <w:jc w:val="left"/>
        <w:tblInd w:type="dxa" w:w="107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1280"/>
        </w:trPr>
        <w:tc>
          <w:tcPr>
            <w:tcW w:type="dxa" w:w="6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16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97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2" w:line="274" w:lineRule="auto"/>
              <w:ind w:left="101" w:right="77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2.Menginfor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asik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besok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3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3.Shol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Berdo’a</w:t>
            </w:r>
          </w:p>
        </w:tc>
        <w:tc>
          <w:tcPr>
            <w:tcW w:type="dxa" w:w="243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rPr>
          <w:sz w:val="19"/>
          <w:szCs w:val="19"/>
        </w:rPr>
        <w:jc w:val="left"/>
        <w:spacing w:before="5" w:line="180" w:lineRule="exact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before="31"/>
        <w:ind w:left="1128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Menge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ah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</w:p>
    <w:p>
      <w:pPr>
        <w:rPr>
          <w:sz w:val="18"/>
          <w:szCs w:val="18"/>
        </w:rPr>
        <w:jc w:val="left"/>
        <w:spacing w:before="1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128"/>
      </w:pP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epa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Seko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                              </w:t>
      </w:r>
      <w:r>
        <w:rPr>
          <w:rFonts w:ascii="Times New Roman" w:cs="Times New Roman" w:eastAsia="Times New Roman" w:hAnsi="Times New Roman"/>
          <w:spacing w:val="2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bserve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uru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                 </w:t>
      </w:r>
      <w:r>
        <w:rPr>
          <w:rFonts w:ascii="Times New Roman" w:cs="Times New Roman" w:eastAsia="Times New Roman" w:hAnsi="Times New Roman"/>
          <w:spacing w:val="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Pene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9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128"/>
        <w:sectPr>
          <w:pgMar w:bottom="280" w:footer="0" w:header="765" w:left="1140" w:right="360" w:top="98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(Siti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Sab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’a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S.Pd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I)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                     </w:t>
      </w:r>
      <w:r>
        <w:rPr>
          <w:rFonts w:ascii="Times New Roman" w:cs="Times New Roman" w:eastAsia="Times New Roman" w:hAnsi="Times New Roman"/>
          <w:spacing w:val="3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ov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ry)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         </w:t>
      </w:r>
      <w:r>
        <w:rPr>
          <w:rFonts w:ascii="Times New Roman" w:cs="Times New Roman" w:eastAsia="Times New Roman" w:hAnsi="Times New Roman"/>
          <w:spacing w:val="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Munan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)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398" w:lineRule="auto"/>
        <w:ind w:hanging="2537" w:left="3567" w:right="522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CANA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PEMBE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AJ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(RP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NUR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EMA/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EMA/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ESIFIK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ngkunga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ungan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2"/>
        <w:ind w:left="53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a-Be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</w:p>
    <w:p>
      <w:pPr>
        <w:rPr>
          <w:sz w:val="18"/>
          <w:szCs w:val="18"/>
        </w:rPr>
        <w:jc w:val="left"/>
        <w:spacing w:before="2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EMES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                    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III/K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</w:p>
    <w:p>
      <w:pPr>
        <w:rPr>
          <w:sz w:val="18"/>
          <w:szCs w:val="18"/>
        </w:rPr>
        <w:jc w:val="left"/>
        <w:spacing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GGAL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                            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</w:p>
    <w:p>
      <w:pPr>
        <w:rPr>
          <w:sz w:val="18"/>
          <w:szCs w:val="18"/>
        </w:rPr>
        <w:jc w:val="left"/>
        <w:spacing w:before="2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                          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4-5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hun</w:t>
      </w:r>
    </w:p>
    <w:p>
      <w:pPr>
        <w:rPr>
          <w:sz w:val="18"/>
          <w:szCs w:val="18"/>
        </w:rPr>
        <w:jc w:val="left"/>
        <w:spacing w:before="2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ALOK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                          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08.00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11.00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WIB</w:t>
      </w:r>
    </w:p>
    <w:p>
      <w:pPr>
        <w:rPr>
          <w:sz w:val="18"/>
          <w:szCs w:val="18"/>
        </w:rPr>
        <w:jc w:val="left"/>
        <w:spacing w:before="8"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41" w:lineRule="auto"/>
        <w:ind w:hanging="360" w:left="1309" w:right="79"/>
      </w:pPr>
      <w:r>
        <w:rPr>
          <w:rFonts w:ascii="MS PGothic" w:cs="MS PGothic" w:eastAsia="MS PGothic" w:hAnsi="MS PGothic"/>
          <w:spacing w:val="0"/>
          <w:w w:val="100"/>
          <w:sz w:val="24"/>
          <w:szCs w:val="24"/>
        </w:rPr>
        <w:t>❖</w:t>
      </w:r>
      <w:r>
        <w:rPr>
          <w:rFonts w:ascii="MS PGothic" w:cs="MS PGothic" w:eastAsia="MS PGothic" w:hAnsi="MS PGothic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1.1,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3.1-4.1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(NAM),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-4.3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),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2.3,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-4.6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(Kog),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2.6,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3.13-4.13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(So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2.13,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-4.10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-4.15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(Seni)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49"/>
      </w:pPr>
      <w:r>
        <w:rPr>
          <w:rFonts w:ascii="MS PGothic" w:cs="MS PGothic" w:eastAsia="MS PGothic" w:hAnsi="MS PGothic"/>
          <w:spacing w:val="0"/>
          <w:w w:val="100"/>
          <w:sz w:val="24"/>
          <w:szCs w:val="24"/>
        </w:rPr>
        <w:t>❖</w:t>
      </w:r>
      <w:r>
        <w:rPr>
          <w:rFonts w:ascii="MS PGothic" w:cs="MS PGothic" w:eastAsia="MS PGothic" w:hAnsi="MS PGothic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PEMBE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Anak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Dapa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4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269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0"/>
          <w:w w:val="100"/>
          <w:sz w:val="24"/>
          <w:szCs w:val="24"/>
        </w:rPr>
        <w:t> </w:t>
      </w:r>
      <w:r>
        <w:rPr>
          <w:rFonts w:ascii="Verdana" w:cs="Verdana" w:eastAsia="Verdana" w:hAnsi="Verdana"/>
          <w:spacing w:val="6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Bersyukur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62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SWT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5620" w:val="left"/>
        </w:tabs>
        <w:jc w:val="both"/>
        <w:spacing w:line="355" w:lineRule="auto"/>
        <w:ind w:hanging="360" w:left="5629" w:right="80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0"/>
          <w:w w:val="100"/>
          <w:sz w:val="24"/>
          <w:szCs w:val="24"/>
        </w:rPr>
        <w:tab/>
      </w:r>
      <w:r>
        <w:rPr>
          <w:rFonts w:ascii="Verdana" w:cs="Verdana" w:eastAsia="Verdana" w:hAnsi="Verdana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5269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0"/>
          <w:w w:val="100"/>
          <w:sz w:val="24"/>
          <w:szCs w:val="24"/>
        </w:rPr>
        <w:t> </w:t>
      </w:r>
      <w:r>
        <w:rPr>
          <w:rFonts w:ascii="Verdana" w:cs="Verdana" w:eastAsia="Verdana" w:hAnsi="Verdana"/>
          <w:spacing w:val="6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Penguasa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kosakata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62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Inggris</w:t>
      </w:r>
    </w:p>
    <w:p>
      <w:pPr>
        <w:rPr>
          <w:sz w:val="10"/>
          <w:szCs w:val="10"/>
        </w:rPr>
        <w:jc w:val="left"/>
        <w:spacing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40" w:lineRule="auto"/>
        <w:ind w:firstLine="478" w:left="588" w:right="2235"/>
      </w:pPr>
      <w:r>
        <w:rPr>
          <w:rFonts w:ascii="MS PGothic" w:cs="MS PGothic" w:eastAsia="MS PGothic" w:hAnsi="MS PGothic"/>
          <w:spacing w:val="0"/>
          <w:w w:val="100"/>
          <w:sz w:val="24"/>
          <w:szCs w:val="24"/>
        </w:rPr>
        <w:t>❖</w:t>
      </w:r>
      <w:r>
        <w:rPr>
          <w:rFonts w:ascii="MS PGothic" w:cs="MS PGothic" w:eastAsia="MS PGothic" w:hAnsi="MS PGothic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METODE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                      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70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                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Iqro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</w:p>
    <w:p>
      <w:pPr>
        <w:rPr>
          <w:sz w:val="18"/>
          <w:szCs w:val="18"/>
        </w:rPr>
        <w:jc w:val="left"/>
        <w:spacing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Metode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12"/>
          <w:szCs w:val="12"/>
        </w:rPr>
        <w:jc w:val="left"/>
        <w:spacing w:before="10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67"/>
      </w:pPr>
      <w:r>
        <w:rPr>
          <w:rFonts w:ascii="MS PGothic" w:cs="MS PGothic" w:eastAsia="MS PGothic" w:hAnsi="MS PGothic"/>
          <w:spacing w:val="0"/>
          <w:w w:val="100"/>
          <w:sz w:val="24"/>
          <w:szCs w:val="24"/>
        </w:rPr>
        <w:t>❖</w:t>
      </w:r>
      <w:r>
        <w:rPr>
          <w:rFonts w:ascii="MS PGothic" w:cs="MS PGothic" w:eastAsia="MS PGothic" w:hAnsi="MS PGothic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ARAN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87"/>
        <w:sectPr>
          <w:pgMar w:bottom="280" w:footer="0" w:header="765" w:left="1680" w:right="1580" w:top="98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gga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2369" w:right="60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28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Papan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28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Spidol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28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85"/>
        <w:ind w:left="1531" w:right="5158"/>
      </w:pPr>
      <w:r>
        <w:rPr>
          <w:rFonts w:ascii="MS PGothic" w:cs="MS PGothic" w:eastAsia="MS PGothic" w:hAnsi="MS PGothic"/>
          <w:spacing w:val="0"/>
          <w:w w:val="100"/>
          <w:sz w:val="24"/>
          <w:szCs w:val="24"/>
        </w:rPr>
        <w:t>❖</w:t>
      </w:r>
      <w:r>
        <w:rPr>
          <w:rFonts w:ascii="MS PGothic" w:cs="MS PGothic" w:eastAsia="MS PGothic" w:hAnsi="MS PGothic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KEGIATAN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N:</w:t>
      </w:r>
    </w:p>
    <w:p>
      <w:pPr>
        <w:rPr>
          <w:sz w:val="14"/>
          <w:szCs w:val="14"/>
        </w:rPr>
        <w:jc w:val="left"/>
        <w:spacing w:before="8" w:line="140" w:lineRule="exact"/>
      </w:pPr>
      <w:r>
        <w:rPr>
          <w:sz w:val="14"/>
          <w:szCs w:val="14"/>
        </w:rPr>
      </w:r>
    </w:p>
    <w:tbl>
      <w:tblPr>
        <w:tblW w:type="auto" w:w="0"/>
        <w:tblLook w:val="01E0"/>
        <w:jc w:val="left"/>
        <w:tblInd w:type="dxa" w:w="9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758"/>
        </w:trPr>
        <w:tc>
          <w:tcPr>
            <w:tcW w:type="dxa" w:w="63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94B3D6" w:val="clear"/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line="240" w:lineRule="exact"/>
              <w:ind w:left="103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2"/>
                <w:szCs w:val="22"/>
              </w:rPr>
              <w:t>NO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216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94B3D6" w:val="clear"/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center"/>
              <w:spacing w:line="240" w:lineRule="exact"/>
              <w:ind w:left="654" w:right="654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2"/>
                <w:szCs w:val="22"/>
              </w:rPr>
              <w:t>H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</w:r>
          </w:p>
          <w:p>
            <w:pPr>
              <w:rPr>
                <w:sz w:val="12"/>
                <w:szCs w:val="12"/>
              </w:rPr>
              <w:jc w:val="left"/>
              <w:spacing w:before="7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center"/>
              <w:ind w:left="120" w:right="124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2"/>
                <w:szCs w:val="22"/>
              </w:rPr>
              <w:t>MB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297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94B3D6" w:val="clear"/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line="240" w:lineRule="exact"/>
              <w:ind w:left="879"/>
            </w:pP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2"/>
                <w:szCs w:val="22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2"/>
                <w:szCs w:val="22"/>
              </w:rPr>
              <w:t>G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243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94B3D6" w:val="clear"/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line="240" w:lineRule="exact"/>
              <w:ind w:left="101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2"/>
                <w:szCs w:val="22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2"/>
                <w:szCs w:val="22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94B3D6" w:val="clear"/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line="240" w:lineRule="exact"/>
              <w:ind w:left="555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2"/>
                <w:szCs w:val="22"/>
              </w:rPr>
              <w:t>W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2"/>
                <w:szCs w:val="22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hRule="exact" w:val="320"/>
        </w:trPr>
        <w:tc>
          <w:tcPr>
            <w:tcW w:type="dxa" w:w="631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</w:t>
            </w:r>
          </w:p>
        </w:tc>
        <w:tc>
          <w:tcPr>
            <w:tcW w:type="dxa" w:w="216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Pendahu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uan</w:t>
            </w:r>
          </w:p>
        </w:tc>
        <w:tc>
          <w:tcPr>
            <w:tcW w:type="dxa" w:w="297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aman</w:t>
            </w:r>
          </w:p>
        </w:tc>
        <w:tc>
          <w:tcPr>
            <w:tcW w:type="dxa" w:w="2433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" w:line="360" w:lineRule="auto"/>
              <w:ind w:left="101" w:right="6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us,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type="dxa" w:w="197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45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</w:p>
        </w:tc>
      </w:tr>
      <w:tr>
        <w:trPr>
          <w:trHeight w:hRule="exact" w:val="318"/>
        </w:trPr>
        <w:tc>
          <w:tcPr>
            <w:tcW w:type="dxa" w:w="63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162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97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8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5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Memb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4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doa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4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au</w:t>
            </w:r>
          </w:p>
        </w:tc>
        <w:tc>
          <w:tcPr>
            <w:tcW w:type="dxa" w:w="2433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78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17"/>
        </w:trPr>
        <w:tc>
          <w:tcPr>
            <w:tcW w:type="dxa" w:w="63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162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97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8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surah</w:t>
            </w:r>
          </w:p>
        </w:tc>
        <w:tc>
          <w:tcPr>
            <w:tcW w:type="dxa" w:w="2433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78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17"/>
        </w:trPr>
        <w:tc>
          <w:tcPr>
            <w:tcW w:type="dxa" w:w="63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162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97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7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</w:p>
        </w:tc>
        <w:tc>
          <w:tcPr>
            <w:tcW w:type="dxa" w:w="2433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78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18"/>
        </w:trPr>
        <w:tc>
          <w:tcPr>
            <w:tcW w:type="dxa" w:w="63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162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97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8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hari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i.</w:t>
            </w:r>
          </w:p>
        </w:tc>
        <w:tc>
          <w:tcPr>
            <w:tcW w:type="dxa" w:w="2433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78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17"/>
        </w:trPr>
        <w:tc>
          <w:tcPr>
            <w:tcW w:type="dxa" w:w="63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162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97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8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nama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,</w:t>
            </w:r>
          </w:p>
        </w:tc>
        <w:tc>
          <w:tcPr>
            <w:tcW w:type="dxa" w:w="2433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78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654"/>
        </w:trPr>
        <w:tc>
          <w:tcPr>
            <w:tcW w:type="dxa" w:w="631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16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97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7" w:line="276" w:lineRule="auto"/>
              <w:ind w:left="101" w:right="6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ngga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hun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siswa.</w:t>
            </w:r>
          </w:p>
        </w:tc>
        <w:tc>
          <w:tcPr>
            <w:tcW w:type="dxa" w:w="2433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7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09"/>
        </w:trPr>
        <w:tc>
          <w:tcPr>
            <w:tcW w:type="dxa" w:w="631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</w:t>
            </w:r>
          </w:p>
        </w:tc>
        <w:tc>
          <w:tcPr>
            <w:tcW w:type="dxa" w:w="216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Kegi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</w:p>
        </w:tc>
        <w:tc>
          <w:tcPr>
            <w:tcW w:type="dxa" w:w="297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akuk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nya</w:t>
            </w:r>
          </w:p>
        </w:tc>
        <w:tc>
          <w:tcPr>
            <w:tcW w:type="dxa" w:w="2433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</w:t>
            </w:r>
            <w:r>
              <w:rPr>
                <w:rFonts w:ascii="Times New Roman" w:cs="Times New Roman" w:eastAsia="Times New Roman" w:hAnsi="Times New Roman"/>
                <w:spacing w:val="2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g,</w:t>
            </w:r>
          </w:p>
        </w:tc>
        <w:tc>
          <w:tcPr>
            <w:tcW w:type="dxa" w:w="197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</w:p>
        </w:tc>
      </w:tr>
      <w:tr>
        <w:trPr>
          <w:trHeight w:hRule="exact" w:val="365"/>
        </w:trPr>
        <w:tc>
          <w:tcPr>
            <w:tcW w:type="dxa" w:w="63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162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97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8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wab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2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osaka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2433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2"/>
                <w:sz w:val="24"/>
                <w:szCs w:val="24"/>
              </w:rPr>
              <w:t>go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-2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2"/>
                <w:sz w:val="24"/>
                <w:szCs w:val="24"/>
              </w:rPr>
              <w:t>ong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2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28"/>
                <w:w w:val="100"/>
                <w:position w:val="-2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2"/>
                <w:sz w:val="24"/>
                <w:szCs w:val="24"/>
              </w:rPr>
              <w:t>royong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2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28"/>
                <w:w w:val="100"/>
                <w:position w:val="-2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2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position w:val="-2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2"/>
                <w:sz w:val="24"/>
                <w:szCs w:val="24"/>
              </w:rPr>
              <w:t>ta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type="dxa" w:w="1978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144"/>
        </w:trPr>
        <w:tc>
          <w:tcPr>
            <w:tcW w:type="dxa" w:w="631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16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97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both"/>
              <w:spacing w:line="220" w:lineRule="exact"/>
              <w:ind w:left="101" w:right="7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benda</w:t>
            </w:r>
            <w:r>
              <w:rPr>
                <w:rFonts w:ascii="Times New Roman" w:cs="Times New Roman" w:eastAsia="Times New Roman" w:hAnsi="Times New Roman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3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both"/>
              <w:spacing w:before="42"/>
              <w:ind w:left="101" w:right="131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Inggris,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: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both"/>
              <w:spacing w:before="42" w:line="276" w:lineRule="auto"/>
              <w:ind w:left="101" w:right="62"/>
            </w:pP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Whi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eboard,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cha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r,</w:t>
            </w:r>
            <w:r>
              <w:rPr>
                <w:rFonts w:ascii="Times New Roman" w:cs="Times New Roman" w:eastAsia="Times New Roman" w:hAnsi="Times New Roman"/>
                <w:i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ndow,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door,</w:t>
            </w:r>
            <w:r>
              <w:rPr>
                <w:rFonts w:ascii="Times New Roman" w:cs="Times New Roman" w:eastAsia="Times New Roman" w:hAnsi="Times New Roman"/>
                <w:i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e,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pen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i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l,</w:t>
            </w:r>
            <w:r>
              <w:rPr>
                <w:rFonts w:ascii="Times New Roman" w:cs="Times New Roman" w:eastAsia="Times New Roman" w:hAnsi="Times New Roman"/>
                <w:i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shoes,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mp,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broo</w:t>
            </w:r>
            <w:r>
              <w:rPr>
                <w:rFonts w:ascii="Times New Roman" w:cs="Times New Roman" w:eastAsia="Times New Roman" w:hAnsi="Times New Roman"/>
                <w:i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bag,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eraser,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book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both"/>
              <w:spacing w:line="276" w:lineRule="auto"/>
              <w:ind w:left="101" w:right="6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enggun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both"/>
              <w:spacing w:line="260" w:lineRule="exact"/>
              <w:ind w:left="101" w:right="47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Menger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</w:p>
        </w:tc>
        <w:tc>
          <w:tcPr>
            <w:tcW w:type="dxa" w:w="2433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="140" w:lineRule="exact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aya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i.</w:t>
            </w:r>
          </w:p>
        </w:tc>
        <w:tc>
          <w:tcPr>
            <w:tcW w:type="dxa" w:w="197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09"/>
        </w:trPr>
        <w:tc>
          <w:tcPr>
            <w:tcW w:type="dxa" w:w="631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</w:t>
            </w:r>
          </w:p>
        </w:tc>
        <w:tc>
          <w:tcPr>
            <w:tcW w:type="dxa" w:w="216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Ist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</w:p>
        </w:tc>
        <w:tc>
          <w:tcPr>
            <w:tcW w:type="dxa" w:w="297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1.Merap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5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</w:p>
        </w:tc>
        <w:tc>
          <w:tcPr>
            <w:tcW w:type="dxa" w:w="2433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97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</w:p>
        </w:tc>
      </w:tr>
      <w:tr>
        <w:trPr>
          <w:trHeight w:hRule="exact" w:val="317"/>
        </w:trPr>
        <w:tc>
          <w:tcPr>
            <w:tcW w:type="dxa" w:w="63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162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97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8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uak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2433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978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17"/>
        </w:trPr>
        <w:tc>
          <w:tcPr>
            <w:tcW w:type="dxa" w:w="63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162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97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7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2.Mengar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     </w:t>
            </w:r>
            <w:r>
              <w:rPr>
                <w:rFonts w:ascii="Times New Roman" w:cs="Times New Roman" w:eastAsia="Times New Roman" w:hAnsi="Times New Roman"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</w:p>
        </w:tc>
        <w:tc>
          <w:tcPr>
            <w:tcW w:type="dxa" w:w="2433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978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18"/>
        </w:trPr>
        <w:tc>
          <w:tcPr>
            <w:tcW w:type="dxa" w:w="63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162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97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8"/>
              <w:ind w:left="101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uci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sebe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um</w:t>
            </w:r>
          </w:p>
        </w:tc>
        <w:tc>
          <w:tcPr>
            <w:tcW w:type="dxa" w:w="2433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978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18"/>
        </w:trPr>
        <w:tc>
          <w:tcPr>
            <w:tcW w:type="dxa" w:w="63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162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97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8"/>
              <w:ind w:left="101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n.</w:t>
            </w:r>
          </w:p>
        </w:tc>
        <w:tc>
          <w:tcPr>
            <w:tcW w:type="dxa" w:w="2433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978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17"/>
        </w:trPr>
        <w:tc>
          <w:tcPr>
            <w:tcW w:type="dxa" w:w="63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162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97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8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3.Berdoa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3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sebe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4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2433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978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654"/>
        </w:trPr>
        <w:tc>
          <w:tcPr>
            <w:tcW w:type="dxa" w:w="631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16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97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7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2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4.Berdoa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sesudah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</w:p>
        </w:tc>
        <w:tc>
          <w:tcPr>
            <w:tcW w:type="dxa" w:w="2433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7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08"/>
        </w:trPr>
        <w:tc>
          <w:tcPr>
            <w:tcW w:type="dxa" w:w="631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</w:t>
            </w:r>
          </w:p>
        </w:tc>
        <w:tc>
          <w:tcPr>
            <w:tcW w:type="dxa" w:w="216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Penutup</w:t>
            </w:r>
          </w:p>
        </w:tc>
        <w:tc>
          <w:tcPr>
            <w:tcW w:type="dxa" w:w="297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1.Menay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  </w:t>
            </w:r>
            <w:r>
              <w:rPr>
                <w:rFonts w:ascii="Times New Roman" w:cs="Times New Roman" w:eastAsia="Times New Roman" w:hAnsi="Times New Roman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saan</w:t>
            </w:r>
          </w:p>
        </w:tc>
        <w:tc>
          <w:tcPr>
            <w:tcW w:type="dxa" w:w="2433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Gemb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s.</w:t>
            </w:r>
          </w:p>
        </w:tc>
        <w:tc>
          <w:tcPr>
            <w:tcW w:type="dxa" w:w="197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15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</w:p>
        </w:tc>
      </w:tr>
      <w:tr>
        <w:trPr>
          <w:trHeight w:hRule="exact" w:val="654"/>
        </w:trPr>
        <w:tc>
          <w:tcPr>
            <w:tcW w:type="dxa" w:w="631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16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97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7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2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2.Menginfor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asik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2433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7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sectPr>
          <w:pgMar w:bottom="280" w:footer="0" w:header="765" w:left="1060" w:right="460" w:top="980"/>
          <w:pgSz w:h="16840" w:w="11920"/>
        </w:sectPr>
      </w:pP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tbl>
      <w:tblPr>
        <w:tblW w:type="auto" w:w="0"/>
        <w:tblLook w:val="01E0"/>
        <w:jc w:val="left"/>
        <w:tblInd w:type="dxa" w:w="9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644"/>
        </w:trPr>
        <w:tc>
          <w:tcPr>
            <w:tcW w:type="dxa" w:w="63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16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97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besok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2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3.Shol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Berdo’a</w:t>
            </w:r>
          </w:p>
        </w:tc>
        <w:tc>
          <w:tcPr>
            <w:tcW w:type="dxa" w:w="243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rPr>
          <w:sz w:val="19"/>
          <w:szCs w:val="19"/>
        </w:rPr>
        <w:jc w:val="left"/>
        <w:spacing w:before="7" w:line="180" w:lineRule="exact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before="31"/>
        <w:ind w:left="1208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Menge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ah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</w:p>
    <w:p>
      <w:pPr>
        <w:rPr>
          <w:sz w:val="17"/>
          <w:szCs w:val="17"/>
        </w:rPr>
        <w:jc w:val="left"/>
        <w:spacing w:before="9"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208"/>
      </w:pP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epa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Seko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                              </w:t>
      </w:r>
      <w:r>
        <w:rPr>
          <w:rFonts w:ascii="Times New Roman" w:cs="Times New Roman" w:eastAsia="Times New Roman" w:hAnsi="Times New Roman"/>
          <w:spacing w:val="2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bserve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uru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                 </w:t>
      </w:r>
      <w:r>
        <w:rPr>
          <w:rFonts w:ascii="Times New Roman" w:cs="Times New Roman" w:eastAsia="Times New Roman" w:hAnsi="Times New Roman"/>
          <w:spacing w:val="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Pene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9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208"/>
        <w:sectPr>
          <w:pgMar w:bottom="280" w:footer="0" w:header="765" w:left="1060" w:right="460" w:top="98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(Siti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Sab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’a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S.Pd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I)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                     </w:t>
      </w:r>
      <w:r>
        <w:rPr>
          <w:rFonts w:ascii="Times New Roman" w:cs="Times New Roman" w:eastAsia="Times New Roman" w:hAnsi="Times New Roman"/>
          <w:spacing w:val="3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ov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ry)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         </w:t>
      </w:r>
      <w:r>
        <w:rPr>
          <w:rFonts w:ascii="Times New Roman" w:cs="Times New Roman" w:eastAsia="Times New Roman" w:hAnsi="Times New Roman"/>
          <w:spacing w:val="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Munan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)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398" w:lineRule="auto"/>
        <w:ind w:hanging="2537" w:left="3567" w:right="522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CANA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PEMBE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AJ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(RP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NUR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EMA/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EMA/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ESIFIK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ngkunga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ungan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2"/>
        <w:ind w:left="53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a-Be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</w:p>
    <w:p>
      <w:pPr>
        <w:rPr>
          <w:sz w:val="18"/>
          <w:szCs w:val="18"/>
        </w:rPr>
        <w:jc w:val="left"/>
        <w:spacing w:before="2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EMES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                    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III/K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</w:p>
    <w:p>
      <w:pPr>
        <w:rPr>
          <w:sz w:val="18"/>
          <w:szCs w:val="18"/>
        </w:rPr>
        <w:jc w:val="left"/>
        <w:spacing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GGAL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                            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Rabu,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2024</w:t>
      </w:r>
    </w:p>
    <w:p>
      <w:pPr>
        <w:rPr>
          <w:sz w:val="18"/>
          <w:szCs w:val="18"/>
        </w:rPr>
        <w:jc w:val="left"/>
        <w:spacing w:before="2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                          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4-5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hun</w:t>
      </w:r>
    </w:p>
    <w:p>
      <w:pPr>
        <w:rPr>
          <w:sz w:val="18"/>
          <w:szCs w:val="18"/>
        </w:rPr>
        <w:jc w:val="left"/>
        <w:spacing w:before="2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ALOK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                          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08.00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11.00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WIB</w:t>
      </w:r>
    </w:p>
    <w:p>
      <w:pPr>
        <w:rPr>
          <w:sz w:val="18"/>
          <w:szCs w:val="18"/>
        </w:rPr>
        <w:jc w:val="left"/>
        <w:spacing w:before="8"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41" w:lineRule="auto"/>
        <w:ind w:hanging="360" w:left="1309" w:right="79"/>
      </w:pPr>
      <w:r>
        <w:rPr>
          <w:rFonts w:ascii="MS PGothic" w:cs="MS PGothic" w:eastAsia="MS PGothic" w:hAnsi="MS PGothic"/>
          <w:spacing w:val="0"/>
          <w:w w:val="100"/>
          <w:sz w:val="24"/>
          <w:szCs w:val="24"/>
        </w:rPr>
        <w:t>❖</w:t>
      </w:r>
      <w:r>
        <w:rPr>
          <w:rFonts w:ascii="MS PGothic" w:cs="MS PGothic" w:eastAsia="MS PGothic" w:hAnsi="MS PGothic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1.1,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3.1-4.1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(NAM),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-4.3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),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2.3,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-4.6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(Kog),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2.6,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3.13-4.13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(So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2.13,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-4.10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-4.15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(Seni)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49"/>
      </w:pPr>
      <w:r>
        <w:rPr>
          <w:rFonts w:ascii="MS PGothic" w:cs="MS PGothic" w:eastAsia="MS PGothic" w:hAnsi="MS PGothic"/>
          <w:spacing w:val="0"/>
          <w:w w:val="100"/>
          <w:sz w:val="24"/>
          <w:szCs w:val="24"/>
        </w:rPr>
        <w:t>❖</w:t>
      </w:r>
      <w:r>
        <w:rPr>
          <w:rFonts w:ascii="MS PGothic" w:cs="MS PGothic" w:eastAsia="MS PGothic" w:hAnsi="MS PGothic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PEMBE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Anak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Dapa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4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5620" w:val="left"/>
        </w:tabs>
        <w:jc w:val="both"/>
        <w:spacing w:line="356" w:lineRule="auto"/>
        <w:ind w:hanging="360" w:left="5629" w:right="80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0"/>
          <w:w w:val="100"/>
          <w:sz w:val="24"/>
          <w:szCs w:val="24"/>
        </w:rPr>
        <w:tab/>
      </w:r>
      <w:r>
        <w:rPr>
          <w:rFonts w:ascii="Verdana" w:cs="Verdana" w:eastAsia="Verdana" w:hAnsi="Verdana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5620" w:val="left"/>
        </w:tabs>
        <w:jc w:val="both"/>
        <w:spacing w:before="10" w:line="351" w:lineRule="auto"/>
        <w:ind w:hanging="360" w:left="5629" w:right="80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0"/>
          <w:w w:val="100"/>
          <w:sz w:val="24"/>
          <w:szCs w:val="24"/>
        </w:rPr>
        <w:tab/>
      </w:r>
      <w:r>
        <w:rPr>
          <w:rFonts w:ascii="Verdana" w:cs="Verdana" w:eastAsia="Verdana" w:hAnsi="Verdana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sabar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enunggu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5620" w:val="left"/>
          <w:tab w:pos="6760" w:val="left"/>
        </w:tabs>
        <w:jc w:val="both"/>
        <w:spacing w:before="15" w:line="356" w:lineRule="auto"/>
        <w:ind w:hanging="360" w:left="5629" w:right="80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0"/>
          <w:w w:val="100"/>
          <w:sz w:val="24"/>
          <w:szCs w:val="24"/>
        </w:rPr>
        <w:tab/>
      </w:r>
      <w:r>
        <w:rPr>
          <w:rFonts w:ascii="Verdana" w:cs="Verdana" w:eastAsia="Verdana" w:hAnsi="Verdana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Penguasa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kosakata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Inggris</w:t>
        <w:tab/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sz w:val="17"/>
          <w:szCs w:val="17"/>
        </w:rPr>
        <w:jc w:val="left"/>
        <w:spacing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40" w:lineRule="auto"/>
        <w:ind w:firstLine="478" w:left="588" w:right="2235"/>
      </w:pPr>
      <w:r>
        <w:rPr>
          <w:rFonts w:ascii="MS PGothic" w:cs="MS PGothic" w:eastAsia="MS PGothic" w:hAnsi="MS PGothic"/>
          <w:spacing w:val="0"/>
          <w:w w:val="100"/>
          <w:sz w:val="24"/>
          <w:szCs w:val="24"/>
        </w:rPr>
        <w:t>❖</w:t>
      </w:r>
      <w:r>
        <w:rPr>
          <w:rFonts w:ascii="MS PGothic" w:cs="MS PGothic" w:eastAsia="MS PGothic" w:hAnsi="MS PGothic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METODE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                      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70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                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Iqro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</w:p>
    <w:p>
      <w:pPr>
        <w:rPr>
          <w:sz w:val="18"/>
          <w:szCs w:val="18"/>
        </w:rPr>
        <w:jc w:val="left"/>
        <w:spacing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Metode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18"/>
          <w:szCs w:val="18"/>
        </w:rPr>
        <w:jc w:val="left"/>
        <w:spacing w:before="8"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67"/>
        <w:sectPr>
          <w:pgMar w:bottom="280" w:footer="0" w:header="765" w:left="1680" w:right="1580" w:top="980"/>
          <w:pgSz w:h="16840" w:w="11920"/>
        </w:sectPr>
      </w:pPr>
      <w:r>
        <w:rPr>
          <w:rFonts w:ascii="MS PGothic" w:cs="MS PGothic" w:eastAsia="MS PGothic" w:hAnsi="MS PGothic"/>
          <w:spacing w:val="0"/>
          <w:w w:val="100"/>
          <w:sz w:val="24"/>
          <w:szCs w:val="24"/>
        </w:rPr>
        <w:t>❖</w:t>
      </w:r>
      <w:r>
        <w:rPr>
          <w:rFonts w:ascii="MS PGothic" w:cs="MS PGothic" w:eastAsia="MS PGothic" w:hAnsi="MS PGothic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ARAN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238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gga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38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26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Papan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26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Spidol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26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20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511" w:right="5178"/>
      </w:pPr>
      <w:r>
        <w:rPr>
          <w:rFonts w:ascii="MS PGothic" w:cs="MS PGothic" w:eastAsia="MS PGothic" w:hAnsi="MS PGothic"/>
          <w:spacing w:val="0"/>
          <w:w w:val="100"/>
          <w:sz w:val="24"/>
          <w:szCs w:val="24"/>
        </w:rPr>
        <w:t>❖</w:t>
      </w:r>
      <w:r>
        <w:rPr>
          <w:rFonts w:ascii="MS PGothic" w:cs="MS PGothic" w:eastAsia="MS PGothic" w:hAnsi="MS PGothic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KEGIATAN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N:</w:t>
      </w:r>
    </w:p>
    <w:p>
      <w:pPr>
        <w:rPr>
          <w:sz w:val="14"/>
          <w:szCs w:val="14"/>
        </w:rPr>
        <w:jc w:val="left"/>
        <w:spacing w:before="8" w:line="140" w:lineRule="exact"/>
      </w:pPr>
      <w:r>
        <w:rPr>
          <w:sz w:val="14"/>
          <w:szCs w:val="14"/>
        </w:rPr>
      </w:r>
    </w:p>
    <w:tbl>
      <w:tblPr>
        <w:tblW w:type="auto" w:w="0"/>
        <w:tblLook w:val="01E0"/>
        <w:jc w:val="left"/>
        <w:tblInd w:type="dxa" w:w="107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758"/>
        </w:trPr>
        <w:tc>
          <w:tcPr>
            <w:tcW w:type="dxa" w:w="6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94B3D6" w:val="clear"/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line="240" w:lineRule="exact"/>
              <w:ind w:left="103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2"/>
                <w:szCs w:val="22"/>
              </w:rPr>
              <w:t>NO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21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94B3D6" w:val="clear"/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center"/>
              <w:spacing w:line="240" w:lineRule="exact"/>
              <w:ind w:left="654" w:right="652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2"/>
                <w:szCs w:val="22"/>
              </w:rPr>
              <w:t>H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</w:r>
          </w:p>
          <w:p>
            <w:pPr>
              <w:rPr>
                <w:sz w:val="12"/>
                <w:szCs w:val="12"/>
              </w:rPr>
              <w:jc w:val="left"/>
              <w:spacing w:before="7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center"/>
              <w:ind w:left="121" w:right="122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2"/>
                <w:szCs w:val="22"/>
              </w:rPr>
              <w:t>MB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297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94B3D6" w:val="clear"/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line="240" w:lineRule="exact"/>
              <w:ind w:left="881"/>
            </w:pP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2"/>
                <w:szCs w:val="22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2"/>
                <w:szCs w:val="22"/>
              </w:rPr>
              <w:t>G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243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94B3D6" w:val="clear"/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line="240" w:lineRule="exact"/>
              <w:ind w:left="103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2"/>
                <w:szCs w:val="22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2"/>
                <w:szCs w:val="22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19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94B3D6" w:val="clear"/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line="240" w:lineRule="exact"/>
              <w:ind w:left="55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2"/>
                <w:szCs w:val="22"/>
              </w:rPr>
              <w:t>W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2"/>
                <w:szCs w:val="22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hRule="exact" w:val="320"/>
        </w:trPr>
        <w:tc>
          <w:tcPr>
            <w:tcW w:type="dxa" w:w="63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</w:t>
            </w:r>
          </w:p>
        </w:tc>
        <w:tc>
          <w:tcPr>
            <w:tcW w:type="dxa" w:w="216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Pendahu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uan</w:t>
            </w:r>
          </w:p>
        </w:tc>
        <w:tc>
          <w:tcPr>
            <w:tcW w:type="dxa" w:w="297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aman</w:t>
            </w:r>
          </w:p>
        </w:tc>
        <w:tc>
          <w:tcPr>
            <w:tcW w:type="dxa" w:w="2435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" w:line="360" w:lineRule="auto"/>
              <w:ind w:left="103" w:right="6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us,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type="dxa" w:w="197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45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</w:p>
        </w:tc>
      </w:tr>
      <w:tr>
        <w:trPr>
          <w:trHeight w:hRule="exact" w:val="318"/>
        </w:trPr>
        <w:tc>
          <w:tcPr>
            <w:tcW w:type="dxa" w:w="63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16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97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8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5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Memb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4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doa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4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au</w:t>
            </w:r>
          </w:p>
        </w:tc>
        <w:tc>
          <w:tcPr>
            <w:tcW w:type="dxa" w:w="2435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7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17"/>
        </w:trPr>
        <w:tc>
          <w:tcPr>
            <w:tcW w:type="dxa" w:w="63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16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97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8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surah</w:t>
            </w:r>
          </w:p>
        </w:tc>
        <w:tc>
          <w:tcPr>
            <w:tcW w:type="dxa" w:w="2435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7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17"/>
        </w:trPr>
        <w:tc>
          <w:tcPr>
            <w:tcW w:type="dxa" w:w="63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16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97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7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</w:p>
        </w:tc>
        <w:tc>
          <w:tcPr>
            <w:tcW w:type="dxa" w:w="2435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7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18"/>
        </w:trPr>
        <w:tc>
          <w:tcPr>
            <w:tcW w:type="dxa" w:w="63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16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97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8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hari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i.</w:t>
            </w:r>
          </w:p>
        </w:tc>
        <w:tc>
          <w:tcPr>
            <w:tcW w:type="dxa" w:w="2435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7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17"/>
        </w:trPr>
        <w:tc>
          <w:tcPr>
            <w:tcW w:type="dxa" w:w="63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16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97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8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nama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,</w:t>
            </w:r>
          </w:p>
        </w:tc>
        <w:tc>
          <w:tcPr>
            <w:tcW w:type="dxa" w:w="2435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7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654"/>
        </w:trPr>
        <w:tc>
          <w:tcPr>
            <w:tcW w:type="dxa" w:w="63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16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97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7" w:line="276" w:lineRule="auto"/>
              <w:ind w:left="103" w:right="6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ngga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hun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siswa.</w:t>
            </w:r>
          </w:p>
        </w:tc>
        <w:tc>
          <w:tcPr>
            <w:tcW w:type="dxa" w:w="2435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7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09"/>
        </w:trPr>
        <w:tc>
          <w:tcPr>
            <w:tcW w:type="dxa" w:w="63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</w:t>
            </w:r>
          </w:p>
        </w:tc>
        <w:tc>
          <w:tcPr>
            <w:tcW w:type="dxa" w:w="216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Kegi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</w:p>
        </w:tc>
        <w:tc>
          <w:tcPr>
            <w:tcW w:type="dxa" w:w="297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akuk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nya</w:t>
            </w:r>
          </w:p>
        </w:tc>
        <w:tc>
          <w:tcPr>
            <w:tcW w:type="dxa" w:w="2435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</w:t>
            </w:r>
            <w:r>
              <w:rPr>
                <w:rFonts w:ascii="Times New Roman" w:cs="Times New Roman" w:eastAsia="Times New Roman" w:hAnsi="Times New Roman"/>
                <w:spacing w:val="2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g,</w:t>
            </w:r>
          </w:p>
        </w:tc>
        <w:tc>
          <w:tcPr>
            <w:tcW w:type="dxa" w:w="197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</w:p>
        </w:tc>
      </w:tr>
      <w:tr>
        <w:trPr>
          <w:trHeight w:hRule="exact" w:val="365"/>
        </w:trPr>
        <w:tc>
          <w:tcPr>
            <w:tcW w:type="dxa" w:w="63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16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97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8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wab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2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osaka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243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2"/>
                <w:sz w:val="24"/>
                <w:szCs w:val="24"/>
              </w:rPr>
              <w:t>go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-2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2"/>
                <w:sz w:val="24"/>
                <w:szCs w:val="24"/>
              </w:rPr>
              <w:t>ong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2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28"/>
                <w:w w:val="100"/>
                <w:position w:val="-2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2"/>
                <w:sz w:val="24"/>
                <w:szCs w:val="24"/>
              </w:rPr>
              <w:t>royong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2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28"/>
                <w:w w:val="100"/>
                <w:position w:val="-2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2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position w:val="-2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2"/>
                <w:sz w:val="24"/>
                <w:szCs w:val="24"/>
              </w:rPr>
              <w:t>ta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type="dxa" w:w="197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145"/>
        </w:trPr>
        <w:tc>
          <w:tcPr>
            <w:tcW w:type="dxa" w:w="63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16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97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both"/>
              <w:spacing w:line="220" w:lineRule="exact"/>
              <w:ind w:left="103" w:right="6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benda</w:t>
            </w:r>
            <w:r>
              <w:rPr>
                <w:rFonts w:ascii="Times New Roman" w:cs="Times New Roman" w:eastAsia="Times New Roman" w:hAnsi="Times New Roman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3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both"/>
              <w:spacing w:before="42"/>
              <w:ind w:left="103" w:right="13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Inggris,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: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both"/>
              <w:spacing w:before="42" w:line="276" w:lineRule="auto"/>
              <w:ind w:left="103" w:right="60"/>
            </w:pP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Whi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eboard,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cha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r,</w:t>
            </w:r>
            <w:r>
              <w:rPr>
                <w:rFonts w:ascii="Times New Roman" w:cs="Times New Roman" w:eastAsia="Times New Roman" w:hAnsi="Times New Roman"/>
                <w:i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ndow,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door,</w:t>
            </w:r>
            <w:r>
              <w:rPr>
                <w:rFonts w:ascii="Times New Roman" w:cs="Times New Roman" w:eastAsia="Times New Roman" w:hAnsi="Times New Roman"/>
                <w:i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e,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pen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i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l,</w:t>
            </w:r>
            <w:r>
              <w:rPr>
                <w:rFonts w:ascii="Times New Roman" w:cs="Times New Roman" w:eastAsia="Times New Roman" w:hAnsi="Times New Roman"/>
                <w:i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shoes,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mp,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broo</w:t>
            </w:r>
            <w:r>
              <w:rPr>
                <w:rFonts w:ascii="Times New Roman" w:cs="Times New Roman" w:eastAsia="Times New Roman" w:hAnsi="Times New Roman"/>
                <w:i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bag,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eraser,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boo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both"/>
              <w:spacing w:line="276" w:lineRule="auto"/>
              <w:ind w:left="103" w:right="6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enggun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both"/>
              <w:ind w:left="103" w:right="46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Menger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</w:p>
        </w:tc>
        <w:tc>
          <w:tcPr>
            <w:tcW w:type="dxa" w:w="2435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="140" w:lineRule="exact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aya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i.</w:t>
            </w:r>
          </w:p>
        </w:tc>
        <w:tc>
          <w:tcPr>
            <w:tcW w:type="dxa" w:w="197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09"/>
        </w:trPr>
        <w:tc>
          <w:tcPr>
            <w:tcW w:type="dxa" w:w="63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</w:t>
            </w:r>
          </w:p>
        </w:tc>
        <w:tc>
          <w:tcPr>
            <w:tcW w:type="dxa" w:w="216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Ist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</w:p>
        </w:tc>
        <w:tc>
          <w:tcPr>
            <w:tcW w:type="dxa" w:w="297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1.Merap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5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</w:p>
        </w:tc>
        <w:tc>
          <w:tcPr>
            <w:tcW w:type="dxa" w:w="2435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97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</w:p>
        </w:tc>
      </w:tr>
      <w:tr>
        <w:trPr>
          <w:trHeight w:hRule="exact" w:val="317"/>
        </w:trPr>
        <w:tc>
          <w:tcPr>
            <w:tcW w:type="dxa" w:w="63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16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97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8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uak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243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97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17"/>
        </w:trPr>
        <w:tc>
          <w:tcPr>
            <w:tcW w:type="dxa" w:w="63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16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97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7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2.Mengar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     </w:t>
            </w:r>
            <w:r>
              <w:rPr>
                <w:rFonts w:ascii="Times New Roman" w:cs="Times New Roman" w:eastAsia="Times New Roman" w:hAnsi="Times New Roman"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</w:p>
        </w:tc>
        <w:tc>
          <w:tcPr>
            <w:tcW w:type="dxa" w:w="243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97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18"/>
        </w:trPr>
        <w:tc>
          <w:tcPr>
            <w:tcW w:type="dxa" w:w="63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16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97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8"/>
              <w:ind w:left="103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uci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sebe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um</w:t>
            </w:r>
          </w:p>
        </w:tc>
        <w:tc>
          <w:tcPr>
            <w:tcW w:type="dxa" w:w="243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97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18"/>
        </w:trPr>
        <w:tc>
          <w:tcPr>
            <w:tcW w:type="dxa" w:w="63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16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97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8"/>
              <w:ind w:left="103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n.</w:t>
            </w:r>
          </w:p>
        </w:tc>
        <w:tc>
          <w:tcPr>
            <w:tcW w:type="dxa" w:w="243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97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17"/>
        </w:trPr>
        <w:tc>
          <w:tcPr>
            <w:tcW w:type="dxa" w:w="63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16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97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8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3.Berdoa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3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sebe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4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243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97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654"/>
        </w:trPr>
        <w:tc>
          <w:tcPr>
            <w:tcW w:type="dxa" w:w="63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16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97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7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2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4.Berdoa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sesudah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</w:p>
        </w:tc>
        <w:tc>
          <w:tcPr>
            <w:tcW w:type="dxa" w:w="2435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7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sectPr>
          <w:pgMar w:bottom="280" w:footer="0" w:header="765" w:left="1080" w:right="440" w:top="980"/>
          <w:pgSz w:h="16840" w:w="11920"/>
        </w:sectPr>
      </w:pP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tbl>
      <w:tblPr>
        <w:tblW w:type="auto" w:w="0"/>
        <w:tblLook w:val="01E0"/>
        <w:jc w:val="left"/>
        <w:tblInd w:type="dxa" w:w="107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1596"/>
        </w:trPr>
        <w:tc>
          <w:tcPr>
            <w:tcW w:type="dxa" w:w="6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</w:t>
            </w:r>
          </w:p>
        </w:tc>
        <w:tc>
          <w:tcPr>
            <w:tcW w:type="dxa" w:w="21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Penutup</w:t>
            </w:r>
          </w:p>
        </w:tc>
        <w:tc>
          <w:tcPr>
            <w:tcW w:type="dxa" w:w="297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1.Menay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  </w:t>
            </w:r>
            <w:r>
              <w:rPr>
                <w:rFonts w:ascii="Times New Roman" w:cs="Times New Roman" w:eastAsia="Times New Roman" w:hAnsi="Times New Roman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saan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2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0" w:line="276" w:lineRule="auto"/>
              <w:ind w:left="103" w:right="77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2.Menginfor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asik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besok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3.Shol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Berdo’a</w:t>
            </w:r>
          </w:p>
        </w:tc>
        <w:tc>
          <w:tcPr>
            <w:tcW w:type="dxa" w:w="243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Gemb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s.</w:t>
            </w:r>
          </w:p>
        </w:tc>
        <w:tc>
          <w:tcPr>
            <w:tcW w:type="dxa" w:w="19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15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</w:p>
        </w:tc>
      </w:tr>
    </w:tbl>
    <w:p>
      <w:pPr>
        <w:rPr>
          <w:sz w:val="19"/>
          <w:szCs w:val="19"/>
        </w:rPr>
        <w:jc w:val="left"/>
        <w:spacing w:before="7" w:line="180" w:lineRule="exact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before="31"/>
        <w:ind w:left="1188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Menge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ah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</w:p>
    <w:p>
      <w:pPr>
        <w:rPr>
          <w:sz w:val="17"/>
          <w:szCs w:val="17"/>
        </w:rPr>
        <w:jc w:val="left"/>
        <w:spacing w:before="9"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188"/>
      </w:pP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epa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Seko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                              </w:t>
      </w:r>
      <w:r>
        <w:rPr>
          <w:rFonts w:ascii="Times New Roman" w:cs="Times New Roman" w:eastAsia="Times New Roman" w:hAnsi="Times New Roman"/>
          <w:spacing w:val="2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bserve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uru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                 </w:t>
      </w:r>
      <w:r>
        <w:rPr>
          <w:rFonts w:ascii="Times New Roman" w:cs="Times New Roman" w:eastAsia="Times New Roman" w:hAnsi="Times New Roman"/>
          <w:spacing w:val="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Pene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9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188"/>
        <w:sectPr>
          <w:pgMar w:bottom="280" w:footer="0" w:header="765" w:left="1080" w:right="440" w:top="98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(Siti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Sab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’a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S.Pd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I)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                     </w:t>
      </w:r>
      <w:r>
        <w:rPr>
          <w:rFonts w:ascii="Times New Roman" w:cs="Times New Roman" w:eastAsia="Times New Roman" w:hAnsi="Times New Roman"/>
          <w:spacing w:val="3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ov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ry)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         </w:t>
      </w:r>
      <w:r>
        <w:rPr>
          <w:rFonts w:ascii="Times New Roman" w:cs="Times New Roman" w:eastAsia="Times New Roman" w:hAnsi="Times New Roman"/>
          <w:spacing w:val="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Munan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)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398" w:lineRule="auto"/>
        <w:ind w:hanging="2537" w:left="3567" w:right="522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CANA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PEMBE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AJ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(RP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NUR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EMA/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EMA/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ESIFIK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ngkunga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ungan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2"/>
        <w:ind w:left="53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a-Be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</w:p>
    <w:p>
      <w:pPr>
        <w:rPr>
          <w:sz w:val="18"/>
          <w:szCs w:val="18"/>
        </w:rPr>
        <w:jc w:val="left"/>
        <w:spacing w:before="2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EMES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                    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III/K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</w:p>
    <w:p>
      <w:pPr>
        <w:rPr>
          <w:sz w:val="18"/>
          <w:szCs w:val="18"/>
        </w:rPr>
        <w:jc w:val="left"/>
        <w:spacing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GGAL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                            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</w:p>
    <w:p>
      <w:pPr>
        <w:rPr>
          <w:sz w:val="18"/>
          <w:szCs w:val="18"/>
        </w:rPr>
        <w:jc w:val="left"/>
        <w:spacing w:before="2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                          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4-5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hun</w:t>
      </w:r>
    </w:p>
    <w:p>
      <w:pPr>
        <w:rPr>
          <w:sz w:val="18"/>
          <w:szCs w:val="18"/>
        </w:rPr>
        <w:jc w:val="left"/>
        <w:spacing w:before="2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ALOK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                          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08.00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11.00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WIB</w:t>
      </w:r>
    </w:p>
    <w:p>
      <w:pPr>
        <w:rPr>
          <w:sz w:val="18"/>
          <w:szCs w:val="18"/>
        </w:rPr>
        <w:jc w:val="left"/>
        <w:spacing w:before="8"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41" w:lineRule="auto"/>
        <w:ind w:hanging="360" w:left="1309" w:right="79"/>
      </w:pPr>
      <w:r>
        <w:rPr>
          <w:rFonts w:ascii="MS PGothic" w:cs="MS PGothic" w:eastAsia="MS PGothic" w:hAnsi="MS PGothic"/>
          <w:spacing w:val="0"/>
          <w:w w:val="100"/>
          <w:sz w:val="24"/>
          <w:szCs w:val="24"/>
        </w:rPr>
        <w:t>❖</w:t>
      </w:r>
      <w:r>
        <w:rPr>
          <w:rFonts w:ascii="MS PGothic" w:cs="MS PGothic" w:eastAsia="MS PGothic" w:hAnsi="MS PGothic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1.1,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3.1-4.1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(NAM),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-4.3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),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2.3,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-4.6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(Kog),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2.6,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3.13-4.13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(So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2.13,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-4.10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-4.15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(Seni)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49"/>
      </w:pPr>
      <w:r>
        <w:rPr>
          <w:rFonts w:ascii="MS PGothic" w:cs="MS PGothic" w:eastAsia="MS PGothic" w:hAnsi="MS PGothic"/>
          <w:spacing w:val="0"/>
          <w:w w:val="100"/>
          <w:sz w:val="24"/>
          <w:szCs w:val="24"/>
        </w:rPr>
        <w:t>❖</w:t>
      </w:r>
      <w:r>
        <w:rPr>
          <w:rFonts w:ascii="MS PGothic" w:cs="MS PGothic" w:eastAsia="MS PGothic" w:hAnsi="MS PGothic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PEMBE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Anak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Dapa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4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5620" w:val="left"/>
        </w:tabs>
        <w:jc w:val="both"/>
        <w:spacing w:line="356" w:lineRule="auto"/>
        <w:ind w:hanging="360" w:left="5629" w:right="80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0"/>
          <w:w w:val="100"/>
          <w:sz w:val="24"/>
          <w:szCs w:val="24"/>
        </w:rPr>
        <w:tab/>
      </w:r>
      <w:r>
        <w:rPr>
          <w:rFonts w:ascii="Verdana" w:cs="Verdana" w:eastAsia="Verdana" w:hAnsi="Verdana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5620" w:val="left"/>
        </w:tabs>
        <w:jc w:val="both"/>
        <w:spacing w:before="10" w:line="351" w:lineRule="auto"/>
        <w:ind w:hanging="360" w:left="5629" w:right="80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0"/>
          <w:w w:val="100"/>
          <w:sz w:val="24"/>
          <w:szCs w:val="24"/>
        </w:rPr>
        <w:tab/>
      </w:r>
      <w:r>
        <w:rPr>
          <w:rFonts w:ascii="Verdana" w:cs="Verdana" w:eastAsia="Verdana" w:hAnsi="Verdana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sabar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enunggu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5620" w:val="left"/>
          <w:tab w:pos="6760" w:val="left"/>
        </w:tabs>
        <w:jc w:val="both"/>
        <w:spacing w:before="15" w:line="356" w:lineRule="auto"/>
        <w:ind w:hanging="360" w:left="5629" w:right="80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0"/>
          <w:w w:val="100"/>
          <w:sz w:val="24"/>
          <w:szCs w:val="24"/>
        </w:rPr>
        <w:tab/>
      </w:r>
      <w:r>
        <w:rPr>
          <w:rFonts w:ascii="Verdana" w:cs="Verdana" w:eastAsia="Verdana" w:hAnsi="Verdana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Penguasa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kosakata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Inggris</w:t>
        <w:tab/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sz w:val="17"/>
          <w:szCs w:val="17"/>
        </w:rPr>
        <w:jc w:val="left"/>
        <w:spacing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40" w:lineRule="auto"/>
        <w:ind w:firstLine="478" w:left="588" w:right="2235"/>
      </w:pPr>
      <w:r>
        <w:rPr>
          <w:rFonts w:ascii="MS PGothic" w:cs="MS PGothic" w:eastAsia="MS PGothic" w:hAnsi="MS PGothic"/>
          <w:spacing w:val="0"/>
          <w:w w:val="100"/>
          <w:sz w:val="24"/>
          <w:szCs w:val="24"/>
        </w:rPr>
        <w:t>❖</w:t>
      </w:r>
      <w:r>
        <w:rPr>
          <w:rFonts w:ascii="MS PGothic" w:cs="MS PGothic" w:eastAsia="MS PGothic" w:hAnsi="MS PGothic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METODE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                      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70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                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Iqro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</w:p>
    <w:p>
      <w:pPr>
        <w:rPr>
          <w:sz w:val="18"/>
          <w:szCs w:val="18"/>
        </w:rPr>
        <w:jc w:val="left"/>
        <w:spacing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Metode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18"/>
          <w:szCs w:val="18"/>
        </w:rPr>
        <w:jc w:val="left"/>
        <w:spacing w:before="8"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67"/>
        <w:sectPr>
          <w:pgMar w:bottom="280" w:footer="0" w:header="765" w:left="1680" w:right="1580" w:top="980"/>
          <w:pgSz w:h="16840" w:w="11920"/>
        </w:sectPr>
      </w:pPr>
      <w:r>
        <w:rPr>
          <w:rFonts w:ascii="MS PGothic" w:cs="MS PGothic" w:eastAsia="MS PGothic" w:hAnsi="MS PGothic"/>
          <w:spacing w:val="0"/>
          <w:w w:val="100"/>
          <w:sz w:val="24"/>
          <w:szCs w:val="24"/>
        </w:rPr>
        <w:t>❖</w:t>
      </w:r>
      <w:r>
        <w:rPr>
          <w:rFonts w:ascii="MS PGothic" w:cs="MS PGothic" w:eastAsia="MS PGothic" w:hAnsi="MS PGothic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ARAN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246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ngga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46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7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Papan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7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Spidol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7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85"/>
        <w:ind w:left="1989"/>
      </w:pPr>
      <w:r>
        <w:rPr>
          <w:rFonts w:ascii="MS PGothic" w:cs="MS PGothic" w:eastAsia="MS PGothic" w:hAnsi="MS PGothic"/>
          <w:spacing w:val="0"/>
          <w:w w:val="100"/>
          <w:sz w:val="24"/>
          <w:szCs w:val="24"/>
        </w:rPr>
        <w:t>❖</w:t>
      </w:r>
      <w:r>
        <w:rPr>
          <w:rFonts w:ascii="MS PGothic" w:cs="MS PGothic" w:eastAsia="MS PGothic" w:hAnsi="MS PGothic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KEGIATAN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N:</w:t>
      </w:r>
    </w:p>
    <w:p>
      <w:pPr>
        <w:rPr>
          <w:sz w:val="14"/>
          <w:szCs w:val="14"/>
        </w:rPr>
        <w:jc w:val="left"/>
        <w:spacing w:before="8" w:line="140" w:lineRule="exact"/>
      </w:pPr>
      <w:r>
        <w:rPr>
          <w:sz w:val="14"/>
          <w:szCs w:val="14"/>
        </w:rPr>
      </w:r>
    </w:p>
    <w:tbl>
      <w:tblPr>
        <w:tblW w:type="auto" w:w="0"/>
        <w:tblLook w:val="01E0"/>
        <w:jc w:val="left"/>
        <w:tblInd w:type="dxa" w:w="113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758"/>
        </w:trPr>
        <w:tc>
          <w:tcPr>
            <w:tcW w:type="dxa" w:w="6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94B3D6" w:val="clear"/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line="240" w:lineRule="exact"/>
              <w:ind w:left="103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2"/>
                <w:szCs w:val="22"/>
              </w:rPr>
              <w:t>NO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216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94B3D6" w:val="clear"/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center"/>
              <w:spacing w:line="240" w:lineRule="exact"/>
              <w:ind w:left="655" w:right="654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2"/>
                <w:szCs w:val="22"/>
              </w:rPr>
              <w:t>H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</w:r>
          </w:p>
          <w:p>
            <w:pPr>
              <w:rPr>
                <w:sz w:val="12"/>
                <w:szCs w:val="12"/>
              </w:rPr>
              <w:jc w:val="left"/>
              <w:spacing w:before="7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center"/>
              <w:ind w:left="120" w:right="125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2"/>
                <w:szCs w:val="22"/>
              </w:rPr>
              <w:t>MB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297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94B3D6" w:val="clear"/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line="240" w:lineRule="exact"/>
              <w:ind w:left="879"/>
            </w:pP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2"/>
                <w:szCs w:val="22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2"/>
                <w:szCs w:val="22"/>
              </w:rPr>
              <w:t>G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243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94B3D6" w:val="clear"/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line="240" w:lineRule="exact"/>
              <w:ind w:left="101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2"/>
                <w:szCs w:val="22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2"/>
                <w:szCs w:val="22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94B3D6" w:val="clear"/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line="240" w:lineRule="exact"/>
              <w:ind w:left="555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2"/>
                <w:szCs w:val="22"/>
              </w:rPr>
              <w:t>W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2"/>
                <w:szCs w:val="22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hRule="exact" w:val="320"/>
        </w:trPr>
        <w:tc>
          <w:tcPr>
            <w:tcW w:type="dxa" w:w="63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</w:t>
            </w:r>
          </w:p>
        </w:tc>
        <w:tc>
          <w:tcPr>
            <w:tcW w:type="dxa" w:w="2163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Pendahu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uan</w:t>
            </w:r>
          </w:p>
        </w:tc>
        <w:tc>
          <w:tcPr>
            <w:tcW w:type="dxa" w:w="297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aman</w:t>
            </w:r>
          </w:p>
        </w:tc>
        <w:tc>
          <w:tcPr>
            <w:tcW w:type="dxa" w:w="2433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" w:line="360" w:lineRule="auto"/>
              <w:ind w:left="101" w:right="6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us,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type="dxa" w:w="197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45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</w:p>
        </w:tc>
      </w:tr>
      <w:tr>
        <w:trPr>
          <w:trHeight w:hRule="exact" w:val="318"/>
        </w:trPr>
        <w:tc>
          <w:tcPr>
            <w:tcW w:type="dxa" w:w="63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163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97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8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5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Memb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4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doa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4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au</w:t>
            </w:r>
          </w:p>
        </w:tc>
        <w:tc>
          <w:tcPr>
            <w:tcW w:type="dxa" w:w="2433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78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17"/>
        </w:trPr>
        <w:tc>
          <w:tcPr>
            <w:tcW w:type="dxa" w:w="63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163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97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8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surah</w:t>
            </w:r>
          </w:p>
        </w:tc>
        <w:tc>
          <w:tcPr>
            <w:tcW w:type="dxa" w:w="2433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78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17"/>
        </w:trPr>
        <w:tc>
          <w:tcPr>
            <w:tcW w:type="dxa" w:w="63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163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97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7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</w:p>
        </w:tc>
        <w:tc>
          <w:tcPr>
            <w:tcW w:type="dxa" w:w="2433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78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18"/>
        </w:trPr>
        <w:tc>
          <w:tcPr>
            <w:tcW w:type="dxa" w:w="63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163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97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8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hari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i.</w:t>
            </w:r>
          </w:p>
        </w:tc>
        <w:tc>
          <w:tcPr>
            <w:tcW w:type="dxa" w:w="2433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78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17"/>
        </w:trPr>
        <w:tc>
          <w:tcPr>
            <w:tcW w:type="dxa" w:w="63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163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97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8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nama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,</w:t>
            </w:r>
          </w:p>
        </w:tc>
        <w:tc>
          <w:tcPr>
            <w:tcW w:type="dxa" w:w="2433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78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654"/>
        </w:trPr>
        <w:tc>
          <w:tcPr>
            <w:tcW w:type="dxa" w:w="63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163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97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7" w:line="276" w:lineRule="auto"/>
              <w:ind w:left="101" w:right="6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ngga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hun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siswa.</w:t>
            </w:r>
          </w:p>
        </w:tc>
        <w:tc>
          <w:tcPr>
            <w:tcW w:type="dxa" w:w="2433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7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09"/>
        </w:trPr>
        <w:tc>
          <w:tcPr>
            <w:tcW w:type="dxa" w:w="63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</w:t>
            </w:r>
          </w:p>
        </w:tc>
        <w:tc>
          <w:tcPr>
            <w:tcW w:type="dxa" w:w="2163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Kegi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</w:p>
        </w:tc>
        <w:tc>
          <w:tcPr>
            <w:tcW w:type="dxa" w:w="297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</w:t>
            </w:r>
            <w:r>
              <w:rPr>
                <w:rFonts w:ascii="Times New Roman" w:cs="Times New Roman" w:eastAsia="Times New Roman" w:hAnsi="Times New Roman"/>
                <w:spacing w:val="3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</w:t>
            </w:r>
            <w:r>
              <w:rPr>
                <w:rFonts w:ascii="Times New Roman" w:cs="Times New Roman" w:eastAsia="Times New Roman" w:hAnsi="Times New Roman"/>
                <w:spacing w:val="3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akuk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2433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</w:t>
            </w:r>
            <w:r>
              <w:rPr>
                <w:rFonts w:ascii="Times New Roman" w:cs="Times New Roman" w:eastAsia="Times New Roman" w:hAnsi="Times New Roman"/>
                <w:spacing w:val="2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g,</w:t>
            </w:r>
          </w:p>
        </w:tc>
        <w:tc>
          <w:tcPr>
            <w:tcW w:type="dxa" w:w="197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</w:p>
        </w:tc>
      </w:tr>
      <w:tr>
        <w:trPr>
          <w:trHeight w:hRule="exact" w:val="365"/>
        </w:trPr>
        <w:tc>
          <w:tcPr>
            <w:tcW w:type="dxa" w:w="63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163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97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8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4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-j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wab</w:t>
            </w:r>
          </w:p>
        </w:tc>
        <w:tc>
          <w:tcPr>
            <w:tcW w:type="dxa" w:w="2433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2"/>
                <w:sz w:val="24"/>
                <w:szCs w:val="24"/>
              </w:rPr>
              <w:t>go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-2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2"/>
                <w:sz w:val="24"/>
                <w:szCs w:val="24"/>
              </w:rPr>
              <w:t>ong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2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28"/>
                <w:w w:val="100"/>
                <w:position w:val="-2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2"/>
                <w:sz w:val="24"/>
                <w:szCs w:val="24"/>
              </w:rPr>
              <w:t>royong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2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28"/>
                <w:w w:val="100"/>
                <w:position w:val="-2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2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position w:val="-2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2"/>
                <w:sz w:val="24"/>
                <w:szCs w:val="24"/>
              </w:rPr>
              <w:t>ta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type="dxa" w:w="1978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69"/>
        </w:trPr>
        <w:tc>
          <w:tcPr>
            <w:tcW w:type="dxa" w:w="63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163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97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2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4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apa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4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5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benda-</w:t>
            </w:r>
          </w:p>
        </w:tc>
        <w:tc>
          <w:tcPr>
            <w:tcW w:type="dxa" w:w="2433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978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635"/>
        </w:trPr>
        <w:tc>
          <w:tcPr>
            <w:tcW w:type="dxa" w:w="63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163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97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8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benda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dalam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2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akuk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nya</w:t>
            </w:r>
          </w:p>
        </w:tc>
        <w:tc>
          <w:tcPr>
            <w:tcW w:type="dxa" w:w="2433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1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2"/>
                <w:sz w:val="24"/>
                <w:szCs w:val="24"/>
              </w:rPr>
              <w:t>per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2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2"/>
                <w:sz w:val="24"/>
                <w:szCs w:val="24"/>
              </w:rPr>
              <w:t>aya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2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2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2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position w:val="2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2"/>
                <w:sz w:val="24"/>
                <w:szCs w:val="24"/>
              </w:rPr>
              <w:t>i.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type="dxa" w:w="1978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17"/>
        </w:trPr>
        <w:tc>
          <w:tcPr>
            <w:tcW w:type="dxa" w:w="63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163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97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7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wab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2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osaka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2433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978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1923"/>
        </w:trPr>
        <w:tc>
          <w:tcPr>
            <w:tcW w:type="dxa" w:w="63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163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97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both"/>
              <w:spacing w:before="8"/>
              <w:ind w:left="101" w:right="6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benda</w:t>
            </w:r>
            <w:r>
              <w:rPr>
                <w:rFonts w:ascii="Times New Roman" w:cs="Times New Roman" w:eastAsia="Times New Roman" w:hAnsi="Times New Roman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3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both"/>
              <w:spacing w:before="42"/>
              <w:ind w:left="101" w:right="214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Inggris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both"/>
              <w:spacing w:before="40" w:line="276" w:lineRule="auto"/>
              <w:ind w:left="101" w:right="6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enggun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both"/>
              <w:spacing w:line="260" w:lineRule="exact"/>
              <w:ind w:left="101" w:right="47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Menger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</w:p>
        </w:tc>
        <w:tc>
          <w:tcPr>
            <w:tcW w:type="dxa" w:w="2433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7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09"/>
        </w:trPr>
        <w:tc>
          <w:tcPr>
            <w:tcW w:type="dxa" w:w="63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</w:t>
            </w:r>
          </w:p>
        </w:tc>
        <w:tc>
          <w:tcPr>
            <w:tcW w:type="dxa" w:w="2163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Ist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</w:p>
        </w:tc>
        <w:tc>
          <w:tcPr>
            <w:tcW w:type="dxa" w:w="297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1.Merap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5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</w:p>
        </w:tc>
        <w:tc>
          <w:tcPr>
            <w:tcW w:type="dxa" w:w="2433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97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</w:p>
        </w:tc>
      </w:tr>
      <w:tr>
        <w:trPr>
          <w:trHeight w:hRule="exact" w:val="317"/>
        </w:trPr>
        <w:tc>
          <w:tcPr>
            <w:tcW w:type="dxa" w:w="63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163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97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8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uak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2433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978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17"/>
        </w:trPr>
        <w:tc>
          <w:tcPr>
            <w:tcW w:type="dxa" w:w="63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163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97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7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2.Mengar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     </w:t>
            </w:r>
            <w:r>
              <w:rPr>
                <w:rFonts w:ascii="Times New Roman" w:cs="Times New Roman" w:eastAsia="Times New Roman" w:hAnsi="Times New Roman"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</w:p>
        </w:tc>
        <w:tc>
          <w:tcPr>
            <w:tcW w:type="dxa" w:w="2433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978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18"/>
        </w:trPr>
        <w:tc>
          <w:tcPr>
            <w:tcW w:type="dxa" w:w="63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163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97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8"/>
              <w:ind w:left="101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uci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sebe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um</w:t>
            </w:r>
          </w:p>
        </w:tc>
        <w:tc>
          <w:tcPr>
            <w:tcW w:type="dxa" w:w="2433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978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18"/>
        </w:trPr>
        <w:tc>
          <w:tcPr>
            <w:tcW w:type="dxa" w:w="63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163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97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8"/>
              <w:ind w:left="101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n.</w:t>
            </w:r>
          </w:p>
        </w:tc>
        <w:tc>
          <w:tcPr>
            <w:tcW w:type="dxa" w:w="2433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978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17"/>
        </w:trPr>
        <w:tc>
          <w:tcPr>
            <w:tcW w:type="dxa" w:w="63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163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97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8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3.Berdoa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3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sebe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4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2433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978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654"/>
        </w:trPr>
        <w:tc>
          <w:tcPr>
            <w:tcW w:type="dxa" w:w="63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163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97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7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2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4.Berdoa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sesudah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</w:p>
        </w:tc>
        <w:tc>
          <w:tcPr>
            <w:tcW w:type="dxa" w:w="2433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7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08"/>
        </w:trPr>
        <w:tc>
          <w:tcPr>
            <w:tcW w:type="dxa" w:w="63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</w:t>
            </w:r>
          </w:p>
        </w:tc>
        <w:tc>
          <w:tcPr>
            <w:tcW w:type="dxa" w:w="2163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Penutup</w:t>
            </w:r>
          </w:p>
        </w:tc>
        <w:tc>
          <w:tcPr>
            <w:tcW w:type="dxa" w:w="297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1.Menay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  </w:t>
            </w:r>
            <w:r>
              <w:rPr>
                <w:rFonts w:ascii="Times New Roman" w:cs="Times New Roman" w:eastAsia="Times New Roman" w:hAnsi="Times New Roman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saan</w:t>
            </w:r>
          </w:p>
        </w:tc>
        <w:tc>
          <w:tcPr>
            <w:tcW w:type="dxa" w:w="2433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Gemb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s.</w:t>
            </w:r>
          </w:p>
        </w:tc>
        <w:tc>
          <w:tcPr>
            <w:tcW w:type="dxa" w:w="197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15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</w:p>
        </w:tc>
      </w:tr>
      <w:tr>
        <w:trPr>
          <w:trHeight w:hRule="exact" w:val="336"/>
        </w:trPr>
        <w:tc>
          <w:tcPr>
            <w:tcW w:type="dxa" w:w="63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163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97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7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</w:p>
        </w:tc>
        <w:tc>
          <w:tcPr>
            <w:tcW w:type="dxa" w:w="2433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7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sectPr>
          <w:pgMar w:bottom="280" w:footer="0" w:header="765" w:left="640" w:right="860" w:top="980"/>
          <w:pgSz w:h="16840" w:w="11920"/>
        </w:sectPr>
      </w:pP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tbl>
      <w:tblPr>
        <w:tblW w:type="auto" w:w="0"/>
        <w:tblLook w:val="01E0"/>
        <w:jc w:val="left"/>
        <w:tblInd w:type="dxa" w:w="113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962"/>
        </w:trPr>
        <w:tc>
          <w:tcPr>
            <w:tcW w:type="dxa" w:w="6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16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97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2.Menginfor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asik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2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besok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0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3.Shol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Berdo’a</w:t>
            </w:r>
          </w:p>
        </w:tc>
        <w:tc>
          <w:tcPr>
            <w:tcW w:type="dxa" w:w="243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rPr>
          <w:sz w:val="19"/>
          <w:szCs w:val="19"/>
        </w:rPr>
        <w:jc w:val="left"/>
        <w:spacing w:before="7" w:line="180" w:lineRule="exact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before="31"/>
        <w:ind w:left="1628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Menge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ah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</w:p>
    <w:p>
      <w:pPr>
        <w:rPr>
          <w:sz w:val="17"/>
          <w:szCs w:val="17"/>
        </w:rPr>
        <w:jc w:val="left"/>
        <w:spacing w:before="9"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628"/>
      </w:pP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epa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Seko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                              </w:t>
      </w:r>
      <w:r>
        <w:rPr>
          <w:rFonts w:ascii="Times New Roman" w:cs="Times New Roman" w:eastAsia="Times New Roman" w:hAnsi="Times New Roman"/>
          <w:spacing w:val="2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bserve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uru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                 </w:t>
      </w:r>
      <w:r>
        <w:rPr>
          <w:rFonts w:ascii="Times New Roman" w:cs="Times New Roman" w:eastAsia="Times New Roman" w:hAnsi="Times New Roman"/>
          <w:spacing w:val="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Pene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9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628"/>
        <w:sectPr>
          <w:pgMar w:bottom="280" w:footer="0" w:header="765" w:left="640" w:right="860" w:top="98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(Siti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Sab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’a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S.Pd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I)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                     </w:t>
      </w:r>
      <w:r>
        <w:rPr>
          <w:rFonts w:ascii="Times New Roman" w:cs="Times New Roman" w:eastAsia="Times New Roman" w:hAnsi="Times New Roman"/>
          <w:spacing w:val="3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ov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ry)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         </w:t>
      </w:r>
      <w:r>
        <w:rPr>
          <w:rFonts w:ascii="Times New Roman" w:cs="Times New Roman" w:eastAsia="Times New Roman" w:hAnsi="Times New Roman"/>
          <w:spacing w:val="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Munan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)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398" w:lineRule="auto"/>
        <w:ind w:hanging="2537" w:left="3567" w:right="520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CANA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PEMBE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AJ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(RP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NUR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EMA/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EMA/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ESIFIK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ngkunga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ungan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2"/>
        <w:ind w:left="53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a-Be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</w:p>
    <w:p>
      <w:pPr>
        <w:rPr>
          <w:sz w:val="18"/>
          <w:szCs w:val="18"/>
        </w:rPr>
        <w:jc w:val="left"/>
        <w:spacing w:before="2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EMES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                    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III/K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</w:p>
    <w:p>
      <w:pPr>
        <w:rPr>
          <w:sz w:val="18"/>
          <w:szCs w:val="18"/>
        </w:rPr>
        <w:jc w:val="left"/>
        <w:spacing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GGAL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                            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</w:p>
    <w:p>
      <w:pPr>
        <w:rPr>
          <w:sz w:val="18"/>
          <w:szCs w:val="18"/>
        </w:rPr>
        <w:jc w:val="left"/>
        <w:spacing w:before="2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                          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4-5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hun</w:t>
      </w:r>
    </w:p>
    <w:p>
      <w:pPr>
        <w:rPr>
          <w:sz w:val="18"/>
          <w:szCs w:val="18"/>
        </w:rPr>
        <w:jc w:val="left"/>
        <w:spacing w:before="2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ALOK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                          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08.00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11.00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WIB</w:t>
      </w:r>
    </w:p>
    <w:p>
      <w:pPr>
        <w:rPr>
          <w:sz w:val="18"/>
          <w:szCs w:val="18"/>
        </w:rPr>
        <w:jc w:val="left"/>
        <w:spacing w:before="8"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41" w:lineRule="auto"/>
        <w:ind w:hanging="360" w:left="1309" w:right="79"/>
      </w:pPr>
      <w:r>
        <w:rPr>
          <w:rFonts w:ascii="MS PGothic" w:cs="MS PGothic" w:eastAsia="MS PGothic" w:hAnsi="MS PGothic"/>
          <w:spacing w:val="0"/>
          <w:w w:val="100"/>
          <w:sz w:val="24"/>
          <w:szCs w:val="24"/>
        </w:rPr>
        <w:t>❖</w:t>
      </w:r>
      <w:r>
        <w:rPr>
          <w:rFonts w:ascii="MS PGothic" w:cs="MS PGothic" w:eastAsia="MS PGothic" w:hAnsi="MS PGothic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1.1,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3.1-4.1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(NAM),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-4.3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),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2.3,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-4.6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(Kog),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2.6,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3.13-4.13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(So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2.13,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-4.10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-4.15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(Seni)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49"/>
      </w:pPr>
      <w:r>
        <w:rPr>
          <w:rFonts w:ascii="MS PGothic" w:cs="MS PGothic" w:eastAsia="MS PGothic" w:hAnsi="MS PGothic"/>
          <w:spacing w:val="0"/>
          <w:w w:val="100"/>
          <w:sz w:val="24"/>
          <w:szCs w:val="24"/>
        </w:rPr>
        <w:t>❖</w:t>
      </w:r>
      <w:r>
        <w:rPr>
          <w:rFonts w:ascii="MS PGothic" w:cs="MS PGothic" w:eastAsia="MS PGothic" w:hAnsi="MS PGothic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PEMBE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Anak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Dapa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4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5620" w:val="left"/>
        </w:tabs>
        <w:jc w:val="both"/>
        <w:spacing w:line="356" w:lineRule="auto"/>
        <w:ind w:hanging="360" w:left="5629" w:right="79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0"/>
          <w:w w:val="100"/>
          <w:sz w:val="24"/>
          <w:szCs w:val="24"/>
        </w:rPr>
        <w:tab/>
      </w:r>
      <w:r>
        <w:rPr>
          <w:rFonts w:ascii="Verdana" w:cs="Verdana" w:eastAsia="Verdana" w:hAnsi="Verdana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5620" w:val="left"/>
        </w:tabs>
        <w:jc w:val="both"/>
        <w:spacing w:before="10" w:line="351" w:lineRule="auto"/>
        <w:ind w:hanging="360" w:left="5629" w:right="80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0"/>
          <w:w w:val="100"/>
          <w:sz w:val="24"/>
          <w:szCs w:val="24"/>
        </w:rPr>
        <w:tab/>
      </w:r>
      <w:r>
        <w:rPr>
          <w:rFonts w:ascii="Verdana" w:cs="Verdana" w:eastAsia="Verdana" w:hAnsi="Verdana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sabar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enunggu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5620" w:val="left"/>
          <w:tab w:pos="6760" w:val="left"/>
        </w:tabs>
        <w:jc w:val="both"/>
        <w:spacing w:before="15" w:line="356" w:lineRule="auto"/>
        <w:ind w:hanging="360" w:left="5629" w:right="80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0"/>
          <w:w w:val="100"/>
          <w:sz w:val="24"/>
          <w:szCs w:val="24"/>
        </w:rPr>
        <w:tab/>
      </w:r>
      <w:r>
        <w:rPr>
          <w:rFonts w:ascii="Verdana" w:cs="Verdana" w:eastAsia="Verdana" w:hAnsi="Verdana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Penguasa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kosakata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Inggris</w:t>
        <w:tab/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sz w:val="17"/>
          <w:szCs w:val="17"/>
        </w:rPr>
        <w:jc w:val="left"/>
        <w:spacing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40" w:lineRule="auto"/>
        <w:ind w:firstLine="478" w:left="588" w:right="2235"/>
      </w:pPr>
      <w:r>
        <w:rPr>
          <w:rFonts w:ascii="MS PGothic" w:cs="MS PGothic" w:eastAsia="MS PGothic" w:hAnsi="MS PGothic"/>
          <w:spacing w:val="0"/>
          <w:w w:val="100"/>
          <w:sz w:val="24"/>
          <w:szCs w:val="24"/>
        </w:rPr>
        <w:t>❖</w:t>
      </w:r>
      <w:r>
        <w:rPr>
          <w:rFonts w:ascii="MS PGothic" w:cs="MS PGothic" w:eastAsia="MS PGothic" w:hAnsi="MS PGothic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METODE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                      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70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                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Iqro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</w:p>
    <w:p>
      <w:pPr>
        <w:rPr>
          <w:sz w:val="18"/>
          <w:szCs w:val="18"/>
        </w:rPr>
        <w:jc w:val="left"/>
        <w:spacing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  <w:sectPr>
          <w:pgMar w:bottom="280" w:footer="0" w:header="765" w:left="1680" w:right="1580" w:top="98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Metode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00" w:lineRule="exact"/>
        <w:ind w:left="1147"/>
      </w:pPr>
      <w:r>
        <w:rPr>
          <w:rFonts w:ascii="MS PGothic" w:cs="MS PGothic" w:eastAsia="MS PGothic" w:hAnsi="MS PGothic"/>
          <w:spacing w:val="0"/>
          <w:w w:val="100"/>
          <w:position w:val="-1"/>
          <w:sz w:val="24"/>
          <w:szCs w:val="24"/>
        </w:rPr>
        <w:t>❖</w:t>
      </w:r>
      <w:r>
        <w:rPr>
          <w:rFonts w:ascii="MS PGothic" w:cs="MS PGothic" w:eastAsia="MS PGothic" w:hAnsi="MS PGothic"/>
          <w:spacing w:val="47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MBE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0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ular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angga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0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Papan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Spidol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85" w:line="320" w:lineRule="exact"/>
        <w:ind w:left="1029"/>
      </w:pPr>
      <w:r>
        <w:rPr>
          <w:rFonts w:ascii="MS PGothic" w:cs="MS PGothic" w:eastAsia="MS PGothic" w:hAnsi="MS PGothic"/>
          <w:spacing w:val="0"/>
          <w:w w:val="100"/>
          <w:position w:val="-2"/>
          <w:sz w:val="24"/>
          <w:szCs w:val="24"/>
        </w:rPr>
        <w:t>❖</w:t>
      </w:r>
      <w:r>
        <w:rPr>
          <w:rFonts w:ascii="MS PGothic" w:cs="MS PGothic" w:eastAsia="MS PGothic" w:hAnsi="MS PGothic"/>
          <w:spacing w:val="47"/>
          <w:w w:val="100"/>
          <w:position w:val="-2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24"/>
          <w:szCs w:val="24"/>
        </w:rPr>
        <w:t>KEGIATAN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24"/>
          <w:szCs w:val="24"/>
        </w:rPr>
        <w:t>PEM</w:t>
      </w:r>
      <w:r>
        <w:rPr>
          <w:rFonts w:ascii="Times New Roman" w:cs="Times New Roman" w:eastAsia="Times New Roman" w:hAnsi="Times New Roman"/>
          <w:spacing w:val="-1"/>
          <w:w w:val="100"/>
          <w:position w:val="-2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-2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-2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position w:val="-2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24"/>
          <w:szCs w:val="24"/>
        </w:rPr>
        <w:t>N: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57"/>
        <w:sectPr>
          <w:pgMar w:bottom="280" w:footer="0" w:header="765" w:left="1600" w:right="1480" w:top="980"/>
          <w:pgSz w:h="16840" w:w="11920"/>
        </w:sectPr>
      </w:pPr>
      <w:r>
        <w:pict>
          <v:shape filled="f" stroked="f" style="position:absolute;margin-left:84.85pt;margin-top:258.82pt;width:431.18pt;height:485.005pt;mso-position-horizontal-relative:page;mso-position-vertical-relative:page;z-index:-5656" type="#_x0000_t202">
            <v:textbox inset="0,0,0,0">
              <w:txbxContent>
                <w:tbl>
                  <w:tblPr>
                    <w:tblW w:type="auto" w:w="0"/>
                    <w:tblLook w:val="01E0"/>
                    <w:jc w:val="left"/>
                    <w:tblLayout w:type="fixed"/>
                    <w:tblCellMar>
                      <w:top w:type="dxa" w:w="0"/>
                      <w:left w:type="dxa" w:w="0"/>
                      <w:bottom w:type="dxa" w:w="0"/>
                      <w:right w:type="dxa" w:w="0"/>
                    </w:tblCellMar>
                  </w:tblPr>
                  <w:tblGrid/>
                  <w:tr>
                    <w:trPr>
                      <w:trHeight w:hRule="exact" w:val="758"/>
                    </w:trPr>
                    <w:tc>
                      <w:tcPr>
                        <w:tcW w:type="dxa" w:w="546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  <w:shd w:color="auto" w:fill="94B3D6" w:val="clear"/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2"/>
                            <w:szCs w:val="22"/>
                          </w:rPr>
                          <w:jc w:val="left"/>
                          <w:spacing w:line="240" w:lineRule="exact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2"/>
                            <w:szCs w:val="22"/>
                          </w:rPr>
                          <w:t>NO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type="dxa" w:w="2140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  <w:shd w:color="auto" w:fill="94B3D6" w:val="clear"/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2"/>
                            <w:szCs w:val="22"/>
                          </w:rPr>
                          <w:jc w:val="center"/>
                          <w:spacing w:line="240" w:lineRule="exact"/>
                          <w:ind w:left="643" w:right="644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7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2"/>
                            <w:szCs w:val="22"/>
                          </w:rPr>
                          <w:jc w:val="center"/>
                          <w:ind w:left="111" w:right="113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MB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type="dxa" w:w="2960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  <w:shd w:color="auto" w:fill="94B3D6" w:val="clear"/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2"/>
                            <w:szCs w:val="22"/>
                          </w:rPr>
                          <w:jc w:val="left"/>
                          <w:spacing w:line="240" w:lineRule="exact"/>
                          <w:ind w:left="875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IA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type="dxa" w:w="1893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  <w:shd w:color="auto" w:fill="94B3D6" w:val="clear"/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2"/>
                            <w:szCs w:val="22"/>
                          </w:rPr>
                          <w:jc w:val="left"/>
                          <w:spacing w:line="240" w:lineRule="exact"/>
                          <w:ind w:left="101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IL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7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2"/>
                            <w:szCs w:val="22"/>
                          </w:rPr>
                          <w:jc w:val="left"/>
                          <w:ind w:left="101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type="dxa" w:w="107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  <w:shd w:color="auto" w:fill="94B3D6" w:val="clear"/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2"/>
                            <w:szCs w:val="22"/>
                          </w:rPr>
                          <w:jc w:val="left"/>
                          <w:spacing w:line="240" w:lineRule="exact"/>
                          <w:ind w:left="101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hRule="exact" w:val="320"/>
                    </w:trPr>
                    <w:tc>
                      <w:tcPr>
                        <w:tcW w:type="dxa" w:w="546"/>
                        <w:vMerge w:val="restart"/>
                        <w:tcBorders>
                          <w:top w:color="000000" w:space="0" w:sz="5" w:val="single"/>
                          <w:left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4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1.</w:t>
                        </w:r>
                      </w:p>
                    </w:tc>
                    <w:tc>
                      <w:tcPr>
                        <w:tcW w:type="dxa" w:w="2140"/>
                        <w:vMerge w:val="restart"/>
                        <w:tcBorders>
                          <w:top w:color="000000" w:space="0" w:sz="5" w:val="single"/>
                          <w:left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4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Pendahu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uan</w:t>
                        </w:r>
                      </w:p>
                    </w:tc>
                    <w:tc>
                      <w:tcPr>
                        <w:tcW w:type="dxa" w:w="2960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4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Berb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ris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aman</w:t>
                        </w:r>
                      </w:p>
                    </w:tc>
                    <w:tc>
                      <w:tcPr>
                        <w:tcW w:type="dxa" w:w="1893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4"/>
                          <w:ind w:left="10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eg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us,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56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,</w:t>
                        </w:r>
                      </w:p>
                    </w:tc>
                    <w:tc>
                      <w:tcPr>
                        <w:tcW w:type="dxa" w:w="1072"/>
                        <w:vMerge w:val="restart"/>
                        <w:tcBorders>
                          <w:top w:color="000000" w:space="0" w:sz="5" w:val="single"/>
                          <w:left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4"/>
                          <w:ind w:left="10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45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en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</w:p>
                    </w:tc>
                  </w:tr>
                  <w:tr>
                    <w:trPr>
                      <w:trHeight w:hRule="exact" w:val="366"/>
                    </w:trPr>
                    <w:tc>
                      <w:tcPr>
                        <w:tcW w:type="dxa" w:w="546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2140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2960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8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2.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 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46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Memb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ca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 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45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doa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 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47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au</w:t>
                        </w:r>
                      </w:p>
                    </w:tc>
                    <w:tc>
                      <w:tcPr>
                        <w:tcW w:type="dxa" w:w="1893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4" w:line="100" w:lineRule="exact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0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dan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position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sip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position w:val="-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position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1072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269"/>
                    </w:trPr>
                    <w:tc>
                      <w:tcPr>
                        <w:tcW w:type="dxa" w:w="546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2140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2960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20" w:lineRule="exact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surah</w:t>
                        </w:r>
                      </w:p>
                    </w:tc>
                    <w:tc>
                      <w:tcPr>
                        <w:tcW w:type="dxa" w:w="1893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072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317"/>
                    </w:trPr>
                    <w:tc>
                      <w:tcPr>
                        <w:tcW w:type="dxa" w:w="546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2140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2960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7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 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Ber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anya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 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any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kan</w:t>
                        </w:r>
                      </w:p>
                    </w:tc>
                    <w:tc>
                      <w:tcPr>
                        <w:tcW w:type="dxa" w:w="1893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072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318"/>
                    </w:trPr>
                    <w:tc>
                      <w:tcPr>
                        <w:tcW w:type="dxa" w:w="546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2140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2960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8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kab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hari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i.</w:t>
                        </w:r>
                      </w:p>
                    </w:tc>
                    <w:tc>
                      <w:tcPr>
                        <w:tcW w:type="dxa" w:w="1893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072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317"/>
                    </w:trPr>
                    <w:tc>
                      <w:tcPr>
                        <w:tcW w:type="dxa" w:w="546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2140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2960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8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4.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 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8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Ber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anya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 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6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 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7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har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,</w:t>
                        </w:r>
                      </w:p>
                    </w:tc>
                    <w:tc>
                      <w:tcPr>
                        <w:tcW w:type="dxa" w:w="1893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072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654"/>
                    </w:trPr>
                    <w:tc>
                      <w:tcPr>
                        <w:tcW w:type="dxa" w:w="546"/>
                        <w:vMerge w:val=""/>
                        <w:tcBorders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2140"/>
                        <w:vMerge w:val=""/>
                        <w:tcBorders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2960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7" w:line="276" w:lineRule="auto"/>
                          <w:ind w:left="103" w:right="6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ngga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48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an,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47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dan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49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hun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kep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siswa.</w:t>
                        </w:r>
                      </w:p>
                    </w:tc>
                    <w:tc>
                      <w:tcPr>
                        <w:tcW w:type="dxa" w:w="1893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072"/>
                        <w:vMerge w:val=""/>
                        <w:tcBorders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309"/>
                    </w:trPr>
                    <w:tc>
                      <w:tcPr>
                        <w:tcW w:type="dxa" w:w="546"/>
                        <w:vMerge w:val="restart"/>
                        <w:tcBorders>
                          <w:top w:color="000000" w:space="0" w:sz="5" w:val="single"/>
                          <w:left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2.</w:t>
                        </w:r>
                      </w:p>
                    </w:tc>
                    <w:tc>
                      <w:tcPr>
                        <w:tcW w:type="dxa" w:w="2140"/>
                        <w:vMerge w:val="restart"/>
                        <w:tcBorders>
                          <w:top w:color="000000" w:space="0" w:sz="5" w:val="single"/>
                          <w:left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Kegi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</w:p>
                    </w:tc>
                    <w:tc>
                      <w:tcPr>
                        <w:tcW w:type="dxa" w:w="2960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     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8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Guru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     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8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kukan</w:t>
                        </w:r>
                      </w:p>
                    </w:tc>
                    <w:tc>
                      <w:tcPr>
                        <w:tcW w:type="dxa" w:w="1893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0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To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ong</w:t>
                        </w:r>
                      </w:p>
                    </w:tc>
                    <w:tc>
                      <w:tcPr>
                        <w:tcW w:type="dxa" w:w="1072"/>
                        <w:vMerge w:val="restart"/>
                        <w:tcBorders>
                          <w:top w:color="000000" w:space="0" w:sz="5" w:val="single"/>
                          <w:left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0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60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en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</w:p>
                    </w:tc>
                  </w:tr>
                  <w:tr>
                    <w:trPr>
                      <w:trHeight w:hRule="exact" w:val="365"/>
                    </w:trPr>
                    <w:tc>
                      <w:tcPr>
                        <w:tcW w:type="dxa" w:w="546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2140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2960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8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ran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 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37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-j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wab</w:t>
                        </w:r>
                      </w:p>
                    </w:tc>
                    <w:tc>
                      <w:tcPr>
                        <w:tcW w:type="dxa" w:w="1893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4" w:line="100" w:lineRule="exact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0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position w:val="-2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2"/>
                            <w:sz w:val="24"/>
                            <w:szCs w:val="24"/>
                          </w:rPr>
                          <w:t>eno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position w:val="-2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2"/>
                            <w:sz w:val="24"/>
                            <w:szCs w:val="24"/>
                          </w:rPr>
                          <w:t>ong,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1072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269"/>
                    </w:trPr>
                    <w:tc>
                      <w:tcPr>
                        <w:tcW w:type="dxa" w:w="546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2140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2960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20" w:lineRule="exact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ang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46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45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saja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46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benda-</w:t>
                        </w:r>
                      </w:p>
                    </w:tc>
                    <w:tc>
                      <w:tcPr>
                        <w:tcW w:type="dxa" w:w="1893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072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242"/>
                    </w:trPr>
                    <w:tc>
                      <w:tcPr>
                        <w:tcW w:type="dxa" w:w="546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2140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2960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8" w:line="220" w:lineRule="exact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4"/>
                            <w:sz w:val="24"/>
                            <w:szCs w:val="24"/>
                          </w:rPr>
                          <w:t>benda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position w:val="-4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4"/>
                            <w:sz w:val="24"/>
                            <w:szCs w:val="24"/>
                          </w:rPr>
                          <w:t>di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position w:val="-4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4"/>
                            <w:sz w:val="24"/>
                            <w:szCs w:val="24"/>
                          </w:rPr>
                          <w:t>dalam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position w:val="-4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4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position w:val="-4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4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position w:val="-4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position w:val="-4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4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1893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072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414"/>
                    </w:trPr>
                    <w:tc>
                      <w:tcPr>
                        <w:tcW w:type="dxa" w:w="546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2140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2960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84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2.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46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Guru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46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akuk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46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nya</w:t>
                        </w:r>
                      </w:p>
                    </w:tc>
                    <w:tc>
                      <w:tcPr>
                        <w:tcW w:type="dxa" w:w="1893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56"/>
                          <w:ind w:left="10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serta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    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54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per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aya</w:t>
                        </w:r>
                      </w:p>
                    </w:tc>
                    <w:tc>
                      <w:tcPr>
                        <w:tcW w:type="dxa" w:w="1072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1248"/>
                    </w:trPr>
                    <w:tc>
                      <w:tcPr>
                        <w:tcW w:type="dxa" w:w="546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2140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2960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wab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8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en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en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9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osaka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42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benda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3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dalam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3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3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bah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sa</w:t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42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Inggris</w:t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40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48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47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49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ber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</w:p>
                    </w:tc>
                    <w:tc>
                      <w:tcPr>
                        <w:tcW w:type="dxa" w:w="1893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56"/>
                          <w:ind w:left="10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ri.</w:t>
                        </w:r>
                      </w:p>
                    </w:tc>
                    <w:tc>
                      <w:tcPr>
                        <w:tcW w:type="dxa" w:w="1072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318"/>
                    </w:trPr>
                    <w:tc>
                      <w:tcPr>
                        <w:tcW w:type="dxa" w:w="546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2140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2960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8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deng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        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44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en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gunak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</w:p>
                    </w:tc>
                    <w:tc>
                      <w:tcPr>
                        <w:tcW w:type="dxa" w:w="1893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072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317"/>
                    </w:trPr>
                    <w:tc>
                      <w:tcPr>
                        <w:tcW w:type="dxa" w:w="546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2140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2960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8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ed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   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5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perma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nan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   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7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ar</w:t>
                        </w:r>
                      </w:p>
                    </w:tc>
                    <w:tc>
                      <w:tcPr>
                        <w:tcW w:type="dxa" w:w="1893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072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317"/>
                    </w:trPr>
                    <w:tc>
                      <w:tcPr>
                        <w:tcW w:type="dxa" w:w="546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2140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2960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7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ngga</w:t>
                        </w:r>
                      </w:p>
                    </w:tc>
                    <w:tc>
                      <w:tcPr>
                        <w:tcW w:type="dxa" w:w="1893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072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337"/>
                    </w:trPr>
                    <w:tc>
                      <w:tcPr>
                        <w:tcW w:type="dxa" w:w="546"/>
                        <w:vMerge w:val=""/>
                        <w:tcBorders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2140"/>
                        <w:vMerge w:val=""/>
                        <w:tcBorders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2960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8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4.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Menger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Ma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ah</w:t>
                        </w:r>
                      </w:p>
                    </w:tc>
                    <w:tc>
                      <w:tcPr>
                        <w:tcW w:type="dxa" w:w="1893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072"/>
                        <w:vMerge w:val=""/>
                        <w:tcBorders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308"/>
                    </w:trPr>
                    <w:tc>
                      <w:tcPr>
                        <w:tcW w:type="dxa" w:w="546"/>
                        <w:vMerge w:val="restart"/>
                        <w:tcBorders>
                          <w:top w:color="000000" w:space="0" w:sz="5" w:val="single"/>
                          <w:left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3.</w:t>
                        </w:r>
                      </w:p>
                    </w:tc>
                    <w:tc>
                      <w:tcPr>
                        <w:tcW w:type="dxa" w:w="2140"/>
                        <w:vMerge w:val="restart"/>
                        <w:tcBorders>
                          <w:top w:color="000000" w:space="0" w:sz="5" w:val="single"/>
                          <w:left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Ist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rah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</w:p>
                    </w:tc>
                    <w:tc>
                      <w:tcPr>
                        <w:tcW w:type="dxa" w:w="2960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1.Merap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hkan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  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55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  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57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dan</w:t>
                        </w:r>
                      </w:p>
                    </w:tc>
                    <w:tc>
                      <w:tcPr>
                        <w:tcW w:type="dxa" w:w="1893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072"/>
                        <w:vMerge w:val="restart"/>
                        <w:tcBorders>
                          <w:top w:color="000000" w:space="0" w:sz="5" w:val="single"/>
                          <w:left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0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30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en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</w:p>
                    </w:tc>
                  </w:tr>
                  <w:tr>
                    <w:trPr>
                      <w:trHeight w:hRule="exact" w:val="317"/>
                    </w:trPr>
                    <w:tc>
                      <w:tcPr>
                        <w:tcW w:type="dxa" w:w="546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2140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2960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7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bah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yang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uak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</w:p>
                    </w:tc>
                    <w:tc>
                      <w:tcPr>
                        <w:tcW w:type="dxa" w:w="1893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072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318"/>
                    </w:trPr>
                    <w:tc>
                      <w:tcPr>
                        <w:tcW w:type="dxa" w:w="546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2140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2960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8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2.Mengar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hkan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          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</w:t>
                        </w:r>
                      </w:p>
                    </w:tc>
                    <w:tc>
                      <w:tcPr>
                        <w:tcW w:type="dxa" w:w="1893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072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318"/>
                    </w:trPr>
                    <w:tc>
                      <w:tcPr>
                        <w:tcW w:type="dxa" w:w="546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2140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2960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8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en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uci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 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5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ang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 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6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sebe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um</w:t>
                        </w:r>
                      </w:p>
                    </w:tc>
                    <w:tc>
                      <w:tcPr>
                        <w:tcW w:type="dxa" w:w="1893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072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317"/>
                    </w:trPr>
                    <w:tc>
                      <w:tcPr>
                        <w:tcW w:type="dxa" w:w="546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2140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2960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8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n.</w:t>
                        </w:r>
                      </w:p>
                    </w:tc>
                    <w:tc>
                      <w:tcPr>
                        <w:tcW w:type="dxa" w:w="1893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072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317"/>
                    </w:trPr>
                    <w:tc>
                      <w:tcPr>
                        <w:tcW w:type="dxa" w:w="546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2140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2960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7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3.Berdoa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35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sebe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um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37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</w:p>
                    </w:tc>
                    <w:tc>
                      <w:tcPr>
                        <w:tcW w:type="dxa" w:w="1893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072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337"/>
                    </w:trPr>
                    <w:tc>
                      <w:tcPr>
                        <w:tcW w:type="dxa" w:w="546"/>
                        <w:vMerge w:val=""/>
                        <w:tcBorders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2140"/>
                        <w:vMerge w:val=""/>
                        <w:tcBorders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2960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8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dan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Bers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</w:p>
                    </w:tc>
                    <w:tc>
                      <w:tcPr>
                        <w:tcW w:type="dxa" w:w="1893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072"/>
                        <w:vMerge w:val=""/>
                        <w:tcBorders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royong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4" w:line="280" w:lineRule="exact"/>
      </w:pPr>
      <w:r>
        <w:rPr>
          <w:sz w:val="28"/>
          <w:szCs w:val="28"/>
        </w:rPr>
      </w:r>
    </w:p>
    <w:tbl>
      <w:tblPr>
        <w:tblW w:type="auto" w:w="0"/>
        <w:tblLook w:val="01E0"/>
        <w:jc w:val="left"/>
        <w:tblInd w:type="dxa" w:w="97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328"/>
        </w:trPr>
        <w:tc>
          <w:tcPr>
            <w:tcW w:type="dxa" w:w="54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1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9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4.Berdoa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sesudah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</w:p>
        </w:tc>
        <w:tc>
          <w:tcPr>
            <w:tcW w:type="dxa" w:w="120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693"/>
            <w:tcBorders>
              <w:top w:color="000000" w:space="0" w:sz="5" w:val="single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07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08"/>
        </w:trPr>
        <w:tc>
          <w:tcPr>
            <w:tcW w:type="dxa" w:w="54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</w:t>
            </w:r>
          </w:p>
        </w:tc>
        <w:tc>
          <w:tcPr>
            <w:tcW w:type="dxa" w:w="214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Penutup</w:t>
            </w:r>
          </w:p>
        </w:tc>
        <w:tc>
          <w:tcPr>
            <w:tcW w:type="dxa" w:w="296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1.Menay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  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saan</w:t>
            </w:r>
          </w:p>
        </w:tc>
        <w:tc>
          <w:tcPr>
            <w:tcW w:type="dxa" w:w="120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Gemb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</w:t>
            </w:r>
          </w:p>
        </w:tc>
        <w:tc>
          <w:tcPr>
            <w:tcW w:type="dxa" w:w="693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3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</w:p>
        </w:tc>
        <w:tc>
          <w:tcPr>
            <w:tcW w:type="dxa" w:w="107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15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</w:p>
        </w:tc>
      </w:tr>
      <w:tr>
        <w:trPr>
          <w:trHeight w:hRule="exact" w:val="1288"/>
        </w:trPr>
        <w:tc>
          <w:tcPr>
            <w:tcW w:type="dxa" w:w="54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14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96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7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2" w:line="276" w:lineRule="auto"/>
              <w:ind w:left="103" w:right="76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2.Menginfor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asik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besok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3.Shol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Berdo’a</w:t>
            </w:r>
          </w:p>
        </w:tc>
        <w:tc>
          <w:tcPr>
            <w:tcW w:type="dxa" w:w="120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s.</w:t>
            </w:r>
          </w:p>
        </w:tc>
        <w:tc>
          <w:tcPr>
            <w:tcW w:type="dxa" w:w="693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07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rPr>
          <w:sz w:val="18"/>
          <w:szCs w:val="18"/>
        </w:rPr>
        <w:jc w:val="left"/>
        <w:spacing w:before="10"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before="31"/>
        <w:ind w:left="668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Menge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ah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</w:p>
    <w:p>
      <w:pPr>
        <w:rPr>
          <w:sz w:val="17"/>
          <w:szCs w:val="17"/>
        </w:rPr>
        <w:jc w:val="left"/>
        <w:spacing w:before="9"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668"/>
      </w:pP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epa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Seko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                              </w:t>
      </w:r>
      <w:r>
        <w:rPr>
          <w:rFonts w:ascii="Times New Roman" w:cs="Times New Roman" w:eastAsia="Times New Roman" w:hAnsi="Times New Roman"/>
          <w:spacing w:val="2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bserve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uru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                 </w:t>
      </w:r>
      <w:r>
        <w:rPr>
          <w:rFonts w:ascii="Times New Roman" w:cs="Times New Roman" w:eastAsia="Times New Roman" w:hAnsi="Times New Roman"/>
          <w:spacing w:val="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Pene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9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668"/>
        <w:sectPr>
          <w:pgMar w:bottom="280" w:footer="0" w:header="765" w:left="1600" w:right="1480" w:top="98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(Siti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Sab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’a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S.Pd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I)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                     </w:t>
      </w:r>
      <w:r>
        <w:rPr>
          <w:rFonts w:ascii="Times New Roman" w:cs="Times New Roman" w:eastAsia="Times New Roman" w:hAnsi="Times New Roman"/>
          <w:spacing w:val="3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ov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ry)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         </w:t>
      </w:r>
      <w:r>
        <w:rPr>
          <w:rFonts w:ascii="Times New Roman" w:cs="Times New Roman" w:eastAsia="Times New Roman" w:hAnsi="Times New Roman"/>
          <w:spacing w:val="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Munan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)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398" w:lineRule="auto"/>
        <w:ind w:hanging="2537" w:left="3567" w:right="522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CANA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PEMBE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AJ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(RP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NUR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EMA/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EMA/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ESIFIK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ngkunga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ungan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2"/>
        <w:ind w:left="53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a-Be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</w:p>
    <w:p>
      <w:pPr>
        <w:rPr>
          <w:sz w:val="18"/>
          <w:szCs w:val="18"/>
        </w:rPr>
        <w:jc w:val="left"/>
        <w:spacing w:before="2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EMES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                    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III/K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</w:p>
    <w:p>
      <w:pPr>
        <w:rPr>
          <w:sz w:val="18"/>
          <w:szCs w:val="18"/>
        </w:rPr>
        <w:jc w:val="left"/>
        <w:spacing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GGAL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                            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Rabu,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2024</w:t>
      </w:r>
    </w:p>
    <w:p>
      <w:pPr>
        <w:rPr>
          <w:sz w:val="18"/>
          <w:szCs w:val="18"/>
        </w:rPr>
        <w:jc w:val="left"/>
        <w:spacing w:before="2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                          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4-5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hun</w:t>
      </w:r>
    </w:p>
    <w:p>
      <w:pPr>
        <w:rPr>
          <w:sz w:val="18"/>
          <w:szCs w:val="18"/>
        </w:rPr>
        <w:jc w:val="left"/>
        <w:spacing w:before="2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ALOK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                          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08.00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11.00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WIB</w:t>
      </w:r>
    </w:p>
    <w:p>
      <w:pPr>
        <w:rPr>
          <w:sz w:val="18"/>
          <w:szCs w:val="18"/>
        </w:rPr>
        <w:jc w:val="left"/>
        <w:spacing w:before="8"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41" w:lineRule="auto"/>
        <w:ind w:hanging="360" w:left="1309" w:right="79"/>
      </w:pPr>
      <w:r>
        <w:rPr>
          <w:rFonts w:ascii="MS PGothic" w:cs="MS PGothic" w:eastAsia="MS PGothic" w:hAnsi="MS PGothic"/>
          <w:spacing w:val="0"/>
          <w:w w:val="100"/>
          <w:sz w:val="24"/>
          <w:szCs w:val="24"/>
        </w:rPr>
        <w:t>❖</w:t>
      </w:r>
      <w:r>
        <w:rPr>
          <w:rFonts w:ascii="MS PGothic" w:cs="MS PGothic" w:eastAsia="MS PGothic" w:hAnsi="MS PGothic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1.1,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3.1-4.1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(NAM),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-4.3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),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2.3,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-4.6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(Kog),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2.6,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3.13-4.13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(So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2.13,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-4.10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-4.15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(Seni)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49"/>
      </w:pPr>
      <w:r>
        <w:rPr>
          <w:rFonts w:ascii="MS PGothic" w:cs="MS PGothic" w:eastAsia="MS PGothic" w:hAnsi="MS PGothic"/>
          <w:spacing w:val="0"/>
          <w:w w:val="100"/>
          <w:sz w:val="24"/>
          <w:szCs w:val="24"/>
        </w:rPr>
        <w:t>❖</w:t>
      </w:r>
      <w:r>
        <w:rPr>
          <w:rFonts w:ascii="MS PGothic" w:cs="MS PGothic" w:eastAsia="MS PGothic" w:hAnsi="MS PGothic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PEMBE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Anak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Dapa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4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5620" w:val="left"/>
        </w:tabs>
        <w:jc w:val="both"/>
        <w:spacing w:line="356" w:lineRule="auto"/>
        <w:ind w:hanging="360" w:left="5629" w:right="80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0"/>
          <w:w w:val="100"/>
          <w:sz w:val="24"/>
          <w:szCs w:val="24"/>
        </w:rPr>
        <w:tab/>
      </w:r>
      <w:r>
        <w:rPr>
          <w:rFonts w:ascii="Verdana" w:cs="Verdana" w:eastAsia="Verdana" w:hAnsi="Verdana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5620" w:val="left"/>
        </w:tabs>
        <w:jc w:val="both"/>
        <w:spacing w:before="10" w:line="351" w:lineRule="auto"/>
        <w:ind w:hanging="360" w:left="5629" w:right="80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0"/>
          <w:w w:val="100"/>
          <w:sz w:val="24"/>
          <w:szCs w:val="24"/>
        </w:rPr>
        <w:tab/>
      </w:r>
      <w:r>
        <w:rPr>
          <w:rFonts w:ascii="Verdana" w:cs="Verdana" w:eastAsia="Verdana" w:hAnsi="Verdana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sabar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enunggu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5620" w:val="left"/>
          <w:tab w:pos="6760" w:val="left"/>
        </w:tabs>
        <w:jc w:val="both"/>
        <w:spacing w:before="15" w:line="356" w:lineRule="auto"/>
        <w:ind w:hanging="360" w:left="5629" w:right="80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0"/>
          <w:w w:val="100"/>
          <w:sz w:val="24"/>
          <w:szCs w:val="24"/>
        </w:rPr>
        <w:tab/>
      </w:r>
      <w:r>
        <w:rPr>
          <w:rFonts w:ascii="Verdana" w:cs="Verdana" w:eastAsia="Verdana" w:hAnsi="Verdana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Penguasa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kosakata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Inggris</w:t>
        <w:tab/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sz w:val="17"/>
          <w:szCs w:val="17"/>
        </w:rPr>
        <w:jc w:val="left"/>
        <w:spacing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40" w:lineRule="auto"/>
        <w:ind w:firstLine="478" w:left="588" w:right="2235"/>
      </w:pPr>
      <w:r>
        <w:rPr>
          <w:rFonts w:ascii="MS PGothic" w:cs="MS PGothic" w:eastAsia="MS PGothic" w:hAnsi="MS PGothic"/>
          <w:spacing w:val="0"/>
          <w:w w:val="100"/>
          <w:sz w:val="24"/>
          <w:szCs w:val="24"/>
        </w:rPr>
        <w:t>❖</w:t>
      </w:r>
      <w:r>
        <w:rPr>
          <w:rFonts w:ascii="MS PGothic" w:cs="MS PGothic" w:eastAsia="MS PGothic" w:hAnsi="MS PGothic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METODE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                      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70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                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Iqro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</w:p>
    <w:p>
      <w:pPr>
        <w:rPr>
          <w:sz w:val="18"/>
          <w:szCs w:val="18"/>
        </w:rPr>
        <w:jc w:val="left"/>
        <w:spacing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  <w:sectPr>
          <w:pgMar w:bottom="280" w:footer="0" w:header="765" w:left="1680" w:right="1580" w:top="98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Metode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00" w:lineRule="exact"/>
        <w:ind w:left="1147"/>
      </w:pPr>
      <w:r>
        <w:rPr>
          <w:rFonts w:ascii="MS PGothic" w:cs="MS PGothic" w:eastAsia="MS PGothic" w:hAnsi="MS PGothic"/>
          <w:spacing w:val="0"/>
          <w:w w:val="100"/>
          <w:position w:val="-1"/>
          <w:sz w:val="24"/>
          <w:szCs w:val="24"/>
        </w:rPr>
        <w:t>❖</w:t>
      </w:r>
      <w:r>
        <w:rPr>
          <w:rFonts w:ascii="MS PGothic" w:cs="MS PGothic" w:eastAsia="MS PGothic" w:hAnsi="MS PGothic"/>
          <w:spacing w:val="47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MBE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0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ular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angga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0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Papan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Spidol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85" w:line="320" w:lineRule="exact"/>
        <w:ind w:left="1029"/>
      </w:pPr>
      <w:r>
        <w:rPr>
          <w:rFonts w:ascii="MS PGothic" w:cs="MS PGothic" w:eastAsia="MS PGothic" w:hAnsi="MS PGothic"/>
          <w:spacing w:val="0"/>
          <w:w w:val="100"/>
          <w:position w:val="-2"/>
          <w:sz w:val="24"/>
          <w:szCs w:val="24"/>
        </w:rPr>
        <w:t>❖</w:t>
      </w:r>
      <w:r>
        <w:rPr>
          <w:rFonts w:ascii="MS PGothic" w:cs="MS PGothic" w:eastAsia="MS PGothic" w:hAnsi="MS PGothic"/>
          <w:spacing w:val="47"/>
          <w:w w:val="100"/>
          <w:position w:val="-2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24"/>
          <w:szCs w:val="24"/>
        </w:rPr>
        <w:t>KEGIATAN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24"/>
          <w:szCs w:val="24"/>
        </w:rPr>
        <w:t>PEM</w:t>
      </w:r>
      <w:r>
        <w:rPr>
          <w:rFonts w:ascii="Times New Roman" w:cs="Times New Roman" w:eastAsia="Times New Roman" w:hAnsi="Times New Roman"/>
          <w:spacing w:val="-1"/>
          <w:w w:val="100"/>
          <w:position w:val="-2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-2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-2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position w:val="-2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24"/>
          <w:szCs w:val="24"/>
        </w:rPr>
        <w:t>N: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57"/>
        <w:sectPr>
          <w:pgMar w:bottom="280" w:footer="0" w:header="765" w:left="1600" w:right="1480" w:top="980"/>
          <w:pgSz w:h="16840" w:w="11920"/>
        </w:sectPr>
      </w:pPr>
      <w:r>
        <w:pict>
          <v:shape filled="f" stroked="f" style="position:absolute;margin-left:84.85pt;margin-top:258.82pt;width:431.18pt;height:485.005pt;mso-position-horizontal-relative:page;mso-position-vertical-relative:page;z-index:-5655" type="#_x0000_t202">
            <v:textbox inset="0,0,0,0">
              <w:txbxContent>
                <w:tbl>
                  <w:tblPr>
                    <w:tblW w:type="auto" w:w="0"/>
                    <w:tblLook w:val="01E0"/>
                    <w:jc w:val="left"/>
                    <w:tblLayout w:type="fixed"/>
                    <w:tblCellMar>
                      <w:top w:type="dxa" w:w="0"/>
                      <w:left w:type="dxa" w:w="0"/>
                      <w:bottom w:type="dxa" w:w="0"/>
                      <w:right w:type="dxa" w:w="0"/>
                    </w:tblCellMar>
                  </w:tblPr>
                  <w:tblGrid/>
                  <w:tr>
                    <w:trPr>
                      <w:trHeight w:hRule="exact" w:val="758"/>
                    </w:trPr>
                    <w:tc>
                      <w:tcPr>
                        <w:tcW w:type="dxa" w:w="546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  <w:shd w:color="auto" w:fill="94B3D6" w:val="clear"/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2"/>
                            <w:szCs w:val="22"/>
                          </w:rPr>
                          <w:jc w:val="left"/>
                          <w:spacing w:line="240" w:lineRule="exact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2"/>
                            <w:szCs w:val="22"/>
                          </w:rPr>
                          <w:t>NO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type="dxa" w:w="2140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  <w:shd w:color="auto" w:fill="94B3D6" w:val="clear"/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2"/>
                            <w:szCs w:val="22"/>
                          </w:rPr>
                          <w:jc w:val="center"/>
                          <w:spacing w:line="240" w:lineRule="exact"/>
                          <w:ind w:left="643" w:right="644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7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2"/>
                            <w:szCs w:val="22"/>
                          </w:rPr>
                          <w:jc w:val="center"/>
                          <w:ind w:left="111" w:right="113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MB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type="dxa" w:w="2960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  <w:shd w:color="auto" w:fill="94B3D6" w:val="clear"/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2"/>
                            <w:szCs w:val="22"/>
                          </w:rPr>
                          <w:jc w:val="left"/>
                          <w:spacing w:line="240" w:lineRule="exact"/>
                          <w:ind w:left="875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IA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type="dxa" w:w="1893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  <w:shd w:color="auto" w:fill="94B3D6" w:val="clear"/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2"/>
                            <w:szCs w:val="22"/>
                          </w:rPr>
                          <w:jc w:val="left"/>
                          <w:spacing w:line="240" w:lineRule="exact"/>
                          <w:ind w:left="101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IL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7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2"/>
                            <w:szCs w:val="22"/>
                          </w:rPr>
                          <w:jc w:val="left"/>
                          <w:ind w:left="101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type="dxa" w:w="107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  <w:shd w:color="auto" w:fill="94B3D6" w:val="clear"/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2"/>
                            <w:szCs w:val="22"/>
                          </w:rPr>
                          <w:jc w:val="left"/>
                          <w:spacing w:line="240" w:lineRule="exact"/>
                          <w:ind w:left="101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hRule="exact" w:val="320"/>
                    </w:trPr>
                    <w:tc>
                      <w:tcPr>
                        <w:tcW w:type="dxa" w:w="546"/>
                        <w:vMerge w:val="restart"/>
                        <w:tcBorders>
                          <w:top w:color="000000" w:space="0" w:sz="5" w:val="single"/>
                          <w:left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4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1.</w:t>
                        </w:r>
                      </w:p>
                    </w:tc>
                    <w:tc>
                      <w:tcPr>
                        <w:tcW w:type="dxa" w:w="2140"/>
                        <w:vMerge w:val="restart"/>
                        <w:tcBorders>
                          <w:top w:color="000000" w:space="0" w:sz="5" w:val="single"/>
                          <w:left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4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Pendahu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uan</w:t>
                        </w:r>
                      </w:p>
                    </w:tc>
                    <w:tc>
                      <w:tcPr>
                        <w:tcW w:type="dxa" w:w="2960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4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Berb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ris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aman</w:t>
                        </w:r>
                      </w:p>
                    </w:tc>
                    <w:tc>
                      <w:tcPr>
                        <w:tcW w:type="dxa" w:w="1893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4"/>
                          <w:ind w:left="10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eg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us,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56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,</w:t>
                        </w:r>
                      </w:p>
                    </w:tc>
                    <w:tc>
                      <w:tcPr>
                        <w:tcW w:type="dxa" w:w="1072"/>
                        <w:vMerge w:val="restart"/>
                        <w:tcBorders>
                          <w:top w:color="000000" w:space="0" w:sz="5" w:val="single"/>
                          <w:left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4"/>
                          <w:ind w:left="10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45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en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</w:p>
                    </w:tc>
                  </w:tr>
                  <w:tr>
                    <w:trPr>
                      <w:trHeight w:hRule="exact" w:val="366"/>
                    </w:trPr>
                    <w:tc>
                      <w:tcPr>
                        <w:tcW w:type="dxa" w:w="546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2140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2960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8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2.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 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46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Memb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ca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 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45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doa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 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47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au</w:t>
                        </w:r>
                      </w:p>
                    </w:tc>
                    <w:tc>
                      <w:tcPr>
                        <w:tcW w:type="dxa" w:w="1893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4" w:line="100" w:lineRule="exact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0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dan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position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sip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position w:val="-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position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1072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269"/>
                    </w:trPr>
                    <w:tc>
                      <w:tcPr>
                        <w:tcW w:type="dxa" w:w="546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2140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2960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20" w:lineRule="exact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surah</w:t>
                        </w:r>
                      </w:p>
                    </w:tc>
                    <w:tc>
                      <w:tcPr>
                        <w:tcW w:type="dxa" w:w="1893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072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317"/>
                    </w:trPr>
                    <w:tc>
                      <w:tcPr>
                        <w:tcW w:type="dxa" w:w="546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2140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2960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7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 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Ber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anya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 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any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kan</w:t>
                        </w:r>
                      </w:p>
                    </w:tc>
                    <w:tc>
                      <w:tcPr>
                        <w:tcW w:type="dxa" w:w="1893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072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318"/>
                    </w:trPr>
                    <w:tc>
                      <w:tcPr>
                        <w:tcW w:type="dxa" w:w="546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2140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2960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8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kab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hari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i.</w:t>
                        </w:r>
                      </w:p>
                    </w:tc>
                    <w:tc>
                      <w:tcPr>
                        <w:tcW w:type="dxa" w:w="1893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072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317"/>
                    </w:trPr>
                    <w:tc>
                      <w:tcPr>
                        <w:tcW w:type="dxa" w:w="546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2140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2960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8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4.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 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8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Ber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anya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 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6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 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7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har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,</w:t>
                        </w:r>
                      </w:p>
                    </w:tc>
                    <w:tc>
                      <w:tcPr>
                        <w:tcW w:type="dxa" w:w="1893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072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654"/>
                    </w:trPr>
                    <w:tc>
                      <w:tcPr>
                        <w:tcW w:type="dxa" w:w="546"/>
                        <w:vMerge w:val=""/>
                        <w:tcBorders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2140"/>
                        <w:vMerge w:val=""/>
                        <w:tcBorders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2960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7" w:line="276" w:lineRule="auto"/>
                          <w:ind w:left="103" w:right="6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ngga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48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an,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47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dan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49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hun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kep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siswa.</w:t>
                        </w:r>
                      </w:p>
                    </w:tc>
                    <w:tc>
                      <w:tcPr>
                        <w:tcW w:type="dxa" w:w="1893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072"/>
                        <w:vMerge w:val=""/>
                        <w:tcBorders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309"/>
                    </w:trPr>
                    <w:tc>
                      <w:tcPr>
                        <w:tcW w:type="dxa" w:w="546"/>
                        <w:vMerge w:val="restart"/>
                        <w:tcBorders>
                          <w:top w:color="000000" w:space="0" w:sz="5" w:val="single"/>
                          <w:left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2.</w:t>
                        </w:r>
                      </w:p>
                    </w:tc>
                    <w:tc>
                      <w:tcPr>
                        <w:tcW w:type="dxa" w:w="2140"/>
                        <w:vMerge w:val="restart"/>
                        <w:tcBorders>
                          <w:top w:color="000000" w:space="0" w:sz="5" w:val="single"/>
                          <w:left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Kegi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</w:p>
                    </w:tc>
                    <w:tc>
                      <w:tcPr>
                        <w:tcW w:type="dxa" w:w="2960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     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8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Guru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     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8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kukan</w:t>
                        </w:r>
                      </w:p>
                    </w:tc>
                    <w:tc>
                      <w:tcPr>
                        <w:tcW w:type="dxa" w:w="1893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0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To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ong</w:t>
                        </w:r>
                      </w:p>
                    </w:tc>
                    <w:tc>
                      <w:tcPr>
                        <w:tcW w:type="dxa" w:w="1072"/>
                        <w:vMerge w:val="restart"/>
                        <w:tcBorders>
                          <w:top w:color="000000" w:space="0" w:sz="5" w:val="single"/>
                          <w:left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0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60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en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</w:p>
                    </w:tc>
                  </w:tr>
                  <w:tr>
                    <w:trPr>
                      <w:trHeight w:hRule="exact" w:val="365"/>
                    </w:trPr>
                    <w:tc>
                      <w:tcPr>
                        <w:tcW w:type="dxa" w:w="546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2140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2960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8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ran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 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37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-j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wab</w:t>
                        </w:r>
                      </w:p>
                    </w:tc>
                    <w:tc>
                      <w:tcPr>
                        <w:tcW w:type="dxa" w:w="1893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4" w:line="100" w:lineRule="exact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0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position w:val="-2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2"/>
                            <w:sz w:val="24"/>
                            <w:szCs w:val="24"/>
                          </w:rPr>
                          <w:t>eno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position w:val="-2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2"/>
                            <w:sz w:val="24"/>
                            <w:szCs w:val="24"/>
                          </w:rPr>
                          <w:t>ong,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1072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269"/>
                    </w:trPr>
                    <w:tc>
                      <w:tcPr>
                        <w:tcW w:type="dxa" w:w="546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2140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2960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20" w:lineRule="exact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ang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46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45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saja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46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benda-</w:t>
                        </w:r>
                      </w:p>
                    </w:tc>
                    <w:tc>
                      <w:tcPr>
                        <w:tcW w:type="dxa" w:w="1893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072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242"/>
                    </w:trPr>
                    <w:tc>
                      <w:tcPr>
                        <w:tcW w:type="dxa" w:w="546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2140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2960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8" w:line="220" w:lineRule="exact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4"/>
                            <w:sz w:val="24"/>
                            <w:szCs w:val="24"/>
                          </w:rPr>
                          <w:t>benda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position w:val="-4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4"/>
                            <w:sz w:val="24"/>
                            <w:szCs w:val="24"/>
                          </w:rPr>
                          <w:t>di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position w:val="-4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4"/>
                            <w:sz w:val="24"/>
                            <w:szCs w:val="24"/>
                          </w:rPr>
                          <w:t>dalam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position w:val="-4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4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position w:val="-4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4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position w:val="-4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position w:val="-4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4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1893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072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414"/>
                    </w:trPr>
                    <w:tc>
                      <w:tcPr>
                        <w:tcW w:type="dxa" w:w="546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2140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2960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84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2.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46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Guru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46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akuk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46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nya</w:t>
                        </w:r>
                      </w:p>
                    </w:tc>
                    <w:tc>
                      <w:tcPr>
                        <w:tcW w:type="dxa" w:w="1893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56"/>
                          <w:ind w:left="10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serta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    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54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per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aya</w:t>
                        </w:r>
                      </w:p>
                    </w:tc>
                    <w:tc>
                      <w:tcPr>
                        <w:tcW w:type="dxa" w:w="1072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1248"/>
                    </w:trPr>
                    <w:tc>
                      <w:tcPr>
                        <w:tcW w:type="dxa" w:w="546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2140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2960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wab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8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en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en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9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osaka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42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benda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3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dalam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3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3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bah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sa</w:t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42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Inggris</w:t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40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8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7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9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ber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</w:p>
                    </w:tc>
                    <w:tc>
                      <w:tcPr>
                        <w:tcW w:type="dxa" w:w="1893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56"/>
                          <w:ind w:left="10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ri.</w:t>
                        </w:r>
                      </w:p>
                    </w:tc>
                    <w:tc>
                      <w:tcPr>
                        <w:tcW w:type="dxa" w:w="1072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318"/>
                    </w:trPr>
                    <w:tc>
                      <w:tcPr>
                        <w:tcW w:type="dxa" w:w="546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2140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2960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8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deng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        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44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en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gunak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</w:p>
                    </w:tc>
                    <w:tc>
                      <w:tcPr>
                        <w:tcW w:type="dxa" w:w="1893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072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317"/>
                    </w:trPr>
                    <w:tc>
                      <w:tcPr>
                        <w:tcW w:type="dxa" w:w="546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2140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2960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8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ed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   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5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perma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nan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   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7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ar</w:t>
                        </w:r>
                      </w:p>
                    </w:tc>
                    <w:tc>
                      <w:tcPr>
                        <w:tcW w:type="dxa" w:w="1893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072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317"/>
                    </w:trPr>
                    <w:tc>
                      <w:tcPr>
                        <w:tcW w:type="dxa" w:w="546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2140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2960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7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ngga</w:t>
                        </w:r>
                      </w:p>
                    </w:tc>
                    <w:tc>
                      <w:tcPr>
                        <w:tcW w:type="dxa" w:w="1893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072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337"/>
                    </w:trPr>
                    <w:tc>
                      <w:tcPr>
                        <w:tcW w:type="dxa" w:w="546"/>
                        <w:vMerge w:val=""/>
                        <w:tcBorders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2140"/>
                        <w:vMerge w:val=""/>
                        <w:tcBorders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2960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8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4.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Menger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Ma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ah</w:t>
                        </w:r>
                      </w:p>
                    </w:tc>
                    <w:tc>
                      <w:tcPr>
                        <w:tcW w:type="dxa" w:w="1893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072"/>
                        <w:vMerge w:val=""/>
                        <w:tcBorders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308"/>
                    </w:trPr>
                    <w:tc>
                      <w:tcPr>
                        <w:tcW w:type="dxa" w:w="546"/>
                        <w:vMerge w:val="restart"/>
                        <w:tcBorders>
                          <w:top w:color="000000" w:space="0" w:sz="5" w:val="single"/>
                          <w:left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3.</w:t>
                        </w:r>
                      </w:p>
                    </w:tc>
                    <w:tc>
                      <w:tcPr>
                        <w:tcW w:type="dxa" w:w="2140"/>
                        <w:vMerge w:val="restart"/>
                        <w:tcBorders>
                          <w:top w:color="000000" w:space="0" w:sz="5" w:val="single"/>
                          <w:left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Ist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rah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</w:p>
                    </w:tc>
                    <w:tc>
                      <w:tcPr>
                        <w:tcW w:type="dxa" w:w="2960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1.Merap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hkan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  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55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  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57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dan</w:t>
                        </w:r>
                      </w:p>
                    </w:tc>
                    <w:tc>
                      <w:tcPr>
                        <w:tcW w:type="dxa" w:w="1893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072"/>
                        <w:vMerge w:val="restart"/>
                        <w:tcBorders>
                          <w:top w:color="000000" w:space="0" w:sz="5" w:val="single"/>
                          <w:left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0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30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en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</w:p>
                    </w:tc>
                  </w:tr>
                  <w:tr>
                    <w:trPr>
                      <w:trHeight w:hRule="exact" w:val="317"/>
                    </w:trPr>
                    <w:tc>
                      <w:tcPr>
                        <w:tcW w:type="dxa" w:w="546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2140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2960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7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bah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yang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uak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</w:p>
                    </w:tc>
                    <w:tc>
                      <w:tcPr>
                        <w:tcW w:type="dxa" w:w="1893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072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318"/>
                    </w:trPr>
                    <w:tc>
                      <w:tcPr>
                        <w:tcW w:type="dxa" w:w="546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2140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2960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8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2.Mengar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hkan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          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</w:t>
                        </w:r>
                      </w:p>
                    </w:tc>
                    <w:tc>
                      <w:tcPr>
                        <w:tcW w:type="dxa" w:w="1893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072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318"/>
                    </w:trPr>
                    <w:tc>
                      <w:tcPr>
                        <w:tcW w:type="dxa" w:w="546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2140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2960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8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en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uci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 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5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ang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 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6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sebe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um</w:t>
                        </w:r>
                      </w:p>
                    </w:tc>
                    <w:tc>
                      <w:tcPr>
                        <w:tcW w:type="dxa" w:w="1893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072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317"/>
                    </w:trPr>
                    <w:tc>
                      <w:tcPr>
                        <w:tcW w:type="dxa" w:w="546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2140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2960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8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n.</w:t>
                        </w:r>
                      </w:p>
                    </w:tc>
                    <w:tc>
                      <w:tcPr>
                        <w:tcW w:type="dxa" w:w="1893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072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317"/>
                    </w:trPr>
                    <w:tc>
                      <w:tcPr>
                        <w:tcW w:type="dxa" w:w="546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2140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2960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7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3.Berdoa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35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sebe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um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37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</w:p>
                    </w:tc>
                    <w:tc>
                      <w:tcPr>
                        <w:tcW w:type="dxa" w:w="1893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072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337"/>
                    </w:trPr>
                    <w:tc>
                      <w:tcPr>
                        <w:tcW w:type="dxa" w:w="546"/>
                        <w:vMerge w:val=""/>
                        <w:tcBorders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2140"/>
                        <w:vMerge w:val=""/>
                        <w:tcBorders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2960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8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dan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Bers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</w:p>
                    </w:tc>
                    <w:tc>
                      <w:tcPr>
                        <w:tcW w:type="dxa" w:w="1893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072"/>
                        <w:vMerge w:val=""/>
                        <w:tcBorders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royong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4" w:line="280" w:lineRule="exact"/>
      </w:pPr>
      <w:r>
        <w:rPr>
          <w:sz w:val="28"/>
          <w:szCs w:val="28"/>
        </w:rPr>
      </w:r>
    </w:p>
    <w:tbl>
      <w:tblPr>
        <w:tblW w:type="auto" w:w="0"/>
        <w:tblLook w:val="01E0"/>
        <w:jc w:val="left"/>
        <w:tblInd w:type="dxa" w:w="97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328"/>
        </w:trPr>
        <w:tc>
          <w:tcPr>
            <w:tcW w:type="dxa" w:w="54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1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9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4.Berdoa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sesudah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</w:p>
        </w:tc>
        <w:tc>
          <w:tcPr>
            <w:tcW w:type="dxa" w:w="120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693"/>
            <w:tcBorders>
              <w:top w:color="000000" w:space="0" w:sz="5" w:val="single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07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08"/>
        </w:trPr>
        <w:tc>
          <w:tcPr>
            <w:tcW w:type="dxa" w:w="54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</w:t>
            </w:r>
          </w:p>
        </w:tc>
        <w:tc>
          <w:tcPr>
            <w:tcW w:type="dxa" w:w="214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Penutup</w:t>
            </w:r>
          </w:p>
        </w:tc>
        <w:tc>
          <w:tcPr>
            <w:tcW w:type="dxa" w:w="296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1.Menay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  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saan</w:t>
            </w:r>
          </w:p>
        </w:tc>
        <w:tc>
          <w:tcPr>
            <w:tcW w:type="dxa" w:w="120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Gemb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</w:t>
            </w:r>
          </w:p>
        </w:tc>
        <w:tc>
          <w:tcPr>
            <w:tcW w:type="dxa" w:w="693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3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</w:p>
        </w:tc>
        <w:tc>
          <w:tcPr>
            <w:tcW w:type="dxa" w:w="107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15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</w:p>
        </w:tc>
      </w:tr>
      <w:tr>
        <w:trPr>
          <w:trHeight w:hRule="exact" w:val="1288"/>
        </w:trPr>
        <w:tc>
          <w:tcPr>
            <w:tcW w:type="dxa" w:w="54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14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96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7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2" w:line="276" w:lineRule="auto"/>
              <w:ind w:left="103" w:right="76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2.Menginfor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asik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besok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3.Shol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Berdo’a</w:t>
            </w:r>
          </w:p>
        </w:tc>
        <w:tc>
          <w:tcPr>
            <w:tcW w:type="dxa" w:w="120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s.</w:t>
            </w:r>
          </w:p>
        </w:tc>
        <w:tc>
          <w:tcPr>
            <w:tcW w:type="dxa" w:w="693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07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rPr>
          <w:sz w:val="18"/>
          <w:szCs w:val="18"/>
        </w:rPr>
        <w:jc w:val="left"/>
        <w:spacing w:before="10"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before="31"/>
        <w:ind w:left="668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Menge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ah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</w:p>
    <w:p>
      <w:pPr>
        <w:rPr>
          <w:sz w:val="17"/>
          <w:szCs w:val="17"/>
        </w:rPr>
        <w:jc w:val="left"/>
        <w:spacing w:before="9"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668"/>
      </w:pP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epa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Seko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                              </w:t>
      </w:r>
      <w:r>
        <w:rPr>
          <w:rFonts w:ascii="Times New Roman" w:cs="Times New Roman" w:eastAsia="Times New Roman" w:hAnsi="Times New Roman"/>
          <w:spacing w:val="2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bserve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uru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                 </w:t>
      </w:r>
      <w:r>
        <w:rPr>
          <w:rFonts w:ascii="Times New Roman" w:cs="Times New Roman" w:eastAsia="Times New Roman" w:hAnsi="Times New Roman"/>
          <w:spacing w:val="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Pene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9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668"/>
        <w:sectPr>
          <w:pgMar w:bottom="280" w:footer="0" w:header="765" w:left="1600" w:right="1480" w:top="98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(Siti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Sab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’a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S.Pd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I)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                     </w:t>
      </w:r>
      <w:r>
        <w:rPr>
          <w:rFonts w:ascii="Times New Roman" w:cs="Times New Roman" w:eastAsia="Times New Roman" w:hAnsi="Times New Roman"/>
          <w:spacing w:val="3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ov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ry)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         </w:t>
      </w:r>
      <w:r>
        <w:rPr>
          <w:rFonts w:ascii="Times New Roman" w:cs="Times New Roman" w:eastAsia="Times New Roman" w:hAnsi="Times New Roman"/>
          <w:spacing w:val="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Munan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)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Lampi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Nama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mpok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Aisy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tbl>
      <w:tblPr>
        <w:tblW w:type="auto" w:w="0"/>
        <w:tblLook w:val="01E0"/>
        <w:jc w:val="left"/>
        <w:tblInd w:type="dxa" w:w="238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562"/>
        </w:trPr>
        <w:tc>
          <w:tcPr>
            <w:tcW w:type="dxa" w:w="5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NO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500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841" w:right="1841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Nama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562"/>
        </w:trPr>
        <w:tc>
          <w:tcPr>
            <w:tcW w:type="dxa" w:w="5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55" w:right="15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</w:t>
            </w:r>
          </w:p>
        </w:tc>
        <w:tc>
          <w:tcPr>
            <w:tcW w:type="dxa" w:w="500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159" w:right="215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Arkan</w:t>
            </w:r>
          </w:p>
        </w:tc>
      </w:tr>
      <w:tr>
        <w:trPr>
          <w:trHeight w:hRule="exact" w:val="562"/>
        </w:trPr>
        <w:tc>
          <w:tcPr>
            <w:tcW w:type="dxa" w:w="5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55" w:right="15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</w:t>
            </w:r>
          </w:p>
        </w:tc>
        <w:tc>
          <w:tcPr>
            <w:tcW w:type="dxa" w:w="500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265" w:right="226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</w:t>
            </w:r>
          </w:p>
        </w:tc>
      </w:tr>
      <w:tr>
        <w:trPr>
          <w:trHeight w:hRule="exact" w:val="562"/>
        </w:trPr>
        <w:tc>
          <w:tcPr>
            <w:tcW w:type="dxa" w:w="5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55" w:right="15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</w:t>
            </w:r>
          </w:p>
        </w:tc>
        <w:tc>
          <w:tcPr>
            <w:tcW w:type="dxa" w:w="500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291" w:right="229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</w:tr>
      <w:tr>
        <w:trPr>
          <w:trHeight w:hRule="exact" w:val="562"/>
        </w:trPr>
        <w:tc>
          <w:tcPr>
            <w:tcW w:type="dxa" w:w="5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55" w:right="15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</w:t>
            </w:r>
          </w:p>
        </w:tc>
        <w:tc>
          <w:tcPr>
            <w:tcW w:type="dxa" w:w="500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105" w:right="210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Fayyad</w:t>
            </w:r>
          </w:p>
        </w:tc>
      </w:tr>
      <w:tr>
        <w:trPr>
          <w:trHeight w:hRule="exact" w:val="562"/>
        </w:trPr>
        <w:tc>
          <w:tcPr>
            <w:tcW w:type="dxa" w:w="5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55" w:right="15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5.</w:t>
            </w:r>
          </w:p>
        </w:tc>
        <w:tc>
          <w:tcPr>
            <w:tcW w:type="dxa" w:w="500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151" w:right="215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q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</w:p>
        </w:tc>
      </w:tr>
      <w:tr>
        <w:trPr>
          <w:trHeight w:hRule="exact" w:val="562"/>
        </w:trPr>
        <w:tc>
          <w:tcPr>
            <w:tcW w:type="dxa" w:w="5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55" w:right="15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6.</w:t>
            </w:r>
          </w:p>
        </w:tc>
        <w:tc>
          <w:tcPr>
            <w:tcW w:type="dxa" w:w="500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159" w:right="21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</w:p>
        </w:tc>
      </w:tr>
      <w:tr>
        <w:trPr>
          <w:trHeight w:hRule="exact" w:val="563"/>
        </w:trPr>
        <w:tc>
          <w:tcPr>
            <w:tcW w:type="dxa" w:w="5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55" w:right="15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7.</w:t>
            </w:r>
          </w:p>
        </w:tc>
        <w:tc>
          <w:tcPr>
            <w:tcW w:type="dxa" w:w="500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205" w:right="220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Jihan</w:t>
            </w:r>
          </w:p>
        </w:tc>
      </w:tr>
      <w:tr>
        <w:trPr>
          <w:trHeight w:hRule="exact" w:val="562"/>
        </w:trPr>
        <w:tc>
          <w:tcPr>
            <w:tcW w:type="dxa" w:w="5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55" w:right="15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8.</w:t>
            </w:r>
          </w:p>
        </w:tc>
        <w:tc>
          <w:tcPr>
            <w:tcW w:type="dxa" w:w="500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165" w:right="216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Adam</w:t>
            </w:r>
          </w:p>
        </w:tc>
      </w:tr>
      <w:tr>
        <w:trPr>
          <w:trHeight w:hRule="exact" w:val="562"/>
        </w:trPr>
        <w:tc>
          <w:tcPr>
            <w:tcW w:type="dxa" w:w="5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55" w:right="15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9.</w:t>
            </w:r>
          </w:p>
        </w:tc>
        <w:tc>
          <w:tcPr>
            <w:tcW w:type="dxa" w:w="500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131" w:right="213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Khal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</w:p>
        </w:tc>
      </w:tr>
      <w:tr>
        <w:trPr>
          <w:trHeight w:hRule="exact" w:val="562"/>
        </w:trPr>
        <w:tc>
          <w:tcPr>
            <w:tcW w:type="dxa" w:w="5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3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10.</w:t>
            </w:r>
          </w:p>
        </w:tc>
        <w:tc>
          <w:tcPr>
            <w:tcW w:type="dxa" w:w="500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125" w:right="212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z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z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q</w:t>
            </w:r>
          </w:p>
        </w:tc>
      </w:tr>
      <w:tr>
        <w:trPr>
          <w:trHeight w:hRule="exact" w:val="562"/>
        </w:trPr>
        <w:tc>
          <w:tcPr>
            <w:tcW w:type="dxa" w:w="5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3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11.</w:t>
            </w:r>
          </w:p>
        </w:tc>
        <w:tc>
          <w:tcPr>
            <w:tcW w:type="dxa" w:w="500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179" w:right="217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Affan</w:t>
            </w:r>
          </w:p>
        </w:tc>
      </w:tr>
      <w:tr>
        <w:trPr>
          <w:trHeight w:hRule="exact" w:val="562"/>
        </w:trPr>
        <w:tc>
          <w:tcPr>
            <w:tcW w:type="dxa" w:w="5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3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12.</w:t>
            </w:r>
          </w:p>
        </w:tc>
        <w:tc>
          <w:tcPr>
            <w:tcW w:type="dxa" w:w="500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205" w:right="220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Raf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</w:p>
        </w:tc>
      </w:tr>
      <w:tr>
        <w:trPr>
          <w:trHeight w:hRule="exact" w:val="562"/>
        </w:trPr>
        <w:tc>
          <w:tcPr>
            <w:tcW w:type="dxa" w:w="5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3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13.</w:t>
            </w:r>
          </w:p>
        </w:tc>
        <w:tc>
          <w:tcPr>
            <w:tcW w:type="dxa" w:w="500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145" w:right="214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</w:t>
            </w:r>
          </w:p>
        </w:tc>
      </w:tr>
      <w:tr>
        <w:trPr>
          <w:trHeight w:hRule="exact" w:val="562"/>
        </w:trPr>
        <w:tc>
          <w:tcPr>
            <w:tcW w:type="dxa" w:w="5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3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14.</w:t>
            </w:r>
          </w:p>
        </w:tc>
        <w:tc>
          <w:tcPr>
            <w:tcW w:type="dxa" w:w="500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165" w:right="216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Oryza</w:t>
            </w:r>
          </w:p>
        </w:tc>
      </w:tr>
      <w:tr>
        <w:trPr>
          <w:trHeight w:hRule="exact" w:val="562"/>
        </w:trPr>
        <w:tc>
          <w:tcPr>
            <w:tcW w:type="dxa" w:w="5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3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15.</w:t>
            </w:r>
          </w:p>
        </w:tc>
        <w:tc>
          <w:tcPr>
            <w:tcW w:type="dxa" w:w="500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171" w:right="217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Qiana</w:t>
            </w:r>
          </w:p>
        </w:tc>
      </w:tr>
      <w:tr>
        <w:trPr>
          <w:trHeight w:hRule="exact" w:val="562"/>
        </w:trPr>
        <w:tc>
          <w:tcPr>
            <w:tcW w:type="dxa" w:w="5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3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16.</w:t>
            </w:r>
          </w:p>
        </w:tc>
        <w:tc>
          <w:tcPr>
            <w:tcW w:type="dxa" w:w="500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145" w:right="214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Z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</w:t>
            </w:r>
          </w:p>
        </w:tc>
      </w:tr>
      <w:tr>
        <w:trPr>
          <w:trHeight w:hRule="exact" w:val="562"/>
        </w:trPr>
        <w:tc>
          <w:tcPr>
            <w:tcW w:type="dxa" w:w="5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3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17.</w:t>
            </w:r>
          </w:p>
        </w:tc>
        <w:tc>
          <w:tcPr>
            <w:tcW w:type="dxa" w:w="500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205" w:right="220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Baby</w:t>
            </w:r>
          </w:p>
        </w:tc>
      </w:tr>
      <w:tr>
        <w:trPr>
          <w:trHeight w:hRule="exact" w:val="562"/>
        </w:trPr>
        <w:tc>
          <w:tcPr>
            <w:tcW w:type="dxa" w:w="5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3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18.</w:t>
            </w:r>
          </w:p>
        </w:tc>
        <w:tc>
          <w:tcPr>
            <w:tcW w:type="dxa" w:w="500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979" w:right="198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sha</w:t>
            </w:r>
          </w:p>
        </w:tc>
      </w:tr>
      <w:tr>
        <w:trPr>
          <w:trHeight w:hRule="exact" w:val="562"/>
        </w:trPr>
        <w:tc>
          <w:tcPr>
            <w:tcW w:type="dxa" w:w="5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3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19.</w:t>
            </w:r>
          </w:p>
        </w:tc>
        <w:tc>
          <w:tcPr>
            <w:tcW w:type="dxa" w:w="500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125" w:right="212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Syauqi</w:t>
            </w:r>
          </w:p>
        </w:tc>
      </w:tr>
      <w:tr>
        <w:trPr>
          <w:trHeight w:hRule="exact" w:val="560"/>
        </w:trPr>
        <w:tc>
          <w:tcPr>
            <w:tcW w:type="dxa" w:w="5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3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20.</w:t>
            </w:r>
          </w:p>
        </w:tc>
        <w:tc>
          <w:tcPr>
            <w:tcW w:type="dxa" w:w="500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085" w:right="208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Bassam</w:t>
            </w:r>
          </w:p>
        </w:tc>
      </w:tr>
    </w:tbl>
    <w:p>
      <w:pPr>
        <w:sectPr>
          <w:pgMar w:bottom="280" w:footer="0" w:header="765" w:left="1680" w:right="1580" w:top="980"/>
          <w:pgSz w:h="16840" w:w="11920"/>
        </w:sectPr>
      </w:pP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260" w:lineRule="exac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Lampi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6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Normal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tas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2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469" w:right="3002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NORM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left="588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normal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lakukan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ahui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atau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freku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rumus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mogov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irnov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ebut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freku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asing-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atau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Asymp.Sig.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spacing w:line="240" w:lineRule="exact"/>
        <w:ind w:left="2228"/>
      </w:pPr>
      <w:r>
        <w:rPr>
          <w:rFonts w:ascii="Arial" w:cs="Arial" w:eastAsia="Arial" w:hAnsi="Arial"/>
          <w:b/>
          <w:color w:val="000104"/>
          <w:spacing w:val="1"/>
          <w:w w:val="100"/>
          <w:position w:val="-1"/>
          <w:sz w:val="22"/>
          <w:szCs w:val="22"/>
        </w:rPr>
        <w:t>O</w:t>
      </w:r>
      <w:r>
        <w:rPr>
          <w:rFonts w:ascii="Arial" w:cs="Arial" w:eastAsia="Arial" w:hAnsi="Arial"/>
          <w:b/>
          <w:color w:val="000104"/>
          <w:spacing w:val="0"/>
          <w:w w:val="100"/>
          <w:position w:val="-1"/>
          <w:sz w:val="22"/>
          <w:szCs w:val="22"/>
        </w:rPr>
        <w:t>ne</w:t>
      </w:r>
      <w:r>
        <w:rPr>
          <w:rFonts w:ascii="Arial" w:cs="Arial" w:eastAsia="Arial" w:hAnsi="Arial"/>
          <w:b/>
          <w:color w:val="000104"/>
          <w:spacing w:val="1"/>
          <w:w w:val="100"/>
          <w:position w:val="-1"/>
          <w:sz w:val="22"/>
          <w:szCs w:val="22"/>
        </w:rPr>
        <w:t>-</w:t>
      </w:r>
      <w:r>
        <w:rPr>
          <w:rFonts w:ascii="Arial" w:cs="Arial" w:eastAsia="Arial" w:hAnsi="Arial"/>
          <w:b/>
          <w:color w:val="000104"/>
          <w:spacing w:val="-1"/>
          <w:w w:val="100"/>
          <w:position w:val="-1"/>
          <w:sz w:val="22"/>
          <w:szCs w:val="22"/>
        </w:rPr>
        <w:t>S</w:t>
      </w:r>
      <w:r>
        <w:rPr>
          <w:rFonts w:ascii="Arial" w:cs="Arial" w:eastAsia="Arial" w:hAnsi="Arial"/>
          <w:b/>
          <w:color w:val="000104"/>
          <w:spacing w:val="0"/>
          <w:w w:val="100"/>
          <w:position w:val="-1"/>
          <w:sz w:val="22"/>
          <w:szCs w:val="22"/>
        </w:rPr>
        <w:t>ample</w:t>
      </w:r>
      <w:r>
        <w:rPr>
          <w:rFonts w:ascii="Arial" w:cs="Arial" w:eastAsia="Arial" w:hAnsi="Arial"/>
          <w:b/>
          <w:color w:val="000104"/>
          <w:spacing w:val="1"/>
          <w:w w:val="100"/>
          <w:position w:val="-1"/>
          <w:sz w:val="22"/>
          <w:szCs w:val="22"/>
        </w:rPr>
        <w:t> </w:t>
      </w:r>
      <w:r>
        <w:rPr>
          <w:rFonts w:ascii="Arial" w:cs="Arial" w:eastAsia="Arial" w:hAnsi="Arial"/>
          <w:b/>
          <w:color w:val="000104"/>
          <w:spacing w:val="-1"/>
          <w:w w:val="100"/>
          <w:position w:val="-1"/>
          <w:sz w:val="22"/>
          <w:szCs w:val="22"/>
        </w:rPr>
        <w:t>K</w:t>
      </w:r>
      <w:r>
        <w:rPr>
          <w:rFonts w:ascii="Arial" w:cs="Arial" w:eastAsia="Arial" w:hAnsi="Arial"/>
          <w:b/>
          <w:color w:val="000104"/>
          <w:spacing w:val="0"/>
          <w:w w:val="100"/>
          <w:position w:val="-1"/>
          <w:sz w:val="22"/>
          <w:szCs w:val="22"/>
        </w:rPr>
        <w:t>ol</w:t>
      </w:r>
      <w:r>
        <w:rPr>
          <w:rFonts w:ascii="Arial" w:cs="Arial" w:eastAsia="Arial" w:hAnsi="Arial"/>
          <w:b/>
          <w:color w:val="000104"/>
          <w:spacing w:val="1"/>
          <w:w w:val="100"/>
          <w:position w:val="-1"/>
          <w:sz w:val="22"/>
          <w:szCs w:val="22"/>
        </w:rPr>
        <w:t>m</w:t>
      </w:r>
      <w:r>
        <w:rPr>
          <w:rFonts w:ascii="Arial" w:cs="Arial" w:eastAsia="Arial" w:hAnsi="Arial"/>
          <w:b/>
          <w:color w:val="000104"/>
          <w:spacing w:val="0"/>
          <w:w w:val="100"/>
          <w:position w:val="-1"/>
          <w:sz w:val="22"/>
          <w:szCs w:val="22"/>
        </w:rPr>
        <w:t>o</w:t>
      </w:r>
      <w:r>
        <w:rPr>
          <w:rFonts w:ascii="Arial" w:cs="Arial" w:eastAsia="Arial" w:hAnsi="Arial"/>
          <w:b/>
          <w:color w:val="000104"/>
          <w:spacing w:val="-1"/>
          <w:w w:val="100"/>
          <w:position w:val="-1"/>
          <w:sz w:val="22"/>
          <w:szCs w:val="22"/>
        </w:rPr>
        <w:t>g</w:t>
      </w:r>
      <w:r>
        <w:rPr>
          <w:rFonts w:ascii="Arial" w:cs="Arial" w:eastAsia="Arial" w:hAnsi="Arial"/>
          <w:b/>
          <w:color w:val="000104"/>
          <w:spacing w:val="0"/>
          <w:w w:val="100"/>
          <w:position w:val="-1"/>
          <w:sz w:val="22"/>
          <w:szCs w:val="22"/>
        </w:rPr>
        <w:t>orov</w:t>
      </w:r>
      <w:r>
        <w:rPr>
          <w:rFonts w:ascii="Arial" w:cs="Arial" w:eastAsia="Arial" w:hAnsi="Arial"/>
          <w:b/>
          <w:color w:val="000104"/>
          <w:spacing w:val="1"/>
          <w:w w:val="100"/>
          <w:position w:val="-1"/>
          <w:sz w:val="22"/>
          <w:szCs w:val="22"/>
        </w:rPr>
        <w:t>-</w:t>
      </w:r>
      <w:r>
        <w:rPr>
          <w:rFonts w:ascii="Arial" w:cs="Arial" w:eastAsia="Arial" w:hAnsi="Arial"/>
          <w:b/>
          <w:color w:val="000104"/>
          <w:spacing w:val="-1"/>
          <w:w w:val="100"/>
          <w:position w:val="-1"/>
          <w:sz w:val="22"/>
          <w:szCs w:val="22"/>
        </w:rPr>
        <w:t>S</w:t>
      </w:r>
      <w:r>
        <w:rPr>
          <w:rFonts w:ascii="Arial" w:cs="Arial" w:eastAsia="Arial" w:hAnsi="Arial"/>
          <w:b/>
          <w:color w:val="000104"/>
          <w:spacing w:val="0"/>
          <w:w w:val="100"/>
          <w:position w:val="-1"/>
          <w:sz w:val="22"/>
          <w:szCs w:val="22"/>
        </w:rPr>
        <w:t>m</w:t>
      </w:r>
      <w:r>
        <w:rPr>
          <w:rFonts w:ascii="Arial" w:cs="Arial" w:eastAsia="Arial" w:hAnsi="Arial"/>
          <w:b/>
          <w:color w:val="000104"/>
          <w:spacing w:val="1"/>
          <w:w w:val="100"/>
          <w:position w:val="-1"/>
          <w:sz w:val="22"/>
          <w:szCs w:val="22"/>
        </w:rPr>
        <w:t>i</w:t>
      </w:r>
      <w:r>
        <w:rPr>
          <w:rFonts w:ascii="Arial" w:cs="Arial" w:eastAsia="Arial" w:hAnsi="Arial"/>
          <w:b/>
          <w:color w:val="000104"/>
          <w:spacing w:val="0"/>
          <w:w w:val="100"/>
          <w:position w:val="-1"/>
          <w:sz w:val="22"/>
          <w:szCs w:val="22"/>
        </w:rPr>
        <w:t>rnov</w:t>
      </w:r>
      <w:r>
        <w:rPr>
          <w:rFonts w:ascii="Arial" w:cs="Arial" w:eastAsia="Arial" w:hAnsi="Arial"/>
          <w:b/>
          <w:color w:val="000104"/>
          <w:spacing w:val="0"/>
          <w:w w:val="100"/>
          <w:position w:val="-1"/>
          <w:sz w:val="22"/>
          <w:szCs w:val="22"/>
        </w:rPr>
        <w:t> </w:t>
      </w:r>
      <w:r>
        <w:rPr>
          <w:rFonts w:ascii="Arial" w:cs="Arial" w:eastAsia="Arial" w:hAnsi="Arial"/>
          <w:b/>
          <w:color w:val="000104"/>
          <w:spacing w:val="1"/>
          <w:w w:val="100"/>
          <w:position w:val="-1"/>
          <w:sz w:val="22"/>
          <w:szCs w:val="22"/>
        </w:rPr>
        <w:t>T</w:t>
      </w:r>
      <w:r>
        <w:rPr>
          <w:rFonts w:ascii="Arial" w:cs="Arial" w:eastAsia="Arial" w:hAnsi="Arial"/>
          <w:b/>
          <w:color w:val="000104"/>
          <w:spacing w:val="0"/>
          <w:w w:val="100"/>
          <w:position w:val="-1"/>
          <w:sz w:val="22"/>
          <w:szCs w:val="22"/>
        </w:rPr>
        <w:t>e</w:t>
      </w:r>
      <w:r>
        <w:rPr>
          <w:rFonts w:ascii="Arial" w:cs="Arial" w:eastAsia="Arial" w:hAnsi="Arial"/>
          <w:b/>
          <w:color w:val="000104"/>
          <w:spacing w:val="-3"/>
          <w:w w:val="100"/>
          <w:position w:val="-1"/>
          <w:sz w:val="22"/>
          <w:szCs w:val="22"/>
        </w:rPr>
        <w:t>s</w:t>
      </w:r>
      <w:r>
        <w:rPr>
          <w:rFonts w:ascii="Arial" w:cs="Arial" w:eastAsia="Arial" w:hAnsi="Arial"/>
          <w:b/>
          <w:color w:val="000104"/>
          <w:spacing w:val="0"/>
          <w:w w:val="100"/>
          <w:position w:val="-1"/>
          <w:sz w:val="22"/>
          <w:szCs w:val="22"/>
        </w:rPr>
        <w:t>t</w:t>
      </w:r>
      <w:r>
        <w:rPr>
          <w:rFonts w:ascii="Arial" w:cs="Arial" w:eastAsia="Arial" w:hAnsi="Arial"/>
          <w:color w:val="000000"/>
          <w:spacing w:val="0"/>
          <w:w w:val="100"/>
          <w:position w:val="0"/>
          <w:sz w:val="22"/>
          <w:szCs w:val="22"/>
        </w:rPr>
      </w:r>
    </w:p>
    <w:tbl>
      <w:tblPr>
        <w:tblW w:type="auto" w:w="0"/>
        <w:tblLook w:val="01E0"/>
        <w:jc w:val="left"/>
        <w:tblInd w:type="dxa" w:w="577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661"/>
        </w:trPr>
        <w:tc>
          <w:tcPr>
            <w:tcW w:type="dxa" w:w="4896"/>
            <w:gridSpan w:val="3"/>
            <w:tcBorders>
              <w:top w:color="auto" w:space="0" w:sz="6" w:val="nil"/>
              <w:left w:color="auto" w:space="0" w:sz="6" w:val="nil"/>
              <w:bottom w:color="152935" w:space="0" w:sz="9" w:val="single"/>
              <w:right w:color="DFDFDF" w:space="0" w:sz="9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Arial" w:cs="Arial" w:eastAsia="Arial" w:hAnsi="Arial"/>
                <w:sz w:val="18"/>
                <w:szCs w:val="18"/>
              </w:rPr>
              <w:jc w:val="right"/>
              <w:spacing w:line="200" w:lineRule="exact"/>
              <w:ind w:right="233"/>
            </w:pPr>
            <w:r>
              <w:rPr>
                <w:rFonts w:ascii="Arial" w:cs="Arial" w:eastAsia="Arial" w:hAnsi="Arial"/>
                <w:color w:val="25495F"/>
                <w:spacing w:val="0"/>
                <w:w w:val="100"/>
                <w:sz w:val="18"/>
                <w:szCs w:val="18"/>
              </w:rPr>
              <w:t>pretest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69"/>
            <w:tcBorders>
              <w:top w:color="auto" w:space="0" w:sz="6" w:val="nil"/>
              <w:left w:color="DFDFDF" w:space="0" w:sz="9" w:val="single"/>
              <w:bottom w:color="152935" w:space="0" w:sz="9" w:val="single"/>
              <w:right w:color="DFDFDF" w:space="0" w:sz="9" w:val="single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="100" w:lineRule="exact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ascii="Arial" w:cs="Arial" w:eastAsia="Arial" w:hAnsi="Arial"/>
                <w:sz w:val="18"/>
                <w:szCs w:val="18"/>
              </w:rPr>
              <w:jc w:val="center"/>
              <w:ind w:left="55" w:right="60"/>
            </w:pPr>
            <w:r>
              <w:rPr>
                <w:rFonts w:ascii="Arial" w:cs="Arial" w:eastAsia="Arial" w:hAnsi="Arial"/>
                <w:color w:val="25495F"/>
                <w:spacing w:val="0"/>
                <w:w w:val="100"/>
                <w:sz w:val="18"/>
                <w:szCs w:val="18"/>
              </w:rPr>
              <w:t>Unstandardized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11"/>
                <w:szCs w:val="11"/>
              </w:rPr>
              <w:jc w:val="left"/>
              <w:spacing w:before="3" w:line="100" w:lineRule="exact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ascii="Arial" w:cs="Arial" w:eastAsia="Arial" w:hAnsi="Arial"/>
                <w:sz w:val="18"/>
                <w:szCs w:val="18"/>
              </w:rPr>
              <w:jc w:val="center"/>
              <w:spacing w:line="200" w:lineRule="exact"/>
              <w:ind w:left="338" w:right="342"/>
            </w:pPr>
            <w:r>
              <w:rPr>
                <w:rFonts w:ascii="Arial" w:cs="Arial" w:eastAsia="Arial" w:hAnsi="Arial"/>
                <w:color w:val="25495F"/>
                <w:spacing w:val="0"/>
                <w:w w:val="100"/>
                <w:sz w:val="18"/>
                <w:szCs w:val="18"/>
              </w:rPr>
              <w:t>Residual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24"/>
            <w:tcBorders>
              <w:top w:color="auto" w:space="0" w:sz="6" w:val="nil"/>
              <w:left w:color="DFDFDF" w:space="0" w:sz="9" w:val="single"/>
              <w:bottom w:color="152935" w:space="0" w:sz="9" w:val="single"/>
              <w:right w:color="auto" w:space="0" w:sz="6" w:val="nil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line="200" w:lineRule="exact"/>
              <w:ind w:left="191"/>
            </w:pPr>
            <w:r>
              <w:rPr>
                <w:rFonts w:ascii="Arial" w:cs="Arial" w:eastAsia="Arial" w:hAnsi="Arial"/>
                <w:color w:val="25495F"/>
                <w:spacing w:val="0"/>
                <w:w w:val="100"/>
                <w:sz w:val="18"/>
                <w:szCs w:val="18"/>
              </w:rPr>
              <w:t>posttest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40"/>
        </w:trPr>
        <w:tc>
          <w:tcPr>
            <w:tcW w:type="dxa" w:w="3871"/>
            <w:gridSpan w:val="2"/>
            <w:tcBorders>
              <w:top w:color="152935" w:space="0" w:sz="9" w:val="single"/>
              <w:left w:color="auto" w:space="0" w:sz="6" w:val="nil"/>
              <w:bottom w:color="ADADAD" w:space="0" w:sz="9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sz w:val="11"/>
                <w:szCs w:val="11"/>
              </w:rPr>
              <w:jc w:val="left"/>
              <w:spacing w:before="2" w:line="100" w:lineRule="exact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line="200" w:lineRule="exact"/>
              <w:ind w:left="60"/>
            </w:pPr>
            <w:r>
              <w:rPr>
                <w:rFonts w:ascii="Arial" w:cs="Arial" w:eastAsia="Arial" w:hAnsi="Arial"/>
                <w:color w:val="25495F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26"/>
            <w:tcBorders>
              <w:top w:color="152935" w:space="0" w:sz="9" w:val="single"/>
              <w:left w:color="auto" w:space="0" w:sz="6" w:val="nil"/>
              <w:bottom w:color="ADADAD" w:space="0" w:sz="9" w:val="single"/>
              <w:right w:color="DFDFDF" w:space="0" w:sz="9" w:val="single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="100" w:lineRule="exact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ascii="Arial" w:cs="Arial" w:eastAsia="Arial" w:hAnsi="Arial"/>
                <w:sz w:val="18"/>
                <w:szCs w:val="18"/>
              </w:rPr>
              <w:jc w:val="right"/>
              <w:spacing w:line="200" w:lineRule="exact"/>
              <w:ind w:right="61"/>
            </w:pPr>
            <w:r>
              <w:rPr>
                <w:rFonts w:ascii="Arial" w:cs="Arial" w:eastAsia="Arial" w:hAnsi="Arial"/>
                <w:color w:val="000104"/>
                <w:spacing w:val="0"/>
                <w:w w:val="100"/>
                <w:sz w:val="18"/>
                <w:szCs w:val="18"/>
              </w:rPr>
              <w:t>20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69"/>
            <w:tcBorders>
              <w:top w:color="152935" w:space="0" w:sz="9" w:val="single"/>
              <w:left w:color="DFDFDF" w:space="0" w:sz="9" w:val="single"/>
              <w:bottom w:color="ADADAD" w:space="0" w:sz="9" w:val="single"/>
              <w:right w:color="DFDFDF" w:space="0" w:sz="9" w:val="single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="100" w:lineRule="exact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ascii="Arial" w:cs="Arial" w:eastAsia="Arial" w:hAnsi="Arial"/>
                <w:sz w:val="18"/>
                <w:szCs w:val="18"/>
              </w:rPr>
              <w:jc w:val="right"/>
              <w:spacing w:line="200" w:lineRule="exact"/>
              <w:ind w:right="62"/>
            </w:pPr>
            <w:r>
              <w:rPr>
                <w:rFonts w:ascii="Arial" w:cs="Arial" w:eastAsia="Arial" w:hAnsi="Arial"/>
                <w:color w:val="000104"/>
                <w:spacing w:val="0"/>
                <w:w w:val="100"/>
                <w:sz w:val="18"/>
                <w:szCs w:val="18"/>
              </w:rPr>
              <w:t>20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24"/>
            <w:tcBorders>
              <w:top w:color="152935" w:space="0" w:sz="9" w:val="single"/>
              <w:left w:color="DFDFDF" w:space="0" w:sz="9" w:val="single"/>
              <w:bottom w:color="ADADAD" w:space="0" w:sz="9" w:val="single"/>
              <w:right w:color="auto" w:space="0" w:sz="6" w:val="nil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="100" w:lineRule="exact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ascii="Arial" w:cs="Arial" w:eastAsia="Arial" w:hAnsi="Arial"/>
                <w:sz w:val="18"/>
                <w:szCs w:val="18"/>
              </w:rPr>
              <w:jc w:val="right"/>
              <w:spacing w:line="200" w:lineRule="exact"/>
              <w:ind w:right="60"/>
            </w:pPr>
            <w:r>
              <w:rPr>
                <w:rFonts w:ascii="Arial" w:cs="Arial" w:eastAsia="Arial" w:hAnsi="Arial"/>
                <w:color w:val="000104"/>
                <w:spacing w:val="0"/>
                <w:w w:val="100"/>
                <w:sz w:val="18"/>
                <w:szCs w:val="18"/>
              </w:rPr>
              <w:t>20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40"/>
        </w:trPr>
        <w:tc>
          <w:tcPr>
            <w:tcW w:type="dxa" w:w="2432"/>
            <w:tcBorders>
              <w:top w:color="ADADAD" w:space="0" w:sz="9" w:val="single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DFDFDF" w:val="clear"/>
          </w:tcPr>
          <w:p>
            <w:pPr>
              <w:rPr>
                <w:sz w:val="10"/>
                <w:szCs w:val="10"/>
              </w:rPr>
              <w:jc w:val="left"/>
              <w:spacing w:before="8"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ascii="Arial" w:cs="Arial" w:eastAsia="Arial" w:hAnsi="Arial"/>
                <w:sz w:val="12"/>
                <w:szCs w:val="12"/>
              </w:rPr>
              <w:jc w:val="left"/>
              <w:ind w:left="60"/>
            </w:pPr>
            <w:r>
              <w:rPr>
                <w:rFonts w:ascii="Arial" w:cs="Arial" w:eastAsia="Arial" w:hAnsi="Arial"/>
                <w:color w:val="25495F"/>
                <w:spacing w:val="0"/>
                <w:w w:val="100"/>
                <w:sz w:val="18"/>
                <w:szCs w:val="18"/>
              </w:rPr>
              <w:t>Normal</w:t>
            </w:r>
            <w:r>
              <w:rPr>
                <w:rFonts w:ascii="Arial" w:cs="Arial" w:eastAsia="Arial" w:hAnsi="Arial"/>
                <w:color w:val="25495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color w:val="25495F"/>
                <w:spacing w:val="0"/>
                <w:w w:val="100"/>
                <w:sz w:val="18"/>
                <w:szCs w:val="18"/>
              </w:rPr>
              <w:t>Parameters</w:t>
            </w:r>
            <w:r>
              <w:rPr>
                <w:rFonts w:ascii="Arial" w:cs="Arial" w:eastAsia="Arial" w:hAnsi="Arial"/>
                <w:color w:val="25495F"/>
                <w:spacing w:val="-1"/>
                <w:w w:val="100"/>
                <w:position w:val="6"/>
                <w:sz w:val="12"/>
                <w:szCs w:val="12"/>
              </w:rPr>
              <w:t>a</w:t>
            </w:r>
            <w:r>
              <w:rPr>
                <w:rFonts w:ascii="Arial" w:cs="Arial" w:eastAsia="Arial" w:hAnsi="Arial"/>
                <w:color w:val="25495F"/>
                <w:spacing w:val="0"/>
                <w:w w:val="100"/>
                <w:position w:val="6"/>
                <w:sz w:val="12"/>
                <w:szCs w:val="12"/>
              </w:rPr>
              <w:t>,b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position w:val="0"/>
                <w:sz w:val="12"/>
                <w:szCs w:val="12"/>
              </w:rPr>
            </w:r>
          </w:p>
        </w:tc>
        <w:tc>
          <w:tcPr>
            <w:tcW w:type="dxa" w:w="1439"/>
            <w:tcBorders>
              <w:top w:color="ADADAD" w:space="0" w:sz="9" w:val="single"/>
              <w:left w:color="auto" w:space="0" w:sz="6" w:val="nil"/>
              <w:bottom w:color="ADADAD" w:space="0" w:sz="9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sz w:val="11"/>
                <w:szCs w:val="11"/>
              </w:rPr>
              <w:jc w:val="left"/>
              <w:spacing w:before="2" w:line="100" w:lineRule="exact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line="200" w:lineRule="exact"/>
              <w:ind w:left="60"/>
            </w:pPr>
            <w:r>
              <w:rPr>
                <w:rFonts w:ascii="Arial" w:cs="Arial" w:eastAsia="Arial" w:hAnsi="Arial"/>
                <w:color w:val="25495F"/>
                <w:spacing w:val="0"/>
                <w:w w:val="100"/>
                <w:sz w:val="18"/>
                <w:szCs w:val="18"/>
              </w:rPr>
              <w:t>Mean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26"/>
            <w:tcBorders>
              <w:top w:color="ADADAD" w:space="0" w:sz="9" w:val="single"/>
              <w:left w:color="auto" w:space="0" w:sz="6" w:val="nil"/>
              <w:bottom w:color="ADADAD" w:space="0" w:sz="9" w:val="single"/>
              <w:right w:color="DFDFDF" w:space="0" w:sz="9" w:val="single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="100" w:lineRule="exact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line="200" w:lineRule="exact"/>
              <w:ind w:left="604"/>
            </w:pPr>
            <w:r>
              <w:rPr>
                <w:rFonts w:ascii="Arial" w:cs="Arial" w:eastAsia="Arial" w:hAnsi="Arial"/>
                <w:color w:val="000104"/>
                <w:spacing w:val="0"/>
                <w:w w:val="100"/>
                <w:sz w:val="18"/>
                <w:szCs w:val="18"/>
              </w:rPr>
              <w:t>4.50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69"/>
            <w:tcBorders>
              <w:top w:color="ADADAD" w:space="0" w:sz="9" w:val="single"/>
              <w:left w:color="DFDFDF" w:space="0" w:sz="9" w:val="single"/>
              <w:bottom w:color="ADADAD" w:space="0" w:sz="9" w:val="single"/>
              <w:right w:color="DFDFDF" w:space="0" w:sz="9" w:val="single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="100" w:lineRule="exact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line="200" w:lineRule="exact"/>
              <w:ind w:left="635"/>
            </w:pPr>
            <w:r>
              <w:rPr>
                <w:rFonts w:ascii="Arial" w:cs="Arial" w:eastAsia="Arial" w:hAnsi="Arial"/>
                <w:color w:val="000104"/>
                <w:spacing w:val="0"/>
                <w:w w:val="100"/>
                <w:sz w:val="18"/>
                <w:szCs w:val="18"/>
              </w:rPr>
              <w:t>.0000000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24"/>
            <w:tcBorders>
              <w:top w:color="ADADAD" w:space="0" w:sz="9" w:val="single"/>
              <w:left w:color="DFDFDF" w:space="0" w:sz="9" w:val="single"/>
              <w:bottom w:color="ADADAD" w:space="0" w:sz="9" w:val="single"/>
              <w:right w:color="auto" w:space="0" w:sz="6" w:val="nil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="100" w:lineRule="exact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line="200" w:lineRule="exact"/>
              <w:ind w:left="603"/>
            </w:pPr>
            <w:r>
              <w:rPr>
                <w:rFonts w:ascii="Arial" w:cs="Arial" w:eastAsia="Arial" w:hAnsi="Arial"/>
                <w:color w:val="000104"/>
                <w:spacing w:val="0"/>
                <w:w w:val="100"/>
                <w:sz w:val="18"/>
                <w:szCs w:val="18"/>
              </w:rPr>
              <w:t>9.75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40"/>
        </w:trPr>
        <w:tc>
          <w:tcPr>
            <w:tcW w:type="dxa" w:w="2432"/>
            <w:tcBorders>
              <w:top w:color="auto" w:space="0" w:sz="6" w:val="nil"/>
              <w:left w:color="auto" w:space="0" w:sz="6" w:val="nil"/>
              <w:bottom w:color="ADADAD" w:space="0" w:sz="9" w:val="single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1439"/>
            <w:tcBorders>
              <w:top w:color="ADADAD" w:space="0" w:sz="9" w:val="single"/>
              <w:left w:color="auto" w:space="0" w:sz="6" w:val="nil"/>
              <w:bottom w:color="ADADAD" w:space="0" w:sz="9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sz w:val="11"/>
                <w:szCs w:val="11"/>
              </w:rPr>
              <w:jc w:val="left"/>
              <w:spacing w:before="2" w:line="100" w:lineRule="exact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line="200" w:lineRule="exact"/>
              <w:ind w:left="60"/>
            </w:pPr>
            <w:r>
              <w:rPr>
                <w:rFonts w:ascii="Arial" w:cs="Arial" w:eastAsia="Arial" w:hAnsi="Arial"/>
                <w:color w:val="25495F"/>
                <w:spacing w:val="0"/>
                <w:w w:val="100"/>
                <w:sz w:val="18"/>
                <w:szCs w:val="18"/>
              </w:rPr>
              <w:t>Std.</w:t>
            </w:r>
            <w:r>
              <w:rPr>
                <w:rFonts w:ascii="Arial" w:cs="Arial" w:eastAsia="Arial" w:hAnsi="Arial"/>
                <w:color w:val="25495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color w:val="25495F"/>
                <w:spacing w:val="0"/>
                <w:w w:val="100"/>
                <w:sz w:val="18"/>
                <w:szCs w:val="18"/>
              </w:rPr>
              <w:t>Deviation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26"/>
            <w:tcBorders>
              <w:top w:color="ADADAD" w:space="0" w:sz="9" w:val="single"/>
              <w:left w:color="auto" w:space="0" w:sz="6" w:val="nil"/>
              <w:bottom w:color="ADADAD" w:space="0" w:sz="9" w:val="single"/>
              <w:right w:color="DFDFDF" w:space="0" w:sz="9" w:val="single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="100" w:lineRule="exact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line="200" w:lineRule="exact"/>
              <w:ind w:left="504"/>
            </w:pPr>
            <w:r>
              <w:rPr>
                <w:rFonts w:ascii="Arial" w:cs="Arial" w:eastAsia="Arial" w:hAnsi="Arial"/>
                <w:color w:val="000104"/>
                <w:spacing w:val="0"/>
                <w:w w:val="100"/>
                <w:sz w:val="18"/>
                <w:szCs w:val="18"/>
              </w:rPr>
              <w:t>1.762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69"/>
            <w:tcBorders>
              <w:top w:color="ADADAD" w:space="0" w:sz="9" w:val="single"/>
              <w:left w:color="DFDFDF" w:space="0" w:sz="9" w:val="single"/>
              <w:bottom w:color="ADADAD" w:space="0" w:sz="9" w:val="single"/>
              <w:right w:color="DFDFDF" w:space="0" w:sz="9" w:val="single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="100" w:lineRule="exact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line="200" w:lineRule="exact"/>
              <w:ind w:left="435"/>
            </w:pPr>
            <w:r>
              <w:rPr>
                <w:rFonts w:ascii="Arial" w:cs="Arial" w:eastAsia="Arial" w:hAnsi="Arial"/>
                <w:color w:val="000104"/>
                <w:spacing w:val="0"/>
                <w:w w:val="100"/>
                <w:sz w:val="18"/>
                <w:szCs w:val="18"/>
              </w:rPr>
              <w:t>1.14240306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24"/>
            <w:tcBorders>
              <w:top w:color="ADADAD" w:space="0" w:sz="9" w:val="single"/>
              <w:left w:color="DFDFDF" w:space="0" w:sz="9" w:val="single"/>
              <w:bottom w:color="ADADAD" w:space="0" w:sz="9" w:val="single"/>
              <w:right w:color="auto" w:space="0" w:sz="6" w:val="nil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="100" w:lineRule="exact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line="200" w:lineRule="exact"/>
              <w:ind w:left="503"/>
            </w:pPr>
            <w:r>
              <w:rPr>
                <w:rFonts w:ascii="Arial" w:cs="Arial" w:eastAsia="Arial" w:hAnsi="Arial"/>
                <w:color w:val="000104"/>
                <w:spacing w:val="0"/>
                <w:w w:val="100"/>
                <w:sz w:val="18"/>
                <w:szCs w:val="18"/>
              </w:rPr>
              <w:t>1.916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40"/>
        </w:trPr>
        <w:tc>
          <w:tcPr>
            <w:tcW w:type="dxa" w:w="2432"/>
            <w:tcBorders>
              <w:top w:color="ADADAD" w:space="0" w:sz="9" w:val="single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DFDFDF" w:val="clear"/>
          </w:tcPr>
          <w:p>
            <w:pPr>
              <w:rPr>
                <w:sz w:val="11"/>
                <w:szCs w:val="11"/>
              </w:rPr>
              <w:jc w:val="left"/>
              <w:spacing w:before="2" w:line="100" w:lineRule="exact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ind w:left="60"/>
            </w:pPr>
            <w:r>
              <w:rPr>
                <w:rFonts w:ascii="Arial" w:cs="Arial" w:eastAsia="Arial" w:hAnsi="Arial"/>
                <w:color w:val="25495F"/>
                <w:spacing w:val="0"/>
                <w:w w:val="100"/>
                <w:sz w:val="18"/>
                <w:szCs w:val="18"/>
              </w:rPr>
              <w:t>Most</w:t>
            </w:r>
            <w:r>
              <w:rPr>
                <w:rFonts w:ascii="Arial" w:cs="Arial" w:eastAsia="Arial" w:hAnsi="Arial"/>
                <w:color w:val="25495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color w:val="25495F"/>
                <w:spacing w:val="0"/>
                <w:w w:val="100"/>
                <w:sz w:val="18"/>
                <w:szCs w:val="18"/>
              </w:rPr>
              <w:t>Extreme</w:t>
            </w:r>
            <w:r>
              <w:rPr>
                <w:rFonts w:ascii="Arial" w:cs="Arial" w:eastAsia="Arial" w:hAnsi="Arial"/>
                <w:color w:val="25495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color w:val="25495F"/>
                <w:spacing w:val="0"/>
                <w:w w:val="100"/>
                <w:sz w:val="18"/>
                <w:szCs w:val="18"/>
              </w:rPr>
              <w:t>Differenc</w:t>
            </w:r>
            <w:r>
              <w:rPr>
                <w:rFonts w:ascii="Arial" w:cs="Arial" w:eastAsia="Arial" w:hAnsi="Arial"/>
                <w:color w:val="25495F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color w:val="25495F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39"/>
            <w:tcBorders>
              <w:top w:color="ADADAD" w:space="0" w:sz="9" w:val="single"/>
              <w:left w:color="auto" w:space="0" w:sz="6" w:val="nil"/>
              <w:bottom w:color="ADADAD" w:space="0" w:sz="9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sz w:val="11"/>
                <w:szCs w:val="11"/>
              </w:rPr>
              <w:jc w:val="left"/>
              <w:spacing w:before="2" w:line="100" w:lineRule="exact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line="200" w:lineRule="exact"/>
              <w:ind w:left="60"/>
            </w:pPr>
            <w:r>
              <w:rPr>
                <w:rFonts w:ascii="Arial" w:cs="Arial" w:eastAsia="Arial" w:hAnsi="Arial"/>
                <w:color w:val="25495F"/>
                <w:spacing w:val="0"/>
                <w:w w:val="100"/>
                <w:sz w:val="18"/>
                <w:szCs w:val="18"/>
              </w:rPr>
              <w:t>Absolute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26"/>
            <w:tcBorders>
              <w:top w:color="ADADAD" w:space="0" w:sz="9" w:val="single"/>
              <w:left w:color="auto" w:space="0" w:sz="6" w:val="nil"/>
              <w:bottom w:color="ADADAD" w:space="0" w:sz="9" w:val="single"/>
              <w:right w:color="DFDFDF" w:space="0" w:sz="9" w:val="single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="100" w:lineRule="exact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line="200" w:lineRule="exact"/>
              <w:ind w:left="604"/>
            </w:pPr>
            <w:r>
              <w:rPr>
                <w:rFonts w:ascii="Arial" w:cs="Arial" w:eastAsia="Arial" w:hAnsi="Arial"/>
                <w:color w:val="000104"/>
                <w:spacing w:val="0"/>
                <w:w w:val="100"/>
                <w:sz w:val="18"/>
                <w:szCs w:val="18"/>
              </w:rPr>
              <w:t>.253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69"/>
            <w:tcBorders>
              <w:top w:color="ADADAD" w:space="0" w:sz="9" w:val="single"/>
              <w:left w:color="DFDFDF" w:space="0" w:sz="9" w:val="single"/>
              <w:bottom w:color="ADADAD" w:space="0" w:sz="9" w:val="single"/>
              <w:right w:color="DFDFDF" w:space="0" w:sz="9" w:val="single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="100" w:lineRule="exact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ascii="Arial" w:cs="Arial" w:eastAsia="Arial" w:hAnsi="Arial"/>
                <w:sz w:val="18"/>
                <w:szCs w:val="18"/>
              </w:rPr>
              <w:jc w:val="right"/>
              <w:spacing w:line="200" w:lineRule="exact"/>
              <w:ind w:right="61"/>
            </w:pPr>
            <w:r>
              <w:rPr>
                <w:rFonts w:ascii="Arial" w:cs="Arial" w:eastAsia="Arial" w:hAnsi="Arial"/>
                <w:color w:val="000104"/>
                <w:spacing w:val="0"/>
                <w:w w:val="100"/>
                <w:sz w:val="18"/>
                <w:szCs w:val="18"/>
              </w:rPr>
              <w:t>.238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24"/>
            <w:tcBorders>
              <w:top w:color="ADADAD" w:space="0" w:sz="9" w:val="single"/>
              <w:left w:color="DFDFDF" w:space="0" w:sz="9" w:val="single"/>
              <w:bottom w:color="ADADAD" w:space="0" w:sz="9" w:val="single"/>
              <w:right w:color="auto" w:space="0" w:sz="6" w:val="nil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="100" w:lineRule="exact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line="200" w:lineRule="exact"/>
              <w:ind w:left="603"/>
            </w:pPr>
            <w:r>
              <w:rPr>
                <w:rFonts w:ascii="Arial" w:cs="Arial" w:eastAsia="Arial" w:hAnsi="Arial"/>
                <w:color w:val="000104"/>
                <w:spacing w:val="0"/>
                <w:w w:val="100"/>
                <w:sz w:val="18"/>
                <w:szCs w:val="18"/>
              </w:rPr>
              <w:t>.180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40"/>
        </w:trPr>
        <w:tc>
          <w:tcPr>
            <w:tcW w:type="dxa" w:w="243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1439"/>
            <w:tcBorders>
              <w:top w:color="ADADAD" w:space="0" w:sz="9" w:val="single"/>
              <w:left w:color="auto" w:space="0" w:sz="6" w:val="nil"/>
              <w:bottom w:color="ADADAD" w:space="0" w:sz="9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sz w:val="11"/>
                <w:szCs w:val="11"/>
              </w:rPr>
              <w:jc w:val="left"/>
              <w:spacing w:before="2" w:line="100" w:lineRule="exact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line="200" w:lineRule="exact"/>
              <w:ind w:left="60"/>
            </w:pPr>
            <w:r>
              <w:rPr>
                <w:rFonts w:ascii="Arial" w:cs="Arial" w:eastAsia="Arial" w:hAnsi="Arial"/>
                <w:color w:val="25495F"/>
                <w:spacing w:val="0"/>
                <w:w w:val="100"/>
                <w:sz w:val="18"/>
                <w:szCs w:val="18"/>
              </w:rPr>
              <w:t>Positive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26"/>
            <w:tcBorders>
              <w:top w:color="ADADAD" w:space="0" w:sz="9" w:val="single"/>
              <w:left w:color="auto" w:space="0" w:sz="6" w:val="nil"/>
              <w:bottom w:color="ADADAD" w:space="0" w:sz="9" w:val="single"/>
              <w:right w:color="DFDFDF" w:space="0" w:sz="9" w:val="single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="100" w:lineRule="exact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line="200" w:lineRule="exact"/>
              <w:ind w:left="604"/>
            </w:pPr>
            <w:r>
              <w:rPr>
                <w:rFonts w:ascii="Arial" w:cs="Arial" w:eastAsia="Arial" w:hAnsi="Arial"/>
                <w:color w:val="000104"/>
                <w:spacing w:val="0"/>
                <w:w w:val="100"/>
                <w:sz w:val="18"/>
                <w:szCs w:val="18"/>
              </w:rPr>
              <w:t>.253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69"/>
            <w:tcBorders>
              <w:top w:color="ADADAD" w:space="0" w:sz="9" w:val="single"/>
              <w:left w:color="DFDFDF" w:space="0" w:sz="9" w:val="single"/>
              <w:bottom w:color="ADADAD" w:space="0" w:sz="9" w:val="single"/>
              <w:right w:color="DFDFDF" w:space="0" w:sz="9" w:val="single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="100" w:lineRule="exact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ascii="Arial" w:cs="Arial" w:eastAsia="Arial" w:hAnsi="Arial"/>
                <w:sz w:val="18"/>
                <w:szCs w:val="18"/>
              </w:rPr>
              <w:jc w:val="right"/>
              <w:spacing w:line="200" w:lineRule="exact"/>
              <w:ind w:right="61"/>
            </w:pPr>
            <w:r>
              <w:rPr>
                <w:rFonts w:ascii="Arial" w:cs="Arial" w:eastAsia="Arial" w:hAnsi="Arial"/>
                <w:color w:val="000104"/>
                <w:spacing w:val="0"/>
                <w:w w:val="100"/>
                <w:sz w:val="18"/>
                <w:szCs w:val="18"/>
              </w:rPr>
              <w:t>.155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24"/>
            <w:tcBorders>
              <w:top w:color="ADADAD" w:space="0" w:sz="9" w:val="single"/>
              <w:left w:color="DFDFDF" w:space="0" w:sz="9" w:val="single"/>
              <w:bottom w:color="ADADAD" w:space="0" w:sz="9" w:val="single"/>
              <w:right w:color="auto" w:space="0" w:sz="6" w:val="nil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="100" w:lineRule="exact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line="200" w:lineRule="exact"/>
              <w:ind w:left="603"/>
            </w:pPr>
            <w:r>
              <w:rPr>
                <w:rFonts w:ascii="Arial" w:cs="Arial" w:eastAsia="Arial" w:hAnsi="Arial"/>
                <w:color w:val="000104"/>
                <w:spacing w:val="0"/>
                <w:w w:val="100"/>
                <w:sz w:val="18"/>
                <w:szCs w:val="18"/>
              </w:rPr>
              <w:t>.152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40"/>
        </w:trPr>
        <w:tc>
          <w:tcPr>
            <w:tcW w:type="dxa" w:w="2432"/>
            <w:tcBorders>
              <w:top w:color="auto" w:space="0" w:sz="6" w:val="nil"/>
              <w:left w:color="auto" w:space="0" w:sz="6" w:val="nil"/>
              <w:bottom w:color="ADADAD" w:space="0" w:sz="9" w:val="single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1439"/>
            <w:tcBorders>
              <w:top w:color="ADADAD" w:space="0" w:sz="9" w:val="single"/>
              <w:left w:color="auto" w:space="0" w:sz="6" w:val="nil"/>
              <w:bottom w:color="ADADAD" w:space="0" w:sz="9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sz w:val="11"/>
                <w:szCs w:val="11"/>
              </w:rPr>
              <w:jc w:val="left"/>
              <w:spacing w:before="2" w:line="100" w:lineRule="exact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line="200" w:lineRule="exact"/>
              <w:ind w:left="60"/>
            </w:pPr>
            <w:r>
              <w:rPr>
                <w:rFonts w:ascii="Arial" w:cs="Arial" w:eastAsia="Arial" w:hAnsi="Arial"/>
                <w:color w:val="25495F"/>
                <w:spacing w:val="0"/>
                <w:w w:val="100"/>
                <w:sz w:val="18"/>
                <w:szCs w:val="18"/>
              </w:rPr>
              <w:t>Negative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26"/>
            <w:tcBorders>
              <w:top w:color="ADADAD" w:space="0" w:sz="9" w:val="single"/>
              <w:left w:color="auto" w:space="0" w:sz="6" w:val="nil"/>
              <w:bottom w:color="ADADAD" w:space="0" w:sz="9" w:val="single"/>
              <w:right w:color="DFDFDF" w:space="0" w:sz="9" w:val="single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="100" w:lineRule="exact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line="200" w:lineRule="exact"/>
              <w:ind w:left="544"/>
            </w:pPr>
            <w:r>
              <w:rPr>
                <w:rFonts w:ascii="Arial" w:cs="Arial" w:eastAsia="Arial" w:hAnsi="Arial"/>
                <w:color w:val="000104"/>
                <w:spacing w:val="0"/>
                <w:w w:val="100"/>
                <w:sz w:val="18"/>
                <w:szCs w:val="18"/>
              </w:rPr>
              <w:t>-.197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69"/>
            <w:tcBorders>
              <w:top w:color="ADADAD" w:space="0" w:sz="9" w:val="single"/>
              <w:left w:color="DFDFDF" w:space="0" w:sz="9" w:val="single"/>
              <w:bottom w:color="ADADAD" w:space="0" w:sz="9" w:val="single"/>
              <w:right w:color="DFDFDF" w:space="0" w:sz="9" w:val="single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="100" w:lineRule="exact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ascii="Arial" w:cs="Arial" w:eastAsia="Arial" w:hAnsi="Arial"/>
                <w:sz w:val="18"/>
                <w:szCs w:val="18"/>
              </w:rPr>
              <w:jc w:val="right"/>
              <w:spacing w:line="200" w:lineRule="exact"/>
              <w:ind w:right="61"/>
            </w:pPr>
            <w:r>
              <w:rPr>
                <w:rFonts w:ascii="Arial" w:cs="Arial" w:eastAsia="Arial" w:hAnsi="Arial"/>
                <w:color w:val="000104"/>
                <w:spacing w:val="0"/>
                <w:w w:val="100"/>
                <w:sz w:val="18"/>
                <w:szCs w:val="18"/>
              </w:rPr>
              <w:t>-.238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24"/>
            <w:tcBorders>
              <w:top w:color="ADADAD" w:space="0" w:sz="9" w:val="single"/>
              <w:left w:color="DFDFDF" w:space="0" w:sz="9" w:val="single"/>
              <w:bottom w:color="ADADAD" w:space="0" w:sz="9" w:val="single"/>
              <w:right w:color="auto" w:space="0" w:sz="6" w:val="nil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="100" w:lineRule="exact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line="200" w:lineRule="exact"/>
              <w:ind w:left="543"/>
            </w:pPr>
            <w:r>
              <w:rPr>
                <w:rFonts w:ascii="Arial" w:cs="Arial" w:eastAsia="Arial" w:hAnsi="Arial"/>
                <w:color w:val="000104"/>
                <w:spacing w:val="0"/>
                <w:w w:val="100"/>
                <w:sz w:val="18"/>
                <w:szCs w:val="18"/>
              </w:rPr>
              <w:t>-.180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40"/>
        </w:trPr>
        <w:tc>
          <w:tcPr>
            <w:tcW w:type="dxa" w:w="3871"/>
            <w:gridSpan w:val="2"/>
            <w:tcBorders>
              <w:top w:color="ADADAD" w:space="0" w:sz="9" w:val="single"/>
              <w:left w:color="auto" w:space="0" w:sz="6" w:val="nil"/>
              <w:bottom w:color="ADADAD" w:space="0" w:sz="9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sz w:val="11"/>
                <w:szCs w:val="11"/>
              </w:rPr>
              <w:jc w:val="left"/>
              <w:spacing w:before="2" w:line="100" w:lineRule="exact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line="200" w:lineRule="exact"/>
              <w:ind w:left="60"/>
            </w:pPr>
            <w:r>
              <w:rPr>
                <w:rFonts w:ascii="Arial" w:cs="Arial" w:eastAsia="Arial" w:hAnsi="Arial"/>
                <w:color w:val="25495F"/>
                <w:spacing w:val="0"/>
                <w:w w:val="100"/>
                <w:sz w:val="18"/>
                <w:szCs w:val="18"/>
              </w:rPr>
              <w:t>Test</w:t>
            </w:r>
            <w:r>
              <w:rPr>
                <w:rFonts w:ascii="Arial" w:cs="Arial" w:eastAsia="Arial" w:hAnsi="Arial"/>
                <w:color w:val="25495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color w:val="25495F"/>
                <w:spacing w:val="0"/>
                <w:w w:val="100"/>
                <w:sz w:val="18"/>
                <w:szCs w:val="18"/>
              </w:rPr>
              <w:t>Statis</w:t>
            </w:r>
            <w:r>
              <w:rPr>
                <w:rFonts w:ascii="Arial" w:cs="Arial" w:eastAsia="Arial" w:hAnsi="Arial"/>
                <w:color w:val="25495F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Arial" w:cs="Arial" w:eastAsia="Arial" w:hAnsi="Arial"/>
                <w:color w:val="25495F"/>
                <w:spacing w:val="0"/>
                <w:w w:val="100"/>
                <w:sz w:val="18"/>
                <w:szCs w:val="18"/>
              </w:rPr>
              <w:t>ic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26"/>
            <w:tcBorders>
              <w:top w:color="ADADAD" w:space="0" w:sz="9" w:val="single"/>
              <w:left w:color="auto" w:space="0" w:sz="6" w:val="nil"/>
              <w:bottom w:color="ADADAD" w:space="0" w:sz="9" w:val="single"/>
              <w:right w:color="DFDFDF" w:space="0" w:sz="9" w:val="single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="100" w:lineRule="exact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line="200" w:lineRule="exact"/>
              <w:ind w:left="604"/>
            </w:pPr>
            <w:r>
              <w:rPr>
                <w:rFonts w:ascii="Arial" w:cs="Arial" w:eastAsia="Arial" w:hAnsi="Arial"/>
                <w:color w:val="000104"/>
                <w:spacing w:val="0"/>
                <w:w w:val="100"/>
                <w:sz w:val="18"/>
                <w:szCs w:val="18"/>
              </w:rPr>
              <w:t>.253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69"/>
            <w:tcBorders>
              <w:top w:color="ADADAD" w:space="0" w:sz="9" w:val="single"/>
              <w:left w:color="DFDFDF" w:space="0" w:sz="9" w:val="single"/>
              <w:bottom w:color="ADADAD" w:space="0" w:sz="9" w:val="single"/>
              <w:right w:color="DFDFDF" w:space="0" w:sz="9" w:val="single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="100" w:lineRule="exact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ascii="Arial" w:cs="Arial" w:eastAsia="Arial" w:hAnsi="Arial"/>
                <w:sz w:val="18"/>
                <w:szCs w:val="18"/>
              </w:rPr>
              <w:jc w:val="right"/>
              <w:spacing w:line="200" w:lineRule="exact"/>
              <w:ind w:right="61"/>
            </w:pPr>
            <w:r>
              <w:rPr>
                <w:rFonts w:ascii="Arial" w:cs="Arial" w:eastAsia="Arial" w:hAnsi="Arial"/>
                <w:color w:val="000104"/>
                <w:spacing w:val="0"/>
                <w:w w:val="100"/>
                <w:sz w:val="18"/>
                <w:szCs w:val="18"/>
              </w:rPr>
              <w:t>.238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24"/>
            <w:tcBorders>
              <w:top w:color="ADADAD" w:space="0" w:sz="9" w:val="single"/>
              <w:left w:color="DFDFDF" w:space="0" w:sz="9" w:val="single"/>
              <w:bottom w:color="ADADAD" w:space="0" w:sz="9" w:val="single"/>
              <w:right w:color="auto" w:space="0" w:sz="6" w:val="nil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="100" w:lineRule="exact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line="200" w:lineRule="exact"/>
              <w:ind w:left="603"/>
            </w:pPr>
            <w:r>
              <w:rPr>
                <w:rFonts w:ascii="Arial" w:cs="Arial" w:eastAsia="Arial" w:hAnsi="Arial"/>
                <w:color w:val="000104"/>
                <w:spacing w:val="0"/>
                <w:w w:val="100"/>
                <w:sz w:val="18"/>
                <w:szCs w:val="18"/>
              </w:rPr>
              <w:t>.180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40"/>
        </w:trPr>
        <w:tc>
          <w:tcPr>
            <w:tcW w:type="dxa" w:w="3871"/>
            <w:gridSpan w:val="2"/>
            <w:tcBorders>
              <w:top w:color="ADADAD" w:space="0" w:sz="9" w:val="single"/>
              <w:left w:color="auto" w:space="0" w:sz="6" w:val="nil"/>
              <w:bottom w:color="152935" w:space="0" w:sz="9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sz w:val="11"/>
                <w:szCs w:val="11"/>
              </w:rPr>
              <w:jc w:val="left"/>
              <w:spacing w:before="2" w:line="100" w:lineRule="exact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line="200" w:lineRule="exact"/>
              <w:ind w:left="60"/>
            </w:pPr>
            <w:r>
              <w:rPr>
                <w:rFonts w:ascii="Arial" w:cs="Arial" w:eastAsia="Arial" w:hAnsi="Arial"/>
                <w:color w:val="25495F"/>
                <w:spacing w:val="0"/>
                <w:w w:val="100"/>
                <w:sz w:val="18"/>
                <w:szCs w:val="18"/>
              </w:rPr>
              <w:t>Asymp.</w:t>
            </w:r>
            <w:r>
              <w:rPr>
                <w:rFonts w:ascii="Arial" w:cs="Arial" w:eastAsia="Arial" w:hAnsi="Arial"/>
                <w:color w:val="25495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color w:val="25495F"/>
                <w:spacing w:val="0"/>
                <w:w w:val="100"/>
                <w:sz w:val="18"/>
                <w:szCs w:val="18"/>
              </w:rPr>
              <w:t>Sig.</w:t>
            </w:r>
            <w:r>
              <w:rPr>
                <w:rFonts w:ascii="Arial" w:cs="Arial" w:eastAsia="Arial" w:hAnsi="Arial"/>
                <w:color w:val="25495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color w:val="25495F"/>
                <w:spacing w:val="0"/>
                <w:w w:val="100"/>
                <w:sz w:val="18"/>
                <w:szCs w:val="18"/>
              </w:rPr>
              <w:t>(2-tailed)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26"/>
            <w:tcBorders>
              <w:top w:color="ADADAD" w:space="0" w:sz="9" w:val="single"/>
              <w:left w:color="auto" w:space="0" w:sz="6" w:val="nil"/>
              <w:bottom w:color="152935" w:space="0" w:sz="9" w:val="single"/>
              <w:right w:color="DFDFDF" w:space="0" w:sz="9" w:val="single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ascii="Arial" w:cs="Arial" w:eastAsia="Arial" w:hAnsi="Arial"/>
                <w:sz w:val="12"/>
                <w:szCs w:val="12"/>
              </w:rPr>
              <w:jc w:val="left"/>
              <w:spacing w:line="200" w:lineRule="exact"/>
              <w:ind w:left="544"/>
            </w:pPr>
            <w:r>
              <w:rPr>
                <w:rFonts w:ascii="Arial" w:cs="Arial" w:eastAsia="Arial" w:hAnsi="Arial"/>
                <w:color w:val="000104"/>
                <w:spacing w:val="0"/>
                <w:w w:val="100"/>
                <w:position w:val="-1"/>
                <w:sz w:val="18"/>
                <w:szCs w:val="18"/>
              </w:rPr>
              <w:t>.002</w:t>
            </w:r>
            <w:r>
              <w:rPr>
                <w:rFonts w:ascii="Arial" w:cs="Arial" w:eastAsia="Arial" w:hAnsi="Arial"/>
                <w:color w:val="000104"/>
                <w:spacing w:val="0"/>
                <w:w w:val="100"/>
                <w:position w:val="5"/>
                <w:sz w:val="12"/>
                <w:szCs w:val="12"/>
              </w:rPr>
              <w:t>c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position w:val="0"/>
                <w:sz w:val="12"/>
                <w:szCs w:val="12"/>
              </w:rPr>
            </w:r>
          </w:p>
        </w:tc>
        <w:tc>
          <w:tcPr>
            <w:tcW w:type="dxa" w:w="1469"/>
            <w:tcBorders>
              <w:top w:color="ADADAD" w:space="0" w:sz="9" w:val="single"/>
              <w:left w:color="DFDFDF" w:space="0" w:sz="9" w:val="single"/>
              <w:bottom w:color="152935" w:space="0" w:sz="9" w:val="single"/>
              <w:right w:color="DFDFDF" w:space="0" w:sz="9" w:val="single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ascii="Arial" w:cs="Arial" w:eastAsia="Arial" w:hAnsi="Arial"/>
                <w:sz w:val="12"/>
                <w:szCs w:val="12"/>
              </w:rPr>
              <w:jc w:val="right"/>
              <w:spacing w:line="200" w:lineRule="exact"/>
              <w:ind w:right="62"/>
            </w:pPr>
            <w:r>
              <w:rPr>
                <w:rFonts w:ascii="Arial" w:cs="Arial" w:eastAsia="Arial" w:hAnsi="Arial"/>
                <w:color w:val="000104"/>
                <w:spacing w:val="0"/>
                <w:w w:val="100"/>
                <w:position w:val="-1"/>
                <w:sz w:val="18"/>
                <w:szCs w:val="18"/>
              </w:rPr>
              <w:t>.004</w:t>
            </w:r>
            <w:r>
              <w:rPr>
                <w:rFonts w:ascii="Arial" w:cs="Arial" w:eastAsia="Arial" w:hAnsi="Arial"/>
                <w:color w:val="000104"/>
                <w:spacing w:val="0"/>
                <w:w w:val="100"/>
                <w:position w:val="5"/>
                <w:sz w:val="12"/>
                <w:szCs w:val="12"/>
              </w:rPr>
              <w:t>c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position w:val="0"/>
                <w:sz w:val="12"/>
                <w:szCs w:val="12"/>
              </w:rPr>
            </w:r>
          </w:p>
        </w:tc>
        <w:tc>
          <w:tcPr>
            <w:tcW w:type="dxa" w:w="1024"/>
            <w:tcBorders>
              <w:top w:color="ADADAD" w:space="0" w:sz="9" w:val="single"/>
              <w:left w:color="DFDFDF" w:space="0" w:sz="9" w:val="single"/>
              <w:bottom w:color="152935" w:space="0" w:sz="9" w:val="single"/>
              <w:right w:color="auto" w:space="0" w:sz="6" w:val="nil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ascii="Arial" w:cs="Arial" w:eastAsia="Arial" w:hAnsi="Arial"/>
                <w:sz w:val="12"/>
                <w:szCs w:val="12"/>
              </w:rPr>
              <w:jc w:val="left"/>
              <w:spacing w:line="200" w:lineRule="exact"/>
              <w:ind w:left="543"/>
            </w:pPr>
            <w:r>
              <w:rPr>
                <w:rFonts w:ascii="Arial" w:cs="Arial" w:eastAsia="Arial" w:hAnsi="Arial"/>
                <w:color w:val="000104"/>
                <w:spacing w:val="0"/>
                <w:w w:val="100"/>
                <w:position w:val="-1"/>
                <w:sz w:val="18"/>
                <w:szCs w:val="18"/>
              </w:rPr>
              <w:t>.089</w:t>
            </w:r>
            <w:r>
              <w:rPr>
                <w:rFonts w:ascii="Arial" w:cs="Arial" w:eastAsia="Arial" w:hAnsi="Arial"/>
                <w:color w:val="000104"/>
                <w:spacing w:val="0"/>
                <w:w w:val="100"/>
                <w:position w:val="5"/>
                <w:sz w:val="12"/>
                <w:szCs w:val="12"/>
              </w:rPr>
              <w:t>c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position w:val="0"/>
                <w:sz w:val="12"/>
                <w:szCs w:val="12"/>
              </w:rPr>
            </w:r>
          </w:p>
        </w:tc>
      </w:tr>
    </w:tbl>
    <w:p>
      <w:pPr>
        <w:rPr>
          <w:rFonts w:ascii="Arial" w:cs="Arial" w:eastAsia="Arial" w:hAnsi="Arial"/>
          <w:sz w:val="18"/>
          <w:szCs w:val="18"/>
        </w:rPr>
        <w:jc w:val="left"/>
        <w:spacing w:before="94" w:line="371" w:lineRule="auto"/>
        <w:ind w:left="649" w:right="5637"/>
      </w:pPr>
      <w:r>
        <w:rPr>
          <w:rFonts w:ascii="Arial" w:cs="Arial" w:eastAsia="Arial" w:hAnsi="Arial"/>
          <w:color w:val="000104"/>
          <w:spacing w:val="0"/>
          <w:w w:val="100"/>
          <w:sz w:val="18"/>
          <w:szCs w:val="18"/>
        </w:rPr>
        <w:t>a.</w:t>
      </w:r>
      <w:r>
        <w:rPr>
          <w:rFonts w:ascii="Arial" w:cs="Arial" w:eastAsia="Arial" w:hAnsi="Arial"/>
          <w:color w:val="000104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color w:val="000104"/>
          <w:spacing w:val="0"/>
          <w:w w:val="100"/>
          <w:sz w:val="18"/>
          <w:szCs w:val="18"/>
        </w:rPr>
        <w:t>Test</w:t>
      </w:r>
      <w:r>
        <w:rPr>
          <w:rFonts w:ascii="Arial" w:cs="Arial" w:eastAsia="Arial" w:hAnsi="Arial"/>
          <w:color w:val="000104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color w:val="000104"/>
          <w:spacing w:val="0"/>
          <w:w w:val="100"/>
          <w:sz w:val="18"/>
          <w:szCs w:val="18"/>
        </w:rPr>
        <w:t>distribution</w:t>
      </w:r>
      <w:r>
        <w:rPr>
          <w:rFonts w:ascii="Arial" w:cs="Arial" w:eastAsia="Arial" w:hAnsi="Arial"/>
          <w:color w:val="000104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color w:val="000104"/>
          <w:spacing w:val="0"/>
          <w:w w:val="100"/>
          <w:sz w:val="18"/>
          <w:szCs w:val="18"/>
        </w:rPr>
        <w:t>is</w:t>
      </w:r>
      <w:r>
        <w:rPr>
          <w:rFonts w:ascii="Arial" w:cs="Arial" w:eastAsia="Arial" w:hAnsi="Arial"/>
          <w:color w:val="000104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color w:val="000104"/>
          <w:spacing w:val="0"/>
          <w:w w:val="100"/>
          <w:sz w:val="18"/>
          <w:szCs w:val="18"/>
        </w:rPr>
        <w:t>Normal.</w:t>
      </w:r>
      <w:r>
        <w:rPr>
          <w:rFonts w:ascii="Arial" w:cs="Arial" w:eastAsia="Arial" w:hAnsi="Arial"/>
          <w:color w:val="000104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color w:val="000104"/>
          <w:spacing w:val="0"/>
          <w:w w:val="100"/>
          <w:sz w:val="18"/>
          <w:szCs w:val="18"/>
        </w:rPr>
        <w:t>b.</w:t>
      </w:r>
      <w:r>
        <w:rPr>
          <w:rFonts w:ascii="Arial" w:cs="Arial" w:eastAsia="Arial" w:hAnsi="Arial"/>
          <w:color w:val="000104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color w:val="000104"/>
          <w:spacing w:val="0"/>
          <w:w w:val="100"/>
          <w:sz w:val="18"/>
          <w:szCs w:val="18"/>
        </w:rPr>
        <w:t>Calculated</w:t>
      </w:r>
      <w:r>
        <w:rPr>
          <w:rFonts w:ascii="Arial" w:cs="Arial" w:eastAsia="Arial" w:hAnsi="Arial"/>
          <w:color w:val="000104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color w:val="000104"/>
          <w:spacing w:val="0"/>
          <w:w w:val="100"/>
          <w:sz w:val="18"/>
          <w:szCs w:val="18"/>
        </w:rPr>
        <w:t>from</w:t>
      </w:r>
      <w:r>
        <w:rPr>
          <w:rFonts w:ascii="Arial" w:cs="Arial" w:eastAsia="Arial" w:hAnsi="Arial"/>
          <w:color w:val="000104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color w:val="000104"/>
          <w:spacing w:val="0"/>
          <w:w w:val="100"/>
          <w:sz w:val="18"/>
          <w:szCs w:val="18"/>
        </w:rPr>
        <w:t>data.</w:t>
      </w:r>
      <w:r>
        <w:rPr>
          <w:rFonts w:ascii="Arial" w:cs="Arial" w:eastAsia="Arial" w:hAnsi="Arial"/>
          <w:color w:val="000000"/>
          <w:spacing w:val="0"/>
          <w:w w:val="100"/>
          <w:sz w:val="18"/>
          <w:szCs w:val="18"/>
        </w:rPr>
      </w:r>
    </w:p>
    <w:p>
      <w:pPr>
        <w:rPr>
          <w:rFonts w:ascii="Arial" w:cs="Arial" w:eastAsia="Arial" w:hAnsi="Arial"/>
          <w:sz w:val="18"/>
          <w:szCs w:val="18"/>
        </w:rPr>
        <w:jc w:val="left"/>
        <w:spacing w:before="3"/>
        <w:ind w:left="649"/>
      </w:pPr>
      <w:r>
        <w:rPr>
          <w:rFonts w:ascii="Arial" w:cs="Arial" w:eastAsia="Arial" w:hAnsi="Arial"/>
          <w:color w:val="000104"/>
          <w:spacing w:val="0"/>
          <w:w w:val="100"/>
          <w:sz w:val="18"/>
          <w:szCs w:val="18"/>
        </w:rPr>
        <w:t>c.</w:t>
      </w:r>
      <w:r>
        <w:rPr>
          <w:rFonts w:ascii="Arial" w:cs="Arial" w:eastAsia="Arial" w:hAnsi="Arial"/>
          <w:color w:val="000104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color w:val="000104"/>
          <w:spacing w:val="0"/>
          <w:w w:val="100"/>
          <w:sz w:val="18"/>
          <w:szCs w:val="18"/>
        </w:rPr>
        <w:t>Lilliefors</w:t>
      </w:r>
      <w:r>
        <w:rPr>
          <w:rFonts w:ascii="Arial" w:cs="Arial" w:eastAsia="Arial" w:hAnsi="Arial"/>
          <w:color w:val="000104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color w:val="000104"/>
          <w:spacing w:val="0"/>
          <w:w w:val="100"/>
          <w:sz w:val="18"/>
          <w:szCs w:val="18"/>
        </w:rPr>
        <w:t>Significance</w:t>
      </w:r>
      <w:r>
        <w:rPr>
          <w:rFonts w:ascii="Arial" w:cs="Arial" w:eastAsia="Arial" w:hAnsi="Arial"/>
          <w:color w:val="000104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color w:val="000104"/>
          <w:spacing w:val="0"/>
          <w:w w:val="100"/>
          <w:sz w:val="18"/>
          <w:szCs w:val="18"/>
        </w:rPr>
        <w:t>Correction.</w:t>
      </w:r>
      <w:r>
        <w:rPr>
          <w:rFonts w:ascii="Arial" w:cs="Arial" w:eastAsia="Arial" w:hAnsi="Arial"/>
          <w:color w:val="000000"/>
          <w:spacing w:val="0"/>
          <w:w w:val="100"/>
          <w:sz w:val="18"/>
          <w:szCs w:val="18"/>
        </w:rPr>
      </w:r>
    </w:p>
    <w:p>
      <w:pPr>
        <w:rPr>
          <w:sz w:val="11"/>
          <w:szCs w:val="11"/>
        </w:rPr>
        <w:jc w:val="left"/>
        <w:spacing w:before="2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Jika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(sign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&lt;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0,05,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ribusi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Calibri" w:cs="Calibri" w:eastAsia="Calibri" w:hAnsi="Calibri"/>
          <w:spacing w:val="1"/>
          <w:w w:val="100"/>
          <w:sz w:val="22"/>
          <w:szCs w:val="22"/>
        </w:rPr>
        <w:t>b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Jika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fikansi)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&gt;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0,05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</w:t>
      </w:r>
    </w:p>
    <w:p>
      <w:pPr>
        <w:rPr>
          <w:sz w:val="18"/>
          <w:szCs w:val="18"/>
        </w:rPr>
        <w:jc w:val="left"/>
        <w:spacing w:before="5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92" w:left="588" w:right="81"/>
        <w:sectPr>
          <w:pgMar w:bottom="280" w:footer="0" w:header="765" w:left="1680" w:right="1580" w:top="98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out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mog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irnov,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0,089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&gt;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0,0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rsebut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punya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0,039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260" w:lineRule="exac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Lampi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ipot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2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4083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TES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line="180" w:lineRule="exact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184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562"/>
        </w:trPr>
        <w:tc>
          <w:tcPr>
            <w:tcW w:type="dxa" w:w="125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Nama</w:t>
            </w:r>
          </w:p>
        </w:tc>
        <w:tc>
          <w:tcPr>
            <w:tcW w:type="dxa" w:w="107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Pret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st</w:t>
            </w:r>
          </w:p>
        </w:tc>
        <w:tc>
          <w:tcPr>
            <w:tcW w:type="dxa" w:w="9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est</w:t>
            </w:r>
          </w:p>
        </w:tc>
        <w:tc>
          <w:tcPr>
            <w:tcW w:type="dxa" w:w="116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h(d)</w:t>
            </w:r>
          </w:p>
        </w:tc>
        <w:tc>
          <w:tcPr>
            <w:tcW w:type="dxa" w:w="116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X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8"/>
                <w:sz w:val="16"/>
                <w:szCs w:val="16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24"/>
                <w:szCs w:val="24"/>
              </w:rPr>
              <w:t>d</w:t>
            </w:r>
          </w:p>
        </w:tc>
      </w:tr>
      <w:tr>
        <w:trPr>
          <w:trHeight w:hRule="exact" w:val="562"/>
        </w:trPr>
        <w:tc>
          <w:tcPr>
            <w:tcW w:type="dxa" w:w="125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Arkan</w:t>
            </w:r>
          </w:p>
        </w:tc>
        <w:tc>
          <w:tcPr>
            <w:tcW w:type="dxa" w:w="107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type="dxa" w:w="9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</w:t>
            </w:r>
          </w:p>
        </w:tc>
        <w:tc>
          <w:tcPr>
            <w:tcW w:type="dxa" w:w="116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type="dxa" w:w="116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27</w:t>
            </w:r>
          </w:p>
        </w:tc>
      </w:tr>
      <w:tr>
        <w:trPr>
          <w:trHeight w:hRule="exact" w:val="562"/>
        </w:trPr>
        <w:tc>
          <w:tcPr>
            <w:tcW w:type="dxa" w:w="125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</w:t>
            </w:r>
          </w:p>
        </w:tc>
        <w:tc>
          <w:tcPr>
            <w:tcW w:type="dxa" w:w="107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type="dxa" w:w="9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9</w:t>
            </w:r>
          </w:p>
        </w:tc>
        <w:tc>
          <w:tcPr>
            <w:tcW w:type="dxa" w:w="116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</w:t>
            </w:r>
          </w:p>
        </w:tc>
        <w:tc>
          <w:tcPr>
            <w:tcW w:type="dxa" w:w="116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54</w:t>
            </w:r>
          </w:p>
        </w:tc>
      </w:tr>
      <w:tr>
        <w:trPr>
          <w:trHeight w:hRule="exact" w:val="562"/>
        </w:trPr>
        <w:tc>
          <w:tcPr>
            <w:tcW w:type="dxa" w:w="125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107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type="dxa" w:w="9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9</w:t>
            </w:r>
          </w:p>
        </w:tc>
        <w:tc>
          <w:tcPr>
            <w:tcW w:type="dxa" w:w="116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</w:t>
            </w:r>
          </w:p>
        </w:tc>
        <w:tc>
          <w:tcPr>
            <w:tcW w:type="dxa" w:w="116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54</w:t>
            </w:r>
          </w:p>
        </w:tc>
      </w:tr>
      <w:tr>
        <w:trPr>
          <w:trHeight w:hRule="exact" w:val="562"/>
        </w:trPr>
        <w:tc>
          <w:tcPr>
            <w:tcW w:type="dxa" w:w="125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Fayyad</w:t>
            </w:r>
          </w:p>
        </w:tc>
        <w:tc>
          <w:tcPr>
            <w:tcW w:type="dxa" w:w="107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type="dxa" w:w="9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</w:t>
            </w:r>
          </w:p>
        </w:tc>
        <w:tc>
          <w:tcPr>
            <w:tcW w:type="dxa" w:w="116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</w:t>
            </w:r>
          </w:p>
        </w:tc>
        <w:tc>
          <w:tcPr>
            <w:tcW w:type="dxa" w:w="116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63</w:t>
            </w:r>
          </w:p>
        </w:tc>
      </w:tr>
      <w:tr>
        <w:trPr>
          <w:trHeight w:hRule="exact" w:val="563"/>
        </w:trPr>
        <w:tc>
          <w:tcPr>
            <w:tcW w:type="dxa" w:w="125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q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type="dxa" w:w="107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</w:t>
            </w:r>
          </w:p>
        </w:tc>
        <w:tc>
          <w:tcPr>
            <w:tcW w:type="dxa" w:w="9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12</w:t>
            </w:r>
          </w:p>
        </w:tc>
        <w:tc>
          <w:tcPr>
            <w:tcW w:type="dxa" w:w="116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type="dxa" w:w="116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245</w:t>
            </w:r>
          </w:p>
        </w:tc>
      </w:tr>
      <w:tr>
        <w:trPr>
          <w:trHeight w:hRule="exact" w:val="562"/>
        </w:trPr>
        <w:tc>
          <w:tcPr>
            <w:tcW w:type="dxa" w:w="125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</w:p>
        </w:tc>
        <w:tc>
          <w:tcPr>
            <w:tcW w:type="dxa" w:w="107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type="dxa" w:w="9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9</w:t>
            </w:r>
          </w:p>
        </w:tc>
        <w:tc>
          <w:tcPr>
            <w:tcW w:type="dxa" w:w="116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</w:t>
            </w:r>
          </w:p>
        </w:tc>
        <w:tc>
          <w:tcPr>
            <w:tcW w:type="dxa" w:w="116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54</w:t>
            </w:r>
          </w:p>
        </w:tc>
      </w:tr>
      <w:tr>
        <w:trPr>
          <w:trHeight w:hRule="exact" w:val="562"/>
        </w:trPr>
        <w:tc>
          <w:tcPr>
            <w:tcW w:type="dxa" w:w="125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Jihan</w:t>
            </w:r>
          </w:p>
        </w:tc>
        <w:tc>
          <w:tcPr>
            <w:tcW w:type="dxa" w:w="107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</w:t>
            </w:r>
          </w:p>
        </w:tc>
        <w:tc>
          <w:tcPr>
            <w:tcW w:type="dxa" w:w="9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12</w:t>
            </w:r>
          </w:p>
        </w:tc>
        <w:tc>
          <w:tcPr>
            <w:tcW w:type="dxa" w:w="116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</w:t>
            </w:r>
          </w:p>
        </w:tc>
        <w:tc>
          <w:tcPr>
            <w:tcW w:type="dxa" w:w="116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216</w:t>
            </w:r>
          </w:p>
        </w:tc>
      </w:tr>
      <w:tr>
        <w:trPr>
          <w:trHeight w:hRule="exact" w:val="562"/>
        </w:trPr>
        <w:tc>
          <w:tcPr>
            <w:tcW w:type="dxa" w:w="125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Adam</w:t>
            </w:r>
          </w:p>
        </w:tc>
        <w:tc>
          <w:tcPr>
            <w:tcW w:type="dxa" w:w="107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</w:t>
            </w:r>
          </w:p>
        </w:tc>
        <w:tc>
          <w:tcPr>
            <w:tcW w:type="dxa" w:w="9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12</w:t>
            </w:r>
          </w:p>
        </w:tc>
        <w:tc>
          <w:tcPr>
            <w:tcW w:type="dxa" w:w="116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</w:t>
            </w:r>
          </w:p>
        </w:tc>
        <w:tc>
          <w:tcPr>
            <w:tcW w:type="dxa" w:w="116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216</w:t>
            </w:r>
          </w:p>
        </w:tc>
      </w:tr>
      <w:tr>
        <w:trPr>
          <w:trHeight w:hRule="exact" w:val="562"/>
        </w:trPr>
        <w:tc>
          <w:tcPr>
            <w:tcW w:type="dxa" w:w="125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Khal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</w:p>
        </w:tc>
        <w:tc>
          <w:tcPr>
            <w:tcW w:type="dxa" w:w="107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type="dxa" w:w="9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9</w:t>
            </w:r>
          </w:p>
        </w:tc>
        <w:tc>
          <w:tcPr>
            <w:tcW w:type="dxa" w:w="116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</w:t>
            </w:r>
          </w:p>
        </w:tc>
        <w:tc>
          <w:tcPr>
            <w:tcW w:type="dxa" w:w="116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54</w:t>
            </w:r>
          </w:p>
        </w:tc>
      </w:tr>
      <w:tr>
        <w:trPr>
          <w:trHeight w:hRule="exact" w:val="562"/>
        </w:trPr>
        <w:tc>
          <w:tcPr>
            <w:tcW w:type="dxa" w:w="125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z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z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q</w:t>
            </w:r>
          </w:p>
        </w:tc>
        <w:tc>
          <w:tcPr>
            <w:tcW w:type="dxa" w:w="107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type="dxa" w:w="9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</w:t>
            </w:r>
          </w:p>
        </w:tc>
        <w:tc>
          <w:tcPr>
            <w:tcW w:type="dxa" w:w="116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type="dxa" w:w="116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45</w:t>
            </w:r>
          </w:p>
        </w:tc>
      </w:tr>
      <w:tr>
        <w:trPr>
          <w:trHeight w:hRule="exact" w:val="562"/>
        </w:trPr>
        <w:tc>
          <w:tcPr>
            <w:tcW w:type="dxa" w:w="125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Affan</w:t>
            </w:r>
          </w:p>
        </w:tc>
        <w:tc>
          <w:tcPr>
            <w:tcW w:type="dxa" w:w="107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9</w:t>
            </w:r>
          </w:p>
        </w:tc>
        <w:tc>
          <w:tcPr>
            <w:tcW w:type="dxa" w:w="9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12</w:t>
            </w:r>
          </w:p>
        </w:tc>
        <w:tc>
          <w:tcPr>
            <w:tcW w:type="dxa" w:w="116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type="dxa" w:w="116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27</w:t>
            </w:r>
          </w:p>
        </w:tc>
      </w:tr>
      <w:tr>
        <w:trPr>
          <w:trHeight w:hRule="exact" w:val="562"/>
        </w:trPr>
        <w:tc>
          <w:tcPr>
            <w:tcW w:type="dxa" w:w="125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Raf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</w:t>
            </w:r>
          </w:p>
        </w:tc>
        <w:tc>
          <w:tcPr>
            <w:tcW w:type="dxa" w:w="107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type="dxa" w:w="9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9</w:t>
            </w:r>
          </w:p>
        </w:tc>
        <w:tc>
          <w:tcPr>
            <w:tcW w:type="dxa" w:w="116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</w:t>
            </w:r>
          </w:p>
        </w:tc>
        <w:tc>
          <w:tcPr>
            <w:tcW w:type="dxa" w:w="116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81</w:t>
            </w:r>
          </w:p>
        </w:tc>
      </w:tr>
      <w:tr>
        <w:trPr>
          <w:trHeight w:hRule="exact" w:val="562"/>
        </w:trPr>
        <w:tc>
          <w:tcPr>
            <w:tcW w:type="dxa" w:w="125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</w:t>
            </w:r>
          </w:p>
        </w:tc>
        <w:tc>
          <w:tcPr>
            <w:tcW w:type="dxa" w:w="107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type="dxa" w:w="9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</w:t>
            </w:r>
          </w:p>
        </w:tc>
        <w:tc>
          <w:tcPr>
            <w:tcW w:type="dxa" w:w="116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type="dxa" w:w="116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64</w:t>
            </w:r>
          </w:p>
        </w:tc>
      </w:tr>
      <w:tr>
        <w:trPr>
          <w:trHeight w:hRule="exact" w:val="562"/>
        </w:trPr>
        <w:tc>
          <w:tcPr>
            <w:tcW w:type="dxa" w:w="125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Oryza</w:t>
            </w:r>
          </w:p>
        </w:tc>
        <w:tc>
          <w:tcPr>
            <w:tcW w:type="dxa" w:w="107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type="dxa" w:w="9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</w:t>
            </w:r>
          </w:p>
        </w:tc>
        <w:tc>
          <w:tcPr>
            <w:tcW w:type="dxa" w:w="116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type="dxa" w:w="116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125</w:t>
            </w:r>
          </w:p>
        </w:tc>
      </w:tr>
      <w:tr>
        <w:trPr>
          <w:trHeight w:hRule="exact" w:val="562"/>
        </w:trPr>
        <w:tc>
          <w:tcPr>
            <w:tcW w:type="dxa" w:w="125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Qiana</w:t>
            </w:r>
          </w:p>
        </w:tc>
        <w:tc>
          <w:tcPr>
            <w:tcW w:type="dxa" w:w="107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</w:t>
            </w:r>
          </w:p>
        </w:tc>
        <w:tc>
          <w:tcPr>
            <w:tcW w:type="dxa" w:w="9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12</w:t>
            </w:r>
          </w:p>
        </w:tc>
        <w:tc>
          <w:tcPr>
            <w:tcW w:type="dxa" w:w="116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</w:t>
            </w:r>
          </w:p>
        </w:tc>
        <w:tc>
          <w:tcPr>
            <w:tcW w:type="dxa" w:w="116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216</w:t>
            </w:r>
          </w:p>
        </w:tc>
      </w:tr>
      <w:tr>
        <w:trPr>
          <w:trHeight w:hRule="exact" w:val="562"/>
        </w:trPr>
        <w:tc>
          <w:tcPr>
            <w:tcW w:type="dxa" w:w="125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Z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</w:t>
            </w:r>
          </w:p>
        </w:tc>
        <w:tc>
          <w:tcPr>
            <w:tcW w:type="dxa" w:w="107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type="dxa" w:w="9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9</w:t>
            </w:r>
          </w:p>
        </w:tc>
        <w:tc>
          <w:tcPr>
            <w:tcW w:type="dxa" w:w="116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type="dxa" w:w="116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80</w:t>
            </w:r>
          </w:p>
        </w:tc>
      </w:tr>
      <w:tr>
        <w:trPr>
          <w:trHeight w:hRule="exact" w:val="562"/>
        </w:trPr>
        <w:tc>
          <w:tcPr>
            <w:tcW w:type="dxa" w:w="125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Baby</w:t>
            </w:r>
          </w:p>
        </w:tc>
        <w:tc>
          <w:tcPr>
            <w:tcW w:type="dxa" w:w="107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</w:t>
            </w:r>
          </w:p>
        </w:tc>
        <w:tc>
          <w:tcPr>
            <w:tcW w:type="dxa" w:w="9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11</w:t>
            </w:r>
          </w:p>
        </w:tc>
        <w:tc>
          <w:tcPr>
            <w:tcW w:type="dxa" w:w="116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type="dxa" w:w="116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180</w:t>
            </w:r>
          </w:p>
        </w:tc>
      </w:tr>
      <w:tr>
        <w:trPr>
          <w:trHeight w:hRule="exact" w:val="562"/>
        </w:trPr>
        <w:tc>
          <w:tcPr>
            <w:tcW w:type="dxa" w:w="125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sha</w:t>
            </w:r>
          </w:p>
        </w:tc>
        <w:tc>
          <w:tcPr>
            <w:tcW w:type="dxa" w:w="107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type="dxa" w:w="9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</w:t>
            </w:r>
          </w:p>
        </w:tc>
        <w:tc>
          <w:tcPr>
            <w:tcW w:type="dxa" w:w="116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</w:t>
            </w:r>
          </w:p>
        </w:tc>
        <w:tc>
          <w:tcPr>
            <w:tcW w:type="dxa" w:w="116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160</w:t>
            </w:r>
          </w:p>
        </w:tc>
      </w:tr>
      <w:tr>
        <w:trPr>
          <w:trHeight w:hRule="exact" w:val="560"/>
        </w:trPr>
        <w:tc>
          <w:tcPr>
            <w:tcW w:type="dxa" w:w="125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Syauqi</w:t>
            </w:r>
          </w:p>
        </w:tc>
        <w:tc>
          <w:tcPr>
            <w:tcW w:type="dxa" w:w="107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</w:t>
            </w:r>
          </w:p>
        </w:tc>
        <w:tc>
          <w:tcPr>
            <w:tcW w:type="dxa" w:w="9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12</w:t>
            </w:r>
          </w:p>
        </w:tc>
        <w:tc>
          <w:tcPr>
            <w:tcW w:type="dxa" w:w="116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</w:t>
            </w:r>
          </w:p>
        </w:tc>
        <w:tc>
          <w:tcPr>
            <w:tcW w:type="dxa" w:w="116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216</w:t>
            </w:r>
          </w:p>
        </w:tc>
      </w:tr>
    </w:tbl>
    <w:p>
      <w:pPr>
        <w:sectPr>
          <w:pgMar w:bottom="280" w:footer="0" w:header="765" w:left="1680" w:right="1580" w:top="980"/>
          <w:pgSz w:h="16840" w:w="11920"/>
        </w:sectPr>
      </w:pP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tbl>
      <w:tblPr>
        <w:tblW w:type="auto" w:w="0"/>
        <w:tblLook w:val="01E0"/>
        <w:jc w:val="left"/>
        <w:tblInd w:type="dxa" w:w="184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562"/>
        </w:trPr>
        <w:tc>
          <w:tcPr>
            <w:tcW w:type="dxa" w:w="125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Bassam</w:t>
            </w:r>
          </w:p>
        </w:tc>
        <w:tc>
          <w:tcPr>
            <w:tcW w:type="dxa" w:w="107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type="dxa" w:w="9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9</w:t>
            </w:r>
          </w:p>
        </w:tc>
        <w:tc>
          <w:tcPr>
            <w:tcW w:type="dxa" w:w="116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</w:t>
            </w:r>
          </w:p>
        </w:tc>
        <w:tc>
          <w:tcPr>
            <w:tcW w:type="dxa" w:w="116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54</w:t>
            </w:r>
          </w:p>
        </w:tc>
      </w:tr>
      <w:tr>
        <w:trPr>
          <w:trHeight w:hRule="exact" w:val="562"/>
        </w:trPr>
        <w:tc>
          <w:tcPr>
            <w:tcW w:type="dxa" w:w="125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Jumlah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07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90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9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195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16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108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16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2.231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562"/>
        </w:trPr>
        <w:tc>
          <w:tcPr>
            <w:tcW w:type="dxa" w:w="125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Rata-rata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07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4,5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9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9,75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16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5,4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16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111,55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="260" w:lineRule="exact"/>
      </w:pPr>
      <w:r>
        <w:rPr>
          <w:sz w:val="26"/>
          <w:szCs w:val="26"/>
        </w:rPr>
      </w:r>
    </w:p>
    <w:p>
      <w:pPr>
        <w:rPr>
          <w:rFonts w:ascii="Cambria Math" w:cs="Cambria Math" w:eastAsia="Cambria Math" w:hAnsi="Cambria Math"/>
          <w:sz w:val="17"/>
          <w:szCs w:val="17"/>
        </w:rPr>
        <w:jc w:val="left"/>
        <w:spacing w:before="30" w:line="320" w:lineRule="exact"/>
        <w:ind w:left="649"/>
      </w:pPr>
      <w:r>
        <w:rPr>
          <w:rFonts w:ascii="Cambria Math" w:cs="Cambria Math" w:eastAsia="Cambria Math" w:hAnsi="Cambria Math"/>
          <w:spacing w:val="1"/>
          <w:position w:val="-4"/>
          <w:sz w:val="24"/>
          <w:szCs w:val="24"/>
        </w:rPr>
        <w:t>��</w:t>
      </w:r>
      <w:r>
        <w:rPr>
          <w:rFonts w:ascii="Cambria Math" w:cs="Cambria Math" w:eastAsia="Cambria Math" w:hAnsi="Cambria Math"/>
          <w:spacing w:val="0"/>
          <w:position w:val="-4"/>
          <w:sz w:val="24"/>
          <w:szCs w:val="24"/>
        </w:rPr>
        <w:t>�</w:t>
      </w:r>
      <w:r>
        <w:rPr>
          <w:rFonts w:ascii="Cambria Math" w:cs="Cambria Math" w:eastAsia="Cambria Math" w:hAnsi="Cambria Math"/>
          <w:spacing w:val="20"/>
          <w:position w:val="-4"/>
          <w:sz w:val="24"/>
          <w:szCs w:val="24"/>
        </w:rPr>
        <w:t> </w:t>
      </w:r>
      <w:r>
        <w:rPr>
          <w:rFonts w:ascii="Cambria Math" w:cs="Cambria Math" w:eastAsia="Cambria Math" w:hAnsi="Cambria Math"/>
          <w:spacing w:val="0"/>
          <w:position w:val="-4"/>
          <w:sz w:val="24"/>
          <w:szCs w:val="24"/>
        </w:rPr>
        <w:t>=</w:t>
      </w:r>
      <w:r>
        <w:rPr>
          <w:rFonts w:ascii="Cambria Math" w:cs="Cambria Math" w:eastAsia="Cambria Math" w:hAnsi="Cambria Math"/>
          <w:spacing w:val="14"/>
          <w:position w:val="-4"/>
          <w:sz w:val="24"/>
          <w:szCs w:val="24"/>
        </w:rPr>
        <w:t> </w:t>
      </w:r>
      <w:r>
        <w:rPr>
          <w:rFonts w:ascii="Cambria Math" w:cs="Cambria Math" w:eastAsia="Cambria Math" w:hAnsi="Cambria Math"/>
          <w:spacing w:val="14"/>
          <w:position w:val="10"/>
          <w:sz w:val="17"/>
          <w:szCs w:val="17"/>
        </w:rPr>
      </w:r>
      <w:r>
        <w:rPr>
          <w:rFonts w:ascii="Cambria Math" w:cs="Cambria Math" w:eastAsia="Cambria Math" w:hAnsi="Cambria Math"/>
          <w:spacing w:val="0"/>
          <w:position w:val="10"/>
          <w:sz w:val="17"/>
          <w:szCs w:val="17"/>
          <w:u w:color="000000" w:val="single"/>
        </w:rPr>
        <w:t> </w:t>
      </w:r>
      <w:r>
        <w:rPr>
          <w:rFonts w:ascii="Cambria Math" w:cs="Cambria Math" w:eastAsia="Cambria Math" w:hAnsi="Cambria Math"/>
          <w:spacing w:val="0"/>
          <w:position w:val="10"/>
          <w:sz w:val="17"/>
          <w:szCs w:val="17"/>
          <w:u w:color="000000" w:val="single"/>
        </w:rPr>
      </w:r>
      <w:r>
        <w:rPr>
          <w:rFonts w:ascii="Cambria Math" w:cs="Cambria Math" w:eastAsia="Cambria Math" w:hAnsi="Cambria Math"/>
          <w:spacing w:val="0"/>
          <w:position w:val="10"/>
          <w:sz w:val="17"/>
          <w:szCs w:val="17"/>
          <w:u w:color="000000" w:val="single"/>
        </w:rPr>
        <w:t>𝛴𝑑</w:t>
      </w:r>
      <w:r>
        <w:rPr>
          <w:rFonts w:ascii="Cambria Math" w:cs="Cambria Math" w:eastAsia="Cambria Math" w:hAnsi="Cambria Math"/>
          <w:spacing w:val="0"/>
          <w:position w:val="10"/>
          <w:sz w:val="17"/>
          <w:szCs w:val="17"/>
          <w:u w:color="000000" w:val="single"/>
        </w:rPr>
      </w:r>
      <w:r>
        <w:rPr>
          <w:rFonts w:ascii="Cambria Math" w:cs="Cambria Math" w:eastAsia="Cambria Math" w:hAnsi="Cambria Math"/>
          <w:spacing w:val="5"/>
          <w:position w:val="10"/>
          <w:sz w:val="17"/>
          <w:szCs w:val="17"/>
          <w:u w:color="000000" w:val="single"/>
        </w:rPr>
        <w:t> </w:t>
      </w:r>
      <w:r>
        <w:rPr>
          <w:rFonts w:ascii="Cambria Math" w:cs="Cambria Math" w:eastAsia="Cambria Math" w:hAnsi="Cambria Math"/>
          <w:spacing w:val="5"/>
          <w:position w:val="10"/>
          <w:sz w:val="17"/>
          <w:szCs w:val="17"/>
        </w:rPr>
      </w:r>
      <w:r>
        <w:rPr>
          <w:rFonts w:ascii="Cambria Math" w:cs="Cambria Math" w:eastAsia="Cambria Math" w:hAnsi="Cambria Math"/>
          <w:spacing w:val="0"/>
          <w:position w:val="0"/>
          <w:sz w:val="17"/>
          <w:szCs w:val="17"/>
        </w:rPr>
      </w:r>
    </w:p>
    <w:p>
      <w:pPr>
        <w:rPr>
          <w:rFonts w:ascii="Cambria Math" w:cs="Cambria Math" w:eastAsia="Cambria Math" w:hAnsi="Cambria Math"/>
          <w:sz w:val="17"/>
          <w:szCs w:val="17"/>
        </w:rPr>
        <w:jc w:val="left"/>
        <w:spacing w:line="120" w:lineRule="exact"/>
        <w:ind w:left="1360"/>
      </w:pPr>
      <w:r>
        <w:rPr>
          <w:rFonts w:ascii="Cambria Math" w:cs="Cambria Math" w:eastAsia="Cambria Math" w:hAnsi="Cambria Math"/>
          <w:spacing w:val="0"/>
          <w:w w:val="100"/>
          <w:position w:val="1"/>
          <w:sz w:val="17"/>
          <w:szCs w:val="17"/>
        </w:rPr>
        <w:t>𝑛</w:t>
      </w:r>
      <w:r>
        <w:rPr>
          <w:rFonts w:ascii="Cambria Math" w:cs="Cambria Math" w:eastAsia="Cambria Math" w:hAnsi="Cambria Math"/>
          <w:spacing w:val="0"/>
          <w:w w:val="100"/>
          <w:position w:val="0"/>
          <w:sz w:val="17"/>
          <w:szCs w:val="17"/>
        </w:rPr>
      </w:r>
    </w:p>
    <w:p>
      <w:pPr>
        <w:rPr>
          <w:sz w:val="15"/>
          <w:szCs w:val="15"/>
        </w:rPr>
        <w:jc w:val="left"/>
        <w:spacing w:before="6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Cambria Math" w:cs="Cambria Math" w:eastAsia="Cambria Math" w:hAnsi="Cambria Math"/>
          <w:sz w:val="17"/>
          <w:szCs w:val="17"/>
        </w:rPr>
        <w:jc w:val="center"/>
        <w:spacing w:before="30" w:line="320" w:lineRule="exact"/>
        <w:ind w:left="544" w:right="7522"/>
      </w:pPr>
      <w:r>
        <w:rPr>
          <w:rFonts w:ascii="Times New Roman" w:cs="Times New Roman" w:eastAsia="Times New Roman" w:hAnsi="Times New Roman"/>
          <w:position w:val="-4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1"/>
          <w:position w:val="-4"/>
          <w:sz w:val="24"/>
          <w:szCs w:val="24"/>
        </w:rPr>
        <w:t> </w:t>
      </w:r>
      <w:r>
        <w:rPr>
          <w:rFonts w:ascii="Cambria Math" w:cs="Cambria Math" w:eastAsia="Cambria Math" w:hAnsi="Cambria Math"/>
          <w:spacing w:val="1"/>
          <w:position w:val="10"/>
          <w:sz w:val="17"/>
          <w:szCs w:val="17"/>
        </w:rPr>
      </w:r>
      <w:r>
        <w:rPr>
          <w:rFonts w:ascii="Cambria Math" w:cs="Cambria Math" w:eastAsia="Cambria Math" w:hAnsi="Cambria Math"/>
          <w:spacing w:val="0"/>
          <w:position w:val="10"/>
          <w:sz w:val="17"/>
          <w:szCs w:val="17"/>
          <w:u w:color="000000" w:val="single"/>
        </w:rPr>
        <w:t> </w:t>
      </w:r>
      <w:r>
        <w:rPr>
          <w:rFonts w:ascii="Cambria Math" w:cs="Cambria Math" w:eastAsia="Cambria Math" w:hAnsi="Cambria Math"/>
          <w:spacing w:val="0"/>
          <w:position w:val="10"/>
          <w:sz w:val="17"/>
          <w:szCs w:val="17"/>
          <w:u w:color="000000" w:val="single"/>
        </w:rPr>
      </w:r>
      <w:r>
        <w:rPr>
          <w:rFonts w:ascii="Cambria Math" w:cs="Cambria Math" w:eastAsia="Cambria Math" w:hAnsi="Cambria Math"/>
          <w:spacing w:val="0"/>
          <w:w w:val="104"/>
          <w:position w:val="10"/>
          <w:sz w:val="17"/>
          <w:szCs w:val="17"/>
          <w:u w:color="000000" w:val="single"/>
        </w:rPr>
        <w:t>108</w:t>
      </w:r>
      <w:r>
        <w:rPr>
          <w:rFonts w:ascii="Cambria Math" w:cs="Cambria Math" w:eastAsia="Cambria Math" w:hAnsi="Cambria Math"/>
          <w:spacing w:val="0"/>
          <w:w w:val="104"/>
          <w:position w:val="10"/>
          <w:sz w:val="17"/>
          <w:szCs w:val="17"/>
          <w:u w:color="000000" w:val="single"/>
        </w:rPr>
      </w:r>
      <w:r>
        <w:rPr>
          <w:rFonts w:ascii="Cambria Math" w:cs="Cambria Math" w:eastAsia="Cambria Math" w:hAnsi="Cambria Math"/>
          <w:spacing w:val="2"/>
          <w:w w:val="100"/>
          <w:position w:val="10"/>
          <w:sz w:val="17"/>
          <w:szCs w:val="17"/>
          <w:u w:color="000000" w:val="single"/>
        </w:rPr>
        <w:t> </w:t>
      </w:r>
      <w:r>
        <w:rPr>
          <w:rFonts w:ascii="Cambria Math" w:cs="Cambria Math" w:eastAsia="Cambria Math" w:hAnsi="Cambria Math"/>
          <w:spacing w:val="2"/>
          <w:w w:val="100"/>
          <w:position w:val="10"/>
          <w:sz w:val="17"/>
          <w:szCs w:val="17"/>
        </w:rPr>
      </w:r>
      <w:r>
        <w:rPr>
          <w:rFonts w:ascii="Cambria Math" w:cs="Cambria Math" w:eastAsia="Cambria Math" w:hAnsi="Cambria Math"/>
          <w:spacing w:val="0"/>
          <w:w w:val="100"/>
          <w:position w:val="0"/>
          <w:sz w:val="17"/>
          <w:szCs w:val="17"/>
        </w:rPr>
      </w:r>
    </w:p>
    <w:p>
      <w:pPr>
        <w:rPr>
          <w:rFonts w:ascii="Cambria Math" w:cs="Cambria Math" w:eastAsia="Cambria Math" w:hAnsi="Cambria Math"/>
          <w:sz w:val="17"/>
          <w:szCs w:val="17"/>
        </w:rPr>
        <w:jc w:val="center"/>
        <w:spacing w:line="120" w:lineRule="exact"/>
        <w:ind w:left="802" w:right="7583"/>
      </w:pPr>
      <w:r>
        <w:rPr>
          <w:rFonts w:ascii="Cambria Math" w:cs="Cambria Math" w:eastAsia="Cambria Math" w:hAnsi="Cambria Math"/>
          <w:spacing w:val="0"/>
          <w:w w:val="104"/>
          <w:position w:val="1"/>
          <w:sz w:val="17"/>
          <w:szCs w:val="17"/>
        </w:rPr>
        <w:t>20</w:t>
      </w:r>
      <w:r>
        <w:rPr>
          <w:rFonts w:ascii="Cambria Math" w:cs="Cambria Math" w:eastAsia="Cambria Math" w:hAnsi="Cambria Math"/>
          <w:spacing w:val="0"/>
          <w:w w:val="100"/>
          <w:position w:val="0"/>
          <w:sz w:val="17"/>
          <w:szCs w:val="17"/>
        </w:rPr>
      </w:r>
    </w:p>
    <w:p>
      <w:pPr>
        <w:rPr>
          <w:sz w:val="18"/>
          <w:szCs w:val="18"/>
        </w:rPr>
        <w:jc w:val="left"/>
        <w:spacing w:before="1"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Cambria Math" w:cs="Cambria Math" w:eastAsia="Cambria Math" w:hAnsi="Cambria Math"/>
          <w:sz w:val="24"/>
          <w:szCs w:val="24"/>
        </w:rPr>
        <w:jc w:val="left"/>
        <w:spacing w:before="25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Cambria Math" w:cs="Cambria Math" w:eastAsia="Cambria Math" w:hAnsi="Cambria Math"/>
          <w:spacing w:val="-1"/>
          <w:w w:val="100"/>
          <w:sz w:val="24"/>
          <w:szCs w:val="24"/>
        </w:rPr>
        <w:t>5</w:t>
      </w:r>
      <w:r>
        <w:rPr>
          <w:rFonts w:ascii="Cambria Math" w:cs="Cambria Math" w:eastAsia="Cambria Math" w:hAnsi="Cambria Math"/>
          <w:spacing w:val="1"/>
          <w:w w:val="100"/>
          <w:sz w:val="24"/>
          <w:szCs w:val="24"/>
        </w:rPr>
        <w:t>,</w:t>
      </w:r>
      <w:r>
        <w:rPr>
          <w:rFonts w:ascii="Cambria Math" w:cs="Cambria Math" w:eastAsia="Cambria Math" w:hAnsi="Cambria Math"/>
          <w:spacing w:val="0"/>
          <w:w w:val="100"/>
          <w:sz w:val="24"/>
          <w:szCs w:val="24"/>
        </w:rPr>
        <w:t>4</w:t>
      </w:r>
    </w:p>
    <w:p>
      <w:pPr>
        <w:rPr>
          <w:sz w:val="19"/>
          <w:szCs w:val="19"/>
        </w:rPr>
        <w:jc w:val="left"/>
        <w:spacing w:before="9" w:line="180" w:lineRule="exact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Cambria Math" w:cs="Cambria Math" w:eastAsia="Cambria Math" w:hAnsi="Cambria Math"/>
          <w:sz w:val="24"/>
          <w:szCs w:val="24"/>
        </w:rPr>
        <w:tabs>
          <w:tab w:pos="5180" w:val="left"/>
        </w:tabs>
        <w:jc w:val="center"/>
        <w:spacing w:before="18"/>
        <w:ind w:left="4267" w:right="3385"/>
      </w:pPr>
      <w:r>
        <w:rPr>
          <w:rFonts w:ascii="Cambria Math" w:cs="Cambria Math" w:eastAsia="Cambria Math" w:hAnsi="Cambria Math"/>
          <w:sz w:val="24"/>
          <w:szCs w:val="24"/>
        </w:rPr>
      </w:r>
      <w:r>
        <w:rPr>
          <w:rFonts w:ascii="Cambria Math" w:cs="Cambria Math" w:eastAsia="Cambria Math" w:hAnsi="Cambria Math"/>
          <w:sz w:val="24"/>
          <w:szCs w:val="24"/>
          <w:u w:color="000000" w:val="single"/>
        </w:rPr>
        <w:t>     </w:t>
      </w:r>
      <w:r>
        <w:rPr>
          <w:rFonts w:ascii="Cambria Math" w:cs="Cambria Math" w:eastAsia="Cambria Math" w:hAnsi="Cambria Math"/>
          <w:spacing w:val="-2"/>
          <w:sz w:val="24"/>
          <w:szCs w:val="24"/>
          <w:u w:color="000000" w:val="single"/>
        </w:rPr>
        <w:t> </w:t>
      </w:r>
      <w:r>
        <w:rPr>
          <w:rFonts w:ascii="Cambria Math" w:cs="Cambria Math" w:eastAsia="Cambria Math" w:hAnsi="Cambria Math"/>
          <w:spacing w:val="-2"/>
          <w:sz w:val="24"/>
          <w:szCs w:val="24"/>
          <w:u w:color="000000" w:val="single"/>
        </w:rPr>
      </w:r>
      <w:r>
        <w:rPr>
          <w:rFonts w:ascii="Cambria Math" w:cs="Cambria Math" w:eastAsia="Cambria Math" w:hAnsi="Cambria Math"/>
          <w:spacing w:val="0"/>
          <w:w w:val="100"/>
          <w:sz w:val="24"/>
          <w:szCs w:val="24"/>
          <w:u w:color="000000" w:val="single"/>
        </w:rPr>
        <w:t>�</w:t>
      </w:r>
      <w:r>
        <w:rPr>
          <w:rFonts w:ascii="Cambria Math" w:cs="Cambria Math" w:eastAsia="Cambria Math" w:hAnsi="Cambria Math"/>
          <w:spacing w:val="0"/>
          <w:w w:val="100"/>
          <w:sz w:val="24"/>
          <w:szCs w:val="24"/>
          <w:u w:color="000000" w:val="single"/>
        </w:rPr>
      </w:r>
      <w:r>
        <w:rPr>
          <w:rFonts w:ascii="Cambria Math" w:cs="Cambria Math" w:eastAsia="Cambria Math" w:hAnsi="Cambria Math"/>
          <w:spacing w:val="0"/>
          <w:w w:val="100"/>
          <w:sz w:val="24"/>
          <w:szCs w:val="24"/>
          <w:u w:color="000000" w:val="single"/>
        </w:rPr>
        <w:t> </w:t>
      </w:r>
      <w:r>
        <w:rPr>
          <w:rFonts w:ascii="Cambria Math" w:cs="Cambria Math" w:eastAsia="Cambria Math" w:hAnsi="Cambria Math"/>
          <w:spacing w:val="-8"/>
          <w:w w:val="100"/>
          <w:sz w:val="24"/>
          <w:szCs w:val="24"/>
          <w:u w:color="000000" w:val="single"/>
        </w:rPr>
        <w:t> </w:t>
      </w:r>
      <w:r>
        <w:rPr>
          <w:rFonts w:ascii="Cambria Math" w:cs="Cambria Math" w:eastAsia="Cambria Math" w:hAnsi="Cambria Math"/>
          <w:spacing w:val="-8"/>
          <w:w w:val="100"/>
          <w:sz w:val="24"/>
          <w:szCs w:val="24"/>
          <w:u w:color="000000" w:val="single"/>
        </w:rPr>
      </w:r>
      <w:r>
        <w:rPr>
          <w:rFonts w:ascii="Cambria Math" w:cs="Cambria Math" w:eastAsia="Cambria Math" w:hAnsi="Cambria Math"/>
          <w:spacing w:val="0"/>
          <w:w w:val="100"/>
          <w:sz w:val="24"/>
          <w:szCs w:val="24"/>
          <w:u w:color="000000" w:val="single"/>
        </w:rPr>
        <w:t>𝑑</w:t>
      </w:r>
      <w:r>
        <w:rPr>
          <w:rFonts w:ascii="Cambria Math" w:cs="Cambria Math" w:eastAsia="Cambria Math" w:hAnsi="Cambria Math"/>
          <w:spacing w:val="0"/>
          <w:w w:val="100"/>
          <w:sz w:val="24"/>
          <w:szCs w:val="24"/>
          <w:u w:color="000000" w:val="single"/>
        </w:rPr>
      </w:r>
      <w:r>
        <w:rPr>
          <w:rFonts w:ascii="Cambria Math" w:cs="Cambria Math" w:eastAsia="Cambria Math" w:hAnsi="Cambria Math"/>
          <w:spacing w:val="0"/>
          <w:w w:val="100"/>
          <w:sz w:val="24"/>
          <w:szCs w:val="24"/>
          <w:u w:color="000000" w:val="single"/>
        </w:rPr>
        <w:t> </w:t>
      </w:r>
      <w:r>
        <w:rPr>
          <w:rFonts w:ascii="Cambria Math" w:cs="Cambria Math" w:eastAsia="Cambria Math" w:hAnsi="Cambria Math"/>
          <w:spacing w:val="0"/>
          <w:w w:val="100"/>
          <w:sz w:val="24"/>
          <w:szCs w:val="24"/>
          <w:u w:color="000000" w:val="single"/>
        </w:rPr>
        <w:tab/>
      </w:r>
      <w:r>
        <w:rPr>
          <w:rFonts w:ascii="Cambria Math" w:cs="Cambria Math" w:eastAsia="Cambria Math" w:hAnsi="Cambria Math"/>
          <w:spacing w:val="0"/>
          <w:w w:val="100"/>
          <w:sz w:val="24"/>
          <w:szCs w:val="24"/>
          <w:u w:color="000000" w:val="single"/>
        </w:rPr>
      </w:r>
      <w:r>
        <w:rPr>
          <w:rFonts w:ascii="Cambria Math" w:cs="Cambria Math" w:eastAsia="Cambria Math" w:hAnsi="Cambria Math"/>
          <w:spacing w:val="0"/>
          <w:w w:val="100"/>
          <w:sz w:val="24"/>
          <w:szCs w:val="24"/>
        </w:rPr>
      </w:r>
    </w:p>
    <w:p>
      <w:pPr>
        <w:rPr>
          <w:rFonts w:ascii="Cambria Math" w:cs="Cambria Math" w:eastAsia="Cambria Math" w:hAnsi="Cambria Math"/>
          <w:sz w:val="24"/>
          <w:szCs w:val="24"/>
        </w:rPr>
        <w:jc w:val="center"/>
        <w:spacing w:before="57" w:line="240" w:lineRule="exact"/>
        <w:ind w:left="4266" w:right="3390"/>
      </w:pPr>
      <w:r>
        <w:pict>
          <v:group coordorigin="6163,65" coordsize="740,0" style="position:absolute;margin-left:308.15pt;margin-top:3.23495pt;width:37pt;height:0pt;mso-position-horizontal-relative:page;mso-position-vertical-relative:paragraph;z-index:-5654">
            <v:shape coordorigin="6163,65" coordsize="740,0" filled="f" path="m6163,65l6903,65e" strokecolor="#000000" stroked="t" strokeweight="0.90002pt" style="position:absolute;left:6163;top:65;width:740;height:0">
              <v:path arrowok="t"/>
            </v:shape>
            <w10:wrap type="none"/>
          </v:group>
        </w:pict>
      </w:r>
      <w:r>
        <w:rPr>
          <w:rFonts w:ascii="Cambria Math" w:cs="Cambria Math" w:eastAsia="Cambria Math" w:hAnsi="Cambria Math"/>
          <w:w w:val="113"/>
          <w:position w:val="-3"/>
          <w:sz w:val="24"/>
          <w:szCs w:val="24"/>
        </w:rPr>
        <w:t>√</w:t>
      </w:r>
      <w:r>
        <w:rPr>
          <w:rFonts w:ascii="Cambria Math" w:cs="Cambria Math" w:eastAsia="Cambria Math" w:hAnsi="Cambria Math"/>
          <w:w w:val="100"/>
          <w:position w:val="-3"/>
          <w:sz w:val="24"/>
          <w:szCs w:val="24"/>
        </w:rPr>
        <w:t>∑�</w:t>
      </w:r>
      <w:r>
        <w:rPr>
          <w:rFonts w:ascii="Cambria Math" w:cs="Cambria Math" w:eastAsia="Cambria Math" w:hAnsi="Cambria Math"/>
          <w:spacing w:val="14"/>
          <w:w w:val="100"/>
          <w:position w:val="-3"/>
          <w:sz w:val="24"/>
          <w:szCs w:val="24"/>
        </w:rPr>
        <w:t>�</w:t>
      </w:r>
      <w:r>
        <w:rPr>
          <w:rFonts w:ascii="Cambria Math" w:cs="Cambria Math" w:eastAsia="Cambria Math" w:hAnsi="Cambria Math"/>
          <w:spacing w:val="0"/>
          <w:w w:val="104"/>
          <w:position w:val="4"/>
          <w:sz w:val="17"/>
          <w:szCs w:val="17"/>
        </w:rPr>
        <w:t>2</w:t>
      </w:r>
      <w:r>
        <w:rPr>
          <w:rFonts w:ascii="Cambria Math" w:cs="Cambria Math" w:eastAsia="Cambria Math" w:hAnsi="Cambria Math"/>
          <w:spacing w:val="0"/>
          <w:w w:val="100"/>
          <w:position w:val="4"/>
          <w:sz w:val="17"/>
          <w:szCs w:val="17"/>
        </w:rPr>
        <w:t> </w:t>
      </w:r>
      <w:r>
        <w:rPr>
          <w:rFonts w:ascii="Cambria Math" w:cs="Cambria Math" w:eastAsia="Cambria Math" w:hAnsi="Cambria Math"/>
          <w:spacing w:val="-13"/>
          <w:w w:val="100"/>
          <w:position w:val="4"/>
          <w:sz w:val="17"/>
          <w:szCs w:val="17"/>
        </w:rPr>
        <w:t> </w:t>
      </w:r>
      <w:r>
        <w:rPr>
          <w:rFonts w:ascii="Cambria Math" w:cs="Cambria Math" w:eastAsia="Cambria Math" w:hAnsi="Cambria Math"/>
          <w:spacing w:val="0"/>
          <w:w w:val="100"/>
          <w:position w:val="-3"/>
          <w:sz w:val="24"/>
          <w:szCs w:val="24"/>
        </w:rPr>
        <w:t>⋅</w:t>
      </w:r>
      <w:r>
        <w:rPr>
          <w:rFonts w:ascii="Cambria Math" w:cs="Cambria Math" w:eastAsia="Cambria Math" w:hAnsi="Cambria Math"/>
          <w:spacing w:val="2"/>
          <w:w w:val="100"/>
          <w:position w:val="-3"/>
          <w:sz w:val="24"/>
          <w:szCs w:val="24"/>
        </w:rPr>
        <w:t> </w:t>
      </w:r>
      <w:r>
        <w:rPr>
          <w:rFonts w:ascii="Cambria Math" w:cs="Cambria Math" w:eastAsia="Cambria Math" w:hAnsi="Cambria Math"/>
          <w:spacing w:val="0"/>
          <w:w w:val="100"/>
          <w:position w:val="-3"/>
          <w:sz w:val="24"/>
          <w:szCs w:val="24"/>
        </w:rPr>
        <w:t>𝑑</w:t>
      </w:r>
      <w:r>
        <w:rPr>
          <w:rFonts w:ascii="Cambria Math" w:cs="Cambria Math" w:eastAsia="Cambria Math" w:hAnsi="Cambria Math"/>
          <w:spacing w:val="0"/>
          <w:w w:val="100"/>
          <w:position w:val="0"/>
          <w:sz w:val="24"/>
          <w:szCs w:val="24"/>
        </w:rPr>
      </w:r>
    </w:p>
    <w:p>
      <w:pPr>
        <w:rPr>
          <w:rFonts w:ascii="Cambria Math" w:cs="Cambria Math" w:eastAsia="Cambria Math" w:hAnsi="Cambria Math"/>
          <w:sz w:val="24"/>
          <w:szCs w:val="24"/>
        </w:rPr>
        <w:jc w:val="center"/>
        <w:spacing w:line="360" w:lineRule="exact"/>
        <w:ind w:left="3817" w:right="3381"/>
      </w:pPr>
      <w:r>
        <w:pict>
          <v:group coordorigin="5961,85" coordsize="966,0" style="position:absolute;margin-left:298.05pt;margin-top:4.23529pt;width:48.3pt;height:0pt;mso-position-horizontal-relative:page;mso-position-vertical-relative:paragraph;z-index:-5653">
            <v:shape coordorigin="5961,85" coordsize="966,0" filled="f" path="m5961,85l6927,85e" strokecolor="#000000" stroked="t" strokeweight="0.89999pt" style="position:absolute;left:5961;top:85;width:966;height:0">
              <v:path arrowok="t"/>
            </v:shape>
            <w10:wrap type="none"/>
          </v:group>
        </w:pict>
      </w:r>
      <w:r>
        <w:rPr>
          <w:rFonts w:ascii="Cambria Math" w:cs="Cambria Math" w:eastAsia="Cambria Math" w:hAnsi="Cambria Math"/>
          <w:spacing w:val="0"/>
          <w:w w:val="100"/>
          <w:position w:val="14"/>
          <w:sz w:val="24"/>
          <w:szCs w:val="24"/>
        </w:rPr>
        <w:t>𝑡</w:t>
      </w:r>
      <w:r>
        <w:rPr>
          <w:rFonts w:ascii="Cambria Math" w:cs="Cambria Math" w:eastAsia="Cambria Math" w:hAnsi="Cambria Math"/>
          <w:spacing w:val="20"/>
          <w:w w:val="100"/>
          <w:position w:val="14"/>
          <w:sz w:val="24"/>
          <w:szCs w:val="24"/>
        </w:rPr>
        <w:t> </w:t>
      </w:r>
      <w:r>
        <w:rPr>
          <w:rFonts w:ascii="Cambria Math" w:cs="Cambria Math" w:eastAsia="Cambria Math" w:hAnsi="Cambria Math"/>
          <w:spacing w:val="0"/>
          <w:w w:val="100"/>
          <w:position w:val="14"/>
          <w:sz w:val="24"/>
          <w:szCs w:val="24"/>
        </w:rPr>
        <w:t>=</w:t>
      </w:r>
      <w:r>
        <w:rPr>
          <w:rFonts w:ascii="Cambria Math" w:cs="Cambria Math" w:eastAsia="Cambria Math" w:hAnsi="Cambria Math"/>
          <w:spacing w:val="46"/>
          <w:w w:val="100"/>
          <w:position w:val="14"/>
          <w:sz w:val="24"/>
          <w:szCs w:val="24"/>
        </w:rPr>
        <w:t> </w:t>
      </w:r>
      <w:r>
        <w:rPr>
          <w:rFonts w:ascii="Cambria Math" w:cs="Cambria Math" w:eastAsia="Cambria Math" w:hAnsi="Cambria Math"/>
          <w:spacing w:val="4"/>
          <w:w w:val="100"/>
          <w:position w:val="-2"/>
          <w:sz w:val="24"/>
          <w:szCs w:val="24"/>
        </w:rPr>
        <w:t>�</w:t>
      </w:r>
      <w:r>
        <w:rPr>
          <w:rFonts w:ascii="Cambria Math" w:cs="Cambria Math" w:eastAsia="Cambria Math" w:hAnsi="Cambria Math"/>
          <w:spacing w:val="0"/>
          <w:w w:val="100"/>
          <w:position w:val="-1"/>
          <w:sz w:val="24"/>
          <w:szCs w:val="24"/>
        </w:rPr>
        <w:t>(</w:t>
      </w:r>
      <w:r>
        <w:rPr>
          <w:rFonts w:ascii="Cambria Math" w:cs="Cambria Math" w:eastAsia="Cambria Math" w:hAnsi="Cambria Math"/>
          <w:spacing w:val="0"/>
          <w:w w:val="100"/>
          <w:position w:val="-2"/>
          <w:sz w:val="24"/>
          <w:szCs w:val="24"/>
        </w:rPr>
        <w:t>�</w:t>
      </w:r>
      <w:r>
        <w:rPr>
          <w:rFonts w:ascii="Cambria Math" w:cs="Cambria Math" w:eastAsia="Cambria Math" w:hAnsi="Cambria Math"/>
          <w:spacing w:val="3"/>
          <w:w w:val="100"/>
          <w:position w:val="-2"/>
          <w:sz w:val="24"/>
          <w:szCs w:val="24"/>
        </w:rPr>
        <w:t> </w:t>
      </w:r>
      <w:r>
        <w:rPr>
          <w:rFonts w:ascii="Cambria Math" w:cs="Cambria Math" w:eastAsia="Cambria Math" w:hAnsi="Cambria Math"/>
          <w:spacing w:val="0"/>
          <w:w w:val="100"/>
          <w:position w:val="-2"/>
          <w:sz w:val="24"/>
          <w:szCs w:val="24"/>
        </w:rPr>
        <w:t>−</w:t>
      </w:r>
      <w:r>
        <w:rPr>
          <w:rFonts w:ascii="Cambria Math" w:cs="Cambria Math" w:eastAsia="Cambria Math" w:hAnsi="Cambria Math"/>
          <w:spacing w:val="2"/>
          <w:w w:val="100"/>
          <w:position w:val="-2"/>
          <w:sz w:val="24"/>
          <w:szCs w:val="24"/>
        </w:rPr>
        <w:t> </w:t>
      </w:r>
      <w:r>
        <w:rPr>
          <w:rFonts w:ascii="Cambria Math" w:cs="Cambria Math" w:eastAsia="Cambria Math" w:hAnsi="Cambria Math"/>
          <w:spacing w:val="-1"/>
          <w:w w:val="100"/>
          <w:position w:val="-2"/>
          <w:sz w:val="24"/>
          <w:szCs w:val="24"/>
        </w:rPr>
        <w:t>1</w:t>
      </w:r>
      <w:r>
        <w:rPr>
          <w:rFonts w:ascii="Cambria Math" w:cs="Cambria Math" w:eastAsia="Cambria Math" w:hAnsi="Cambria Math"/>
          <w:spacing w:val="0"/>
          <w:w w:val="100"/>
          <w:position w:val="-1"/>
          <w:sz w:val="24"/>
          <w:szCs w:val="24"/>
        </w:rPr>
        <w:t>)</w:t>
      </w:r>
      <w:r>
        <w:rPr>
          <w:rFonts w:ascii="Cambria Math" w:cs="Cambria Math" w:eastAsia="Cambria Math" w:hAnsi="Cambria Math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8"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Cambria Math" w:cs="Cambria Math" w:eastAsia="Cambria Math" w:hAnsi="Cambria Math"/>
          <w:sz w:val="24"/>
          <w:szCs w:val="24"/>
        </w:rPr>
        <w:jc w:val="center"/>
        <w:spacing w:before="18"/>
        <w:ind w:left="4361" w:right="3892"/>
      </w:pPr>
      <w:r>
        <w:rPr>
          <w:rFonts w:ascii="Cambria Math" w:cs="Cambria Math" w:eastAsia="Cambria Math" w:hAnsi="Cambria Math"/>
          <w:spacing w:val="1"/>
          <w:w w:val="100"/>
          <w:sz w:val="24"/>
          <w:szCs w:val="24"/>
        </w:rPr>
        <w:t>5</w:t>
      </w:r>
      <w:r>
        <w:rPr>
          <w:rFonts w:ascii="Cambria Math" w:cs="Cambria Math" w:eastAsia="Cambria Math" w:hAnsi="Cambria Math"/>
          <w:spacing w:val="1"/>
          <w:w w:val="100"/>
          <w:sz w:val="24"/>
          <w:szCs w:val="24"/>
        </w:rPr>
        <w:t>,</w:t>
      </w:r>
      <w:r>
        <w:rPr>
          <w:rFonts w:ascii="Cambria Math" w:cs="Cambria Math" w:eastAsia="Cambria Math" w:hAnsi="Cambria Math"/>
          <w:spacing w:val="0"/>
          <w:w w:val="100"/>
          <w:sz w:val="24"/>
          <w:szCs w:val="24"/>
        </w:rPr>
        <w:t>4</w:t>
      </w:r>
    </w:p>
    <w:p>
      <w:pPr>
        <w:rPr>
          <w:sz w:val="10"/>
          <w:szCs w:val="10"/>
        </w:rPr>
        <w:jc w:val="left"/>
        <w:spacing w:line="100" w:lineRule="exact"/>
      </w:pPr>
      <w:r>
        <w:rPr>
          <w:sz w:val="10"/>
          <w:szCs w:val="10"/>
        </w:rPr>
      </w:r>
    </w:p>
    <w:p>
      <w:pPr>
        <w:rPr>
          <w:rFonts w:ascii="Cambria Math" w:cs="Cambria Math" w:eastAsia="Cambria Math" w:hAnsi="Cambria Math"/>
          <w:sz w:val="24"/>
          <w:szCs w:val="24"/>
        </w:rPr>
        <w:jc w:val="center"/>
        <w:ind w:left="4150" w:right="3682"/>
      </w:pPr>
      <w:r>
        <w:pict>
          <v:group coordorigin="5836,-49" coordsize="804,82" style="position:absolute;margin-left:291.8pt;margin-top:-2.43593pt;width:40.2pt;height:4.09999pt;mso-position-horizontal-relative:page;mso-position-vertical-relative:paragraph;z-index:-5652">
            <v:shape coordorigin="6027,24" coordsize="580,0" filled="f" path="m6027,24l6607,24e" strokecolor="#000000" stroked="t" strokeweight="0.90002pt" style="position:absolute;left:6027;top:24;width:580;height:0">
              <v:path arrowok="t"/>
            </v:shape>
            <v:shape coordorigin="5845,-40" coordsize="786,0" filled="f" path="m5845,-40l6631,-40e" strokecolor="#000000" stroked="t" strokeweight="0.89999pt" style="position:absolute;left:5845;top:-40;width:786;height:0">
              <v:path arrowok="t"/>
            </v:shape>
            <w10:wrap type="none"/>
          </v:group>
        </w:pict>
      </w:r>
      <w:r>
        <w:pict>
          <v:group coordorigin="5869,298" coordsize="738,0" style="position:absolute;margin-left:293.45pt;margin-top:14.9141pt;width:36.9pt;height:0pt;mso-position-horizontal-relative:page;mso-position-vertical-relative:paragraph;z-index:-5651">
            <v:shape coordorigin="5869,298" coordsize="738,0" filled="f" path="m5869,298l6607,298e" strokecolor="#000000" stroked="t" strokeweight="0.89999pt" style="position:absolute;left:5869;top:298;width:738;height:0">
              <v:path arrowok="t"/>
            </v:shape>
            <w10:wrap type="none"/>
          </v:group>
        </w:pict>
      </w:r>
      <w:r>
        <w:rPr>
          <w:rFonts w:ascii="Cambria Math" w:cs="Cambria Math" w:eastAsia="Cambria Math" w:hAnsi="Cambria Math"/>
          <w:spacing w:val="0"/>
          <w:w w:val="100"/>
          <w:sz w:val="24"/>
          <w:szCs w:val="24"/>
        </w:rPr>
        <w:t>√</w:t>
      </w:r>
      <w:r>
        <w:rPr>
          <w:rFonts w:ascii="Cambria Math" w:cs="Cambria Math" w:eastAsia="Cambria Math" w:hAnsi="Cambria Math"/>
          <w:spacing w:val="-1"/>
          <w:w w:val="100"/>
          <w:position w:val="1"/>
          <w:sz w:val="24"/>
          <w:szCs w:val="24"/>
        </w:rPr>
        <w:t>2</w:t>
      </w:r>
      <w:r>
        <w:rPr>
          <w:rFonts w:ascii="Cambria Math" w:cs="Cambria Math" w:eastAsia="Cambria Math" w:hAnsi="Cambria Math"/>
          <w:spacing w:val="1"/>
          <w:w w:val="100"/>
          <w:position w:val="1"/>
          <w:sz w:val="24"/>
          <w:szCs w:val="24"/>
        </w:rPr>
        <w:t>.</w:t>
      </w:r>
      <w:r>
        <w:rPr>
          <w:rFonts w:ascii="Cambria Math" w:cs="Cambria Math" w:eastAsia="Cambria Math" w:hAnsi="Cambria Math"/>
          <w:spacing w:val="-1"/>
          <w:w w:val="100"/>
          <w:position w:val="1"/>
          <w:sz w:val="24"/>
          <w:szCs w:val="24"/>
        </w:rPr>
        <w:t>231</w:t>
      </w:r>
      <w:r>
        <w:rPr>
          <w:rFonts w:ascii="Cambria Math" w:cs="Cambria Math" w:eastAsia="Cambria Math" w:hAnsi="Cambria Math"/>
          <w:spacing w:val="0"/>
          <w:w w:val="100"/>
          <w:position w:val="0"/>
          <w:sz w:val="24"/>
          <w:szCs w:val="24"/>
        </w:rPr>
      </w:r>
    </w:p>
    <w:p>
      <w:pPr>
        <w:rPr>
          <w:rFonts w:ascii="Cambria Math" w:cs="Cambria Math" w:eastAsia="Cambria Math" w:hAnsi="Cambria Math"/>
          <w:sz w:val="24"/>
          <w:szCs w:val="24"/>
        </w:rPr>
        <w:jc w:val="center"/>
        <w:spacing w:line="260" w:lineRule="exact"/>
        <w:ind w:left="4154" w:right="3687"/>
      </w:pPr>
      <w:r>
        <w:rPr>
          <w:rFonts w:ascii="Cambria Math" w:cs="Cambria Math" w:eastAsia="Cambria Math" w:hAnsi="Cambria Math"/>
          <w:spacing w:val="-1"/>
          <w:w w:val="100"/>
          <w:sz w:val="24"/>
          <w:szCs w:val="24"/>
        </w:rPr>
        <w:t>20</w:t>
      </w:r>
      <w:r>
        <w:rPr>
          <w:rFonts w:ascii="Cambria Math" w:cs="Cambria Math" w:eastAsia="Cambria Math" w:hAnsi="Cambria Math"/>
          <w:spacing w:val="0"/>
          <w:w w:val="100"/>
          <w:position w:val="1"/>
          <w:sz w:val="24"/>
          <w:szCs w:val="24"/>
        </w:rPr>
        <w:t>(</w:t>
      </w:r>
      <w:r>
        <w:rPr>
          <w:rFonts w:ascii="Cambria Math" w:cs="Cambria Math" w:eastAsia="Cambria Math" w:hAnsi="Cambria Math"/>
          <w:spacing w:val="-1"/>
          <w:w w:val="100"/>
          <w:position w:val="0"/>
          <w:sz w:val="24"/>
          <w:szCs w:val="24"/>
        </w:rPr>
        <w:t>19</w:t>
      </w:r>
      <w:r>
        <w:rPr>
          <w:rFonts w:ascii="Cambria Math" w:cs="Cambria Math" w:eastAsia="Cambria Math" w:hAnsi="Cambria Math"/>
          <w:spacing w:val="0"/>
          <w:w w:val="100"/>
          <w:position w:val="1"/>
          <w:sz w:val="24"/>
          <w:szCs w:val="24"/>
        </w:rPr>
        <w:t>)</w:t>
      </w:r>
      <w:r>
        <w:rPr>
          <w:rFonts w:ascii="Cambria Math" w:cs="Cambria Math" w:eastAsia="Cambria Math" w:hAnsi="Cambria Math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6"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Cambria Math" w:cs="Cambria Math" w:eastAsia="Cambria Math" w:hAnsi="Cambria Math"/>
          <w:sz w:val="24"/>
          <w:szCs w:val="24"/>
        </w:rPr>
        <w:tabs>
          <w:tab w:pos="4880" w:val="left"/>
        </w:tabs>
        <w:jc w:val="center"/>
        <w:spacing w:before="18"/>
        <w:ind w:left="4151" w:right="3681"/>
      </w:pPr>
      <w:r>
        <w:rPr>
          <w:rFonts w:ascii="Cambria Math" w:cs="Cambria Math" w:eastAsia="Cambria Math" w:hAnsi="Cambria Math"/>
          <w:sz w:val="24"/>
          <w:szCs w:val="24"/>
        </w:rPr>
      </w:r>
      <w:r>
        <w:rPr>
          <w:rFonts w:ascii="Cambria Math" w:cs="Cambria Math" w:eastAsia="Cambria Math" w:hAnsi="Cambria Math"/>
          <w:sz w:val="24"/>
          <w:szCs w:val="24"/>
          <w:u w:color="000000" w:val="single"/>
        </w:rPr>
        <w:t>    </w:t>
      </w:r>
      <w:r>
        <w:rPr>
          <w:rFonts w:ascii="Cambria Math" w:cs="Cambria Math" w:eastAsia="Cambria Math" w:hAnsi="Cambria Math"/>
          <w:spacing w:val="-1"/>
          <w:sz w:val="24"/>
          <w:szCs w:val="24"/>
          <w:u w:color="000000" w:val="single"/>
        </w:rPr>
        <w:t> </w:t>
      </w:r>
      <w:r>
        <w:rPr>
          <w:rFonts w:ascii="Cambria Math" w:cs="Cambria Math" w:eastAsia="Cambria Math" w:hAnsi="Cambria Math"/>
          <w:spacing w:val="-1"/>
          <w:sz w:val="24"/>
          <w:szCs w:val="24"/>
          <w:u w:color="000000" w:val="single"/>
        </w:rPr>
      </w:r>
      <w:r>
        <w:rPr>
          <w:rFonts w:ascii="Cambria Math" w:cs="Cambria Math" w:eastAsia="Cambria Math" w:hAnsi="Cambria Math"/>
          <w:spacing w:val="0"/>
          <w:sz w:val="24"/>
          <w:szCs w:val="24"/>
          <w:u w:color="000000" w:val="single"/>
        </w:rPr>
        <w:t>5</w:t>
      </w:r>
      <w:r>
        <w:rPr>
          <w:rFonts w:ascii="Cambria Math" w:cs="Cambria Math" w:eastAsia="Cambria Math" w:hAnsi="Cambria Math"/>
          <w:spacing w:val="0"/>
          <w:sz w:val="24"/>
          <w:szCs w:val="24"/>
          <w:u w:color="000000" w:val="single"/>
        </w:rPr>
      </w:r>
      <w:r>
        <w:rPr>
          <w:rFonts w:ascii="Cambria Math" w:cs="Cambria Math" w:eastAsia="Cambria Math" w:hAnsi="Cambria Math"/>
          <w:spacing w:val="1"/>
          <w:sz w:val="24"/>
          <w:szCs w:val="24"/>
          <w:u w:color="000000" w:val="single"/>
        </w:rPr>
        <w:t> </w:t>
      </w:r>
      <w:r>
        <w:rPr>
          <w:rFonts w:ascii="Cambria Math" w:cs="Cambria Math" w:eastAsia="Cambria Math" w:hAnsi="Cambria Math"/>
          <w:spacing w:val="1"/>
          <w:sz w:val="24"/>
          <w:szCs w:val="24"/>
          <w:u w:color="000000" w:val="single"/>
        </w:rPr>
      </w:r>
      <w:r>
        <w:rPr>
          <w:rFonts w:ascii="Cambria Math" w:cs="Cambria Math" w:eastAsia="Cambria Math" w:hAnsi="Cambria Math"/>
          <w:spacing w:val="0"/>
          <w:sz w:val="24"/>
          <w:szCs w:val="24"/>
          <w:u w:color="000000" w:val="single"/>
        </w:rPr>
        <w:t>,</w:t>
      </w:r>
      <w:r>
        <w:rPr>
          <w:rFonts w:ascii="Cambria Math" w:cs="Cambria Math" w:eastAsia="Cambria Math" w:hAnsi="Cambria Math"/>
          <w:spacing w:val="0"/>
          <w:sz w:val="24"/>
          <w:szCs w:val="24"/>
          <w:u w:color="000000" w:val="single"/>
        </w:rPr>
      </w:r>
      <w:r>
        <w:rPr>
          <w:rFonts w:ascii="Cambria Math" w:cs="Cambria Math" w:eastAsia="Cambria Math" w:hAnsi="Cambria Math"/>
          <w:spacing w:val="1"/>
          <w:sz w:val="24"/>
          <w:szCs w:val="24"/>
          <w:u w:color="000000" w:val="single"/>
        </w:rPr>
        <w:t> </w:t>
      </w:r>
      <w:r>
        <w:rPr>
          <w:rFonts w:ascii="Cambria Math" w:cs="Cambria Math" w:eastAsia="Cambria Math" w:hAnsi="Cambria Math"/>
          <w:spacing w:val="1"/>
          <w:sz w:val="24"/>
          <w:szCs w:val="24"/>
          <w:u w:color="000000" w:val="single"/>
        </w:rPr>
      </w:r>
      <w:r>
        <w:rPr>
          <w:rFonts w:ascii="Cambria Math" w:cs="Cambria Math" w:eastAsia="Cambria Math" w:hAnsi="Cambria Math"/>
          <w:spacing w:val="0"/>
          <w:sz w:val="24"/>
          <w:szCs w:val="24"/>
          <w:u w:color="000000" w:val="single"/>
        </w:rPr>
        <w:t>4</w:t>
      </w:r>
      <w:r>
        <w:rPr>
          <w:rFonts w:ascii="Cambria Math" w:cs="Cambria Math" w:eastAsia="Cambria Math" w:hAnsi="Cambria Math"/>
          <w:spacing w:val="0"/>
          <w:sz w:val="24"/>
          <w:szCs w:val="24"/>
          <w:u w:color="000000" w:val="single"/>
        </w:rPr>
      </w:r>
      <w:r>
        <w:rPr>
          <w:rFonts w:ascii="Cambria Math" w:cs="Cambria Math" w:eastAsia="Cambria Math" w:hAnsi="Cambria Math"/>
          <w:spacing w:val="0"/>
          <w:sz w:val="24"/>
          <w:szCs w:val="24"/>
          <w:u w:color="000000" w:val="single"/>
        </w:rPr>
        <w:t> </w:t>
      </w:r>
      <w:r>
        <w:rPr>
          <w:rFonts w:ascii="Cambria Math" w:cs="Cambria Math" w:eastAsia="Cambria Math" w:hAnsi="Cambria Math"/>
          <w:spacing w:val="0"/>
          <w:sz w:val="24"/>
          <w:szCs w:val="24"/>
          <w:u w:color="000000" w:val="single"/>
        </w:rPr>
        <w:tab/>
      </w:r>
      <w:r>
        <w:rPr>
          <w:rFonts w:ascii="Cambria Math" w:cs="Cambria Math" w:eastAsia="Cambria Math" w:hAnsi="Cambria Math"/>
          <w:spacing w:val="0"/>
          <w:sz w:val="24"/>
          <w:szCs w:val="24"/>
          <w:u w:color="000000" w:val="single"/>
        </w:rPr>
      </w:r>
      <w:r>
        <w:rPr>
          <w:rFonts w:ascii="Cambria Math" w:cs="Cambria Math" w:eastAsia="Cambria Math" w:hAnsi="Cambria Math"/>
          <w:spacing w:val="0"/>
          <w:sz w:val="24"/>
          <w:szCs w:val="24"/>
        </w:rPr>
      </w:r>
    </w:p>
    <w:p>
      <w:pPr>
        <w:rPr>
          <w:rFonts w:ascii="Cambria Math" w:cs="Cambria Math" w:eastAsia="Cambria Math" w:hAnsi="Cambria Math"/>
          <w:sz w:val="24"/>
          <w:szCs w:val="24"/>
        </w:rPr>
        <w:jc w:val="center"/>
        <w:spacing w:before="42"/>
        <w:ind w:left="4126" w:right="3656"/>
      </w:pPr>
      <w:r>
        <w:pict>
          <v:group coordorigin="6027,66" coordsize="316,0" style="position:absolute;margin-left:301.35pt;margin-top:3.31407pt;width:15.8pt;height:0pt;mso-position-horizontal-relative:page;mso-position-vertical-relative:paragraph;z-index:-5650">
            <v:shape coordorigin="6027,66" coordsize="316,0" filled="f" path="m6027,66l6343,66e" strokecolor="#000000" stroked="t" strokeweight="0.89999pt" style="position:absolute;left:6027;top:66;width:316;height:0">
              <v:path arrowok="t"/>
            </v:shape>
            <w10:wrap type="none"/>
          </v:group>
        </w:pict>
      </w:r>
      <w:r>
        <w:rPr>
          <w:rFonts w:ascii="Cambria Math" w:cs="Cambria Math" w:eastAsia="Cambria Math" w:hAnsi="Cambria Math"/>
          <w:sz w:val="24"/>
          <w:szCs w:val="24"/>
        </w:rPr>
      </w:r>
      <w:r>
        <w:rPr>
          <w:rFonts w:ascii="Cambria Math" w:cs="Cambria Math" w:eastAsia="Cambria Math" w:hAnsi="Cambria Math"/>
          <w:sz w:val="24"/>
          <w:szCs w:val="24"/>
          <w:u w:color="000000" w:val="single"/>
        </w:rPr>
        <w:t> </w:t>
      </w:r>
      <w:r>
        <w:rPr>
          <w:rFonts w:ascii="Cambria Math" w:cs="Cambria Math" w:eastAsia="Cambria Math" w:hAnsi="Cambria Math"/>
          <w:spacing w:val="-29"/>
          <w:sz w:val="24"/>
          <w:szCs w:val="24"/>
          <w:u w:color="000000" w:val="single"/>
        </w:rPr>
        <w:t> </w:t>
      </w:r>
      <w:r>
        <w:rPr>
          <w:rFonts w:ascii="Cambria Math" w:cs="Cambria Math" w:eastAsia="Cambria Math" w:hAnsi="Cambria Math"/>
          <w:spacing w:val="-29"/>
          <w:sz w:val="24"/>
          <w:szCs w:val="24"/>
          <w:u w:color="000000" w:val="single"/>
        </w:rPr>
      </w:r>
      <w:r>
        <w:rPr>
          <w:rFonts w:ascii="Cambria Math" w:cs="Cambria Math" w:eastAsia="Cambria Math" w:hAnsi="Cambria Math"/>
          <w:spacing w:val="0"/>
          <w:w w:val="100"/>
          <w:sz w:val="24"/>
          <w:szCs w:val="24"/>
          <w:u w:color="000000" w:val="single"/>
        </w:rPr>
        <w:t>√</w:t>
      </w:r>
      <w:r>
        <w:rPr>
          <w:rFonts w:ascii="Cambria Math" w:cs="Cambria Math" w:eastAsia="Cambria Math" w:hAnsi="Cambria Math"/>
          <w:spacing w:val="0"/>
          <w:w w:val="100"/>
          <w:sz w:val="24"/>
          <w:szCs w:val="24"/>
          <w:u w:color="000000" w:val="single"/>
        </w:rPr>
        <w:t> </w:t>
      </w:r>
      <w:r>
        <w:rPr>
          <w:rFonts w:ascii="Cambria Math" w:cs="Cambria Math" w:eastAsia="Cambria Math" w:hAnsi="Cambria Math"/>
          <w:spacing w:val="-1"/>
          <w:w w:val="100"/>
          <w:position w:val="1"/>
          <w:sz w:val="24"/>
          <w:szCs w:val="24"/>
          <w:u w:color="000000" w:val="single"/>
        </w:rPr>
        <w:t>2</w:t>
      </w:r>
      <w:r>
        <w:rPr>
          <w:rFonts w:ascii="Cambria Math" w:cs="Cambria Math" w:eastAsia="Cambria Math" w:hAnsi="Cambria Math"/>
          <w:spacing w:val="-1"/>
          <w:w w:val="100"/>
          <w:position w:val="1"/>
          <w:sz w:val="24"/>
          <w:szCs w:val="24"/>
          <w:u w:color="000000" w:val="single"/>
        </w:rPr>
      </w:r>
      <w:r>
        <w:rPr>
          <w:rFonts w:ascii="Cambria Math" w:cs="Cambria Math" w:eastAsia="Cambria Math" w:hAnsi="Cambria Math"/>
          <w:spacing w:val="0"/>
          <w:w w:val="100"/>
          <w:position w:val="1"/>
          <w:sz w:val="24"/>
          <w:szCs w:val="24"/>
          <w:u w:color="000000" w:val="single"/>
        </w:rPr>
        <w:t>.</w:t>
      </w:r>
      <w:r>
        <w:rPr>
          <w:rFonts w:ascii="Cambria Math" w:cs="Cambria Math" w:eastAsia="Cambria Math" w:hAnsi="Cambria Math"/>
          <w:spacing w:val="0"/>
          <w:w w:val="100"/>
          <w:position w:val="1"/>
          <w:sz w:val="24"/>
          <w:szCs w:val="24"/>
          <w:u w:color="000000" w:val="single"/>
        </w:rPr>
      </w:r>
      <w:r>
        <w:rPr>
          <w:rFonts w:ascii="Cambria Math" w:cs="Cambria Math" w:eastAsia="Cambria Math" w:hAnsi="Cambria Math"/>
          <w:spacing w:val="1"/>
          <w:w w:val="100"/>
          <w:position w:val="1"/>
          <w:sz w:val="24"/>
          <w:szCs w:val="24"/>
          <w:u w:color="000000" w:val="single"/>
        </w:rPr>
        <w:t> </w:t>
      </w:r>
      <w:r>
        <w:rPr>
          <w:rFonts w:ascii="Cambria Math" w:cs="Cambria Math" w:eastAsia="Cambria Math" w:hAnsi="Cambria Math"/>
          <w:spacing w:val="1"/>
          <w:w w:val="100"/>
          <w:position w:val="1"/>
          <w:sz w:val="24"/>
          <w:szCs w:val="24"/>
          <w:u w:color="000000" w:val="single"/>
        </w:rPr>
      </w:r>
      <w:r>
        <w:rPr>
          <w:rFonts w:ascii="Cambria Math" w:cs="Cambria Math" w:eastAsia="Cambria Math" w:hAnsi="Cambria Math"/>
          <w:spacing w:val="-1"/>
          <w:w w:val="100"/>
          <w:position w:val="1"/>
          <w:sz w:val="24"/>
          <w:szCs w:val="24"/>
          <w:u w:color="000000" w:val="single"/>
        </w:rPr>
        <w:t>2</w:t>
      </w:r>
      <w:r>
        <w:rPr>
          <w:rFonts w:ascii="Cambria Math" w:cs="Cambria Math" w:eastAsia="Cambria Math" w:hAnsi="Cambria Math"/>
          <w:spacing w:val="-1"/>
          <w:w w:val="100"/>
          <w:position w:val="1"/>
          <w:sz w:val="24"/>
          <w:szCs w:val="24"/>
          <w:u w:color="000000" w:val="single"/>
        </w:rPr>
      </w:r>
      <w:r>
        <w:rPr>
          <w:rFonts w:ascii="Cambria Math" w:cs="Cambria Math" w:eastAsia="Cambria Math" w:hAnsi="Cambria Math"/>
          <w:spacing w:val="-1"/>
          <w:w w:val="100"/>
          <w:position w:val="1"/>
          <w:sz w:val="24"/>
          <w:szCs w:val="24"/>
          <w:u w:color="000000" w:val="single"/>
        </w:rPr>
        <w:t>31</w:t>
      </w:r>
      <w:r>
        <w:rPr>
          <w:rFonts w:ascii="Cambria Math" w:cs="Cambria Math" w:eastAsia="Cambria Math" w:hAnsi="Cambria Math"/>
          <w:spacing w:val="-1"/>
          <w:w w:val="100"/>
          <w:position w:val="1"/>
          <w:sz w:val="24"/>
          <w:szCs w:val="24"/>
          <w:u w:color="000000" w:val="single"/>
        </w:rPr>
      </w:r>
      <w:r>
        <w:rPr>
          <w:rFonts w:ascii="Cambria Math" w:cs="Cambria Math" w:eastAsia="Cambria Math" w:hAnsi="Cambria Math"/>
          <w:spacing w:val="0"/>
          <w:w w:val="100"/>
          <w:position w:val="1"/>
          <w:sz w:val="24"/>
          <w:szCs w:val="24"/>
          <w:u w:color="000000" w:val="single"/>
        </w:rPr>
        <w:t> </w:t>
      </w:r>
      <w:r>
        <w:rPr>
          <w:rFonts w:ascii="Cambria Math" w:cs="Cambria Math" w:eastAsia="Cambria Math" w:hAnsi="Cambria Math"/>
          <w:spacing w:val="-27"/>
          <w:w w:val="100"/>
          <w:position w:val="1"/>
          <w:sz w:val="24"/>
          <w:szCs w:val="24"/>
          <w:u w:color="000000" w:val="single"/>
        </w:rPr>
        <w:t> </w:t>
      </w:r>
      <w:r>
        <w:rPr>
          <w:rFonts w:ascii="Cambria Math" w:cs="Cambria Math" w:eastAsia="Cambria Math" w:hAnsi="Cambria Math"/>
          <w:spacing w:val="-27"/>
          <w:w w:val="100"/>
          <w:position w:val="1"/>
          <w:sz w:val="24"/>
          <w:szCs w:val="24"/>
        </w:rPr>
      </w:r>
      <w:r>
        <w:rPr>
          <w:rFonts w:ascii="Cambria Math" w:cs="Cambria Math" w:eastAsia="Cambria Math" w:hAnsi="Cambria Math"/>
          <w:spacing w:val="0"/>
          <w:w w:val="100"/>
          <w:position w:val="0"/>
          <w:sz w:val="24"/>
          <w:szCs w:val="24"/>
        </w:rPr>
      </w:r>
    </w:p>
    <w:p>
      <w:pPr>
        <w:rPr>
          <w:rFonts w:ascii="Cambria Math" w:cs="Cambria Math" w:eastAsia="Cambria Math" w:hAnsi="Cambria Math"/>
          <w:sz w:val="24"/>
          <w:szCs w:val="24"/>
        </w:rPr>
        <w:jc w:val="center"/>
        <w:spacing w:line="260" w:lineRule="exact"/>
        <w:ind w:left="4321" w:right="3853"/>
      </w:pPr>
      <w:r>
        <w:rPr>
          <w:rFonts w:ascii="Cambria Math" w:cs="Cambria Math" w:eastAsia="Cambria Math" w:hAnsi="Cambria Math"/>
          <w:spacing w:val="-1"/>
          <w:w w:val="100"/>
          <w:sz w:val="24"/>
          <w:szCs w:val="24"/>
        </w:rPr>
        <w:t>380</w:t>
      </w:r>
      <w:r>
        <w:rPr>
          <w:rFonts w:ascii="Cambria Math" w:cs="Cambria Math" w:eastAsia="Cambria Math" w:hAnsi="Cambria Math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4" w:line="140" w:lineRule="exact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Cambria Math" w:cs="Cambria Math" w:eastAsia="Cambria Math" w:hAnsi="Cambria Math"/>
          <w:sz w:val="24"/>
          <w:szCs w:val="24"/>
        </w:rPr>
        <w:jc w:val="center"/>
        <w:spacing w:before="18"/>
        <w:ind w:left="4361" w:right="3892"/>
      </w:pPr>
      <w:r>
        <w:rPr>
          <w:rFonts w:ascii="Cambria Math" w:cs="Cambria Math" w:eastAsia="Cambria Math" w:hAnsi="Cambria Math"/>
          <w:spacing w:val="1"/>
          <w:w w:val="100"/>
          <w:sz w:val="24"/>
          <w:szCs w:val="24"/>
        </w:rPr>
        <w:t>5</w:t>
      </w:r>
      <w:r>
        <w:rPr>
          <w:rFonts w:ascii="Cambria Math" w:cs="Cambria Math" w:eastAsia="Cambria Math" w:hAnsi="Cambria Math"/>
          <w:spacing w:val="1"/>
          <w:w w:val="100"/>
          <w:sz w:val="24"/>
          <w:szCs w:val="24"/>
        </w:rPr>
        <w:t>,</w:t>
      </w:r>
      <w:r>
        <w:rPr>
          <w:rFonts w:ascii="Cambria Math" w:cs="Cambria Math" w:eastAsia="Cambria Math" w:hAnsi="Cambria Math"/>
          <w:spacing w:val="0"/>
          <w:w w:val="100"/>
          <w:sz w:val="24"/>
          <w:szCs w:val="24"/>
        </w:rPr>
        <w:t>4</w:t>
      </w:r>
    </w:p>
    <w:p>
      <w:pPr>
        <w:rPr>
          <w:sz w:val="11"/>
          <w:szCs w:val="11"/>
        </w:rPr>
        <w:jc w:val="left"/>
        <w:spacing w:before="8" w:line="100" w:lineRule="exact"/>
      </w:pPr>
      <w:r>
        <w:rPr>
          <w:sz w:val="11"/>
          <w:szCs w:val="11"/>
        </w:rPr>
      </w:r>
    </w:p>
    <w:p>
      <w:pPr>
        <w:rPr>
          <w:rFonts w:ascii="Cambria Math" w:cs="Cambria Math" w:eastAsia="Cambria Math" w:hAnsi="Cambria Math"/>
          <w:sz w:val="24"/>
          <w:szCs w:val="24"/>
        </w:rPr>
        <w:jc w:val="center"/>
        <w:ind w:left="4207" w:right="3739"/>
      </w:pPr>
      <w:r>
        <w:pict>
          <v:group coordorigin="5916,-67" coordsize="644,80" style="position:absolute;margin-left:295.8pt;margin-top:-3.33593pt;width:32.2pt;height:3.99999pt;mso-position-horizontal-relative:page;mso-position-vertical-relative:paragraph;z-index:-5649">
            <v:shape coordorigin="6103,4" coordsize="448,0" filled="f" path="m6103,4l6551,4e" strokecolor="#000000" stroked="t" strokeweight="0.89999pt" style="position:absolute;left:6103;top:4;width:448;height:0">
              <v:path arrowok="t"/>
            </v:shape>
            <v:shape coordorigin="5925,-58" coordsize="626,0" filled="f" path="m5925,-58l6551,-58e" strokecolor="#000000" stroked="t" strokeweight="0.89999pt" style="position:absolute;left:5925;top:-58;width:626;height:0">
              <v:path arrowok="t"/>
            </v:shape>
            <w10:wrap type="none"/>
          </v:group>
        </w:pict>
      </w:r>
      <w:r>
        <w:rPr>
          <w:rFonts w:ascii="Cambria Math" w:cs="Cambria Math" w:eastAsia="Cambria Math" w:hAnsi="Cambria Math"/>
          <w:w w:val="113"/>
          <w:sz w:val="24"/>
          <w:szCs w:val="24"/>
        </w:rPr>
        <w:t>√</w:t>
      </w:r>
      <w:r>
        <w:rPr>
          <w:rFonts w:ascii="Cambria Math" w:cs="Cambria Math" w:eastAsia="Cambria Math" w:hAnsi="Cambria Math"/>
          <w:spacing w:val="-1"/>
          <w:w w:val="100"/>
          <w:sz w:val="24"/>
          <w:szCs w:val="24"/>
        </w:rPr>
        <w:t>5</w:t>
      </w:r>
      <w:r>
        <w:rPr>
          <w:rFonts w:ascii="Cambria Math" w:cs="Cambria Math" w:eastAsia="Cambria Math" w:hAnsi="Cambria Math"/>
          <w:spacing w:val="1"/>
          <w:w w:val="100"/>
          <w:sz w:val="24"/>
          <w:szCs w:val="24"/>
        </w:rPr>
        <w:t>,</w:t>
      </w:r>
      <w:r>
        <w:rPr>
          <w:rFonts w:ascii="Cambria Math" w:cs="Cambria Math" w:eastAsia="Cambria Math" w:hAnsi="Cambria Math"/>
          <w:spacing w:val="-1"/>
          <w:w w:val="100"/>
          <w:sz w:val="24"/>
          <w:szCs w:val="24"/>
        </w:rPr>
        <w:t>87</w:t>
      </w:r>
      <w:r>
        <w:rPr>
          <w:rFonts w:ascii="Cambria Math" w:cs="Cambria Math" w:eastAsia="Cambria Math" w:hAnsi="Cambria Math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0" w:line="200" w:lineRule="exact"/>
      </w:pPr>
      <w:r>
        <w:rPr>
          <w:sz w:val="20"/>
          <w:szCs w:val="20"/>
        </w:rPr>
      </w:r>
    </w:p>
    <w:p>
      <w:pPr>
        <w:rPr>
          <w:rFonts w:ascii="Cambria Math" w:cs="Cambria Math" w:eastAsia="Cambria Math" w:hAnsi="Cambria Math"/>
          <w:sz w:val="24"/>
          <w:szCs w:val="24"/>
        </w:rPr>
        <w:jc w:val="center"/>
        <w:spacing w:before="18"/>
        <w:ind w:left="4361" w:right="3892"/>
      </w:pPr>
      <w:r>
        <w:rPr>
          <w:rFonts w:ascii="Cambria Math" w:cs="Cambria Math" w:eastAsia="Cambria Math" w:hAnsi="Cambria Math"/>
          <w:spacing w:val="1"/>
          <w:w w:val="100"/>
          <w:sz w:val="24"/>
          <w:szCs w:val="24"/>
        </w:rPr>
        <w:t>5</w:t>
      </w:r>
      <w:r>
        <w:rPr>
          <w:rFonts w:ascii="Cambria Math" w:cs="Cambria Math" w:eastAsia="Cambria Math" w:hAnsi="Cambria Math"/>
          <w:spacing w:val="1"/>
          <w:w w:val="100"/>
          <w:sz w:val="24"/>
          <w:szCs w:val="24"/>
        </w:rPr>
        <w:t>,</w:t>
      </w:r>
      <w:r>
        <w:rPr>
          <w:rFonts w:ascii="Cambria Math" w:cs="Cambria Math" w:eastAsia="Cambria Math" w:hAnsi="Cambria Math"/>
          <w:spacing w:val="0"/>
          <w:w w:val="100"/>
          <w:sz w:val="24"/>
          <w:szCs w:val="24"/>
        </w:rPr>
        <w:t>4</w:t>
      </w:r>
    </w:p>
    <w:p>
      <w:pPr>
        <w:rPr>
          <w:rFonts w:ascii="Cambria Math" w:cs="Cambria Math" w:eastAsia="Cambria Math" w:hAnsi="Cambria Math"/>
          <w:sz w:val="24"/>
          <w:szCs w:val="24"/>
        </w:rPr>
        <w:jc w:val="center"/>
        <w:spacing w:before="60"/>
        <w:ind w:left="4295" w:right="3827"/>
      </w:pPr>
      <w:r>
        <w:pict>
          <v:group coordorigin="6013,60" coordsize="448,0" style="position:absolute;margin-left:300.65pt;margin-top:3.01407pt;width:22.4pt;height:0pt;mso-position-horizontal-relative:page;mso-position-vertical-relative:paragraph;z-index:-5648">
            <v:shape coordorigin="6013,60" coordsize="448,0" filled="f" path="m6013,60l6461,60e" strokecolor="#000000" stroked="t" strokeweight="0.89999pt" style="position:absolute;left:6013;top:60;width:448;height:0">
              <v:path arrowok="t"/>
            </v:shape>
            <w10:wrap type="none"/>
          </v:group>
        </w:pict>
      </w:r>
      <w:r>
        <w:rPr>
          <w:rFonts w:ascii="Cambria Math" w:cs="Cambria Math" w:eastAsia="Cambria Math" w:hAnsi="Cambria Math"/>
          <w:spacing w:val="1"/>
          <w:w w:val="100"/>
          <w:sz w:val="24"/>
          <w:szCs w:val="24"/>
        </w:rPr>
        <w:t>2</w:t>
      </w:r>
      <w:r>
        <w:rPr>
          <w:rFonts w:ascii="Cambria Math" w:cs="Cambria Math" w:eastAsia="Cambria Math" w:hAnsi="Cambria Math"/>
          <w:spacing w:val="1"/>
          <w:w w:val="100"/>
          <w:sz w:val="24"/>
          <w:szCs w:val="24"/>
        </w:rPr>
        <w:t>,</w:t>
      </w:r>
      <w:r>
        <w:rPr>
          <w:rFonts w:ascii="Cambria Math" w:cs="Cambria Math" w:eastAsia="Cambria Math" w:hAnsi="Cambria Math"/>
          <w:spacing w:val="-1"/>
          <w:w w:val="100"/>
          <w:sz w:val="24"/>
          <w:szCs w:val="24"/>
        </w:rPr>
        <w:t>42</w:t>
      </w:r>
      <w:r>
        <w:rPr>
          <w:rFonts w:ascii="Cambria Math" w:cs="Cambria Math" w:eastAsia="Cambria Math" w:hAnsi="Cambria Math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2" w:line="180" w:lineRule="exact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619" w:lineRule="auto"/>
        <w:ind w:left="3765" w:right="1622"/>
        <w:sectPr>
          <w:pgMar w:bottom="280" w:footer="0" w:header="765" w:left="1680" w:right="1580" w:top="98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2,2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abel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1,729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hitu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&gt;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4" w:line="280" w:lineRule="exact"/>
      </w:pPr>
      <w:r>
        <w:rPr>
          <w:sz w:val="28"/>
          <w:szCs w:val="28"/>
        </w:rPr>
      </w:r>
    </w:p>
    <w:tbl>
      <w:tblPr>
        <w:tblW w:type="auto" w:w="0"/>
        <w:tblLook w:val="01E0"/>
        <w:jc w:val="left"/>
        <w:tblInd w:type="dxa" w:w="473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426"/>
        </w:trPr>
        <w:tc>
          <w:tcPr>
            <w:tcW w:type="dxa" w:w="73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81"/>
            </w:pP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NO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270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061" w:right="1064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Data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62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41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Ni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ai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Rata-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17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260" w:lineRule="exact"/>
              <w:ind w:left="277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position w:val="-2"/>
                <w:sz w:val="16"/>
                <w:szCs w:val="16"/>
              </w:rPr>
              <w:t>h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position w:val="-2"/>
                <w:sz w:val="16"/>
                <w:szCs w:val="16"/>
              </w:rPr>
              <w:t>it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position w:val="-2"/>
                <w:sz w:val="16"/>
                <w:szCs w:val="16"/>
              </w:rPr>
              <w:t>u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position w:val="-2"/>
                <w:sz w:val="16"/>
                <w:szCs w:val="16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position w:val="-2"/>
                <w:sz w:val="16"/>
                <w:szCs w:val="16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type="dxa" w:w="1081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260" w:lineRule="exact"/>
              <w:ind w:left="286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position w:val="-2"/>
                <w:sz w:val="16"/>
                <w:szCs w:val="16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position w:val="-2"/>
                <w:sz w:val="16"/>
                <w:szCs w:val="16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position w:val="-2"/>
                <w:sz w:val="16"/>
                <w:szCs w:val="16"/>
              </w:rPr>
              <w:t>b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position w:val="-2"/>
                <w:sz w:val="16"/>
                <w:szCs w:val="16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position w:val="-2"/>
                <w:sz w:val="16"/>
                <w:szCs w:val="16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type="dxa" w:w="171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29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esimpulan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688"/>
        </w:trPr>
        <w:tc>
          <w:tcPr>
            <w:tcW w:type="dxa" w:w="73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70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62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519" w:right="519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Rata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17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081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71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426"/>
        </w:trPr>
        <w:tc>
          <w:tcPr>
            <w:tcW w:type="dxa" w:w="73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33" w:right="2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</w:t>
            </w:r>
          </w:p>
        </w:tc>
        <w:tc>
          <w:tcPr>
            <w:tcW w:type="dxa" w:w="270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35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Hasil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observasi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wal</w:t>
            </w:r>
          </w:p>
        </w:tc>
        <w:tc>
          <w:tcPr>
            <w:tcW w:type="dxa" w:w="162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617" w:right="615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4,5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17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="240" w:lineRule="exact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309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2,231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081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="240" w:lineRule="exact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66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1,729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71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552"/>
        </w:trPr>
        <w:tc>
          <w:tcPr>
            <w:tcW w:type="dxa" w:w="732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70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9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(seb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penggun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162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7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08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71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552"/>
        </w:trPr>
        <w:tc>
          <w:tcPr>
            <w:tcW w:type="dxa" w:w="732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70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301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</w:p>
        </w:tc>
        <w:tc>
          <w:tcPr>
            <w:tcW w:type="dxa" w:w="162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7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08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71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2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rdap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</w:p>
        </w:tc>
      </w:tr>
      <w:tr>
        <w:trPr>
          <w:trHeight w:hRule="exact" w:val="688"/>
        </w:trPr>
        <w:tc>
          <w:tcPr>
            <w:tcW w:type="dxa" w:w="73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70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949" w:right="95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ngga)</w:t>
            </w:r>
          </w:p>
        </w:tc>
        <w:tc>
          <w:tcPr>
            <w:tcW w:type="dxa" w:w="162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7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08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71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4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ruh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</w:p>
        </w:tc>
      </w:tr>
      <w:tr>
        <w:trPr>
          <w:trHeight w:hRule="exact" w:val="426"/>
        </w:trPr>
        <w:tc>
          <w:tcPr>
            <w:tcW w:type="dxa" w:w="73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33" w:right="2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</w:t>
            </w:r>
          </w:p>
        </w:tc>
        <w:tc>
          <w:tcPr>
            <w:tcW w:type="dxa" w:w="270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33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Hasil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observasi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</w:p>
        </w:tc>
        <w:tc>
          <w:tcPr>
            <w:tcW w:type="dxa" w:w="162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557" w:right="555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9,75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17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08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71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36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sign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fik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</w:tr>
      <w:tr>
        <w:trPr>
          <w:trHeight w:hRule="exact" w:val="552"/>
        </w:trPr>
        <w:tc>
          <w:tcPr>
            <w:tcW w:type="dxa" w:w="732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70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36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nggu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162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7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08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71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552"/>
        </w:trPr>
        <w:tc>
          <w:tcPr>
            <w:tcW w:type="dxa" w:w="732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70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301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</w:p>
        </w:tc>
        <w:tc>
          <w:tcPr>
            <w:tcW w:type="dxa" w:w="162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7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08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71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688"/>
        </w:trPr>
        <w:tc>
          <w:tcPr>
            <w:tcW w:type="dxa" w:w="73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70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949" w:right="95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ngga)</w:t>
            </w:r>
          </w:p>
        </w:tc>
        <w:tc>
          <w:tcPr>
            <w:tcW w:type="dxa" w:w="162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7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081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71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38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16"/>
          <w:szCs w:val="16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position w:val="-2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16"/>
          <w:szCs w:val="16"/>
        </w:rPr>
        <w:t>tung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2,231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&gt;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1,729,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dan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77" w:lineRule="auto"/>
        <w:ind w:left="588" w:right="1039"/>
        <w:sectPr>
          <w:pgMar w:bottom="280" w:footer="0" w:header="765" w:left="1680" w:right="620" w:top="98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-1)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(20-1)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=19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nyata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α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0,05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sehingga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16"/>
          <w:szCs w:val="16"/>
        </w:rPr>
        <w:t>hitung</w:t>
      </w:r>
      <w:r>
        <w:rPr>
          <w:rFonts w:ascii="Times New Roman" w:cs="Times New Roman" w:eastAsia="Times New Roman" w:hAnsi="Times New Roman"/>
          <w:spacing w:val="3"/>
          <w:w w:val="100"/>
          <w:position w:val="-2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&gt;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16"/>
          <w:szCs w:val="16"/>
        </w:rPr>
        <w:t>tab</w:t>
      </w:r>
      <w:r>
        <w:rPr>
          <w:rFonts w:ascii="Times New Roman" w:cs="Times New Roman" w:eastAsia="Times New Roman" w:hAnsi="Times New Roman"/>
          <w:spacing w:val="1"/>
          <w:w w:val="100"/>
          <w:position w:val="-2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16"/>
          <w:szCs w:val="16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position w:val="-2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(2,231)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(1,7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9)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gan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spacing w:val="1"/>
          <w:w w:val="100"/>
          <w:position w:val="-2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lak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8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18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Seh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ngga</w:t>
      </w:r>
      <w:r>
        <w:rPr>
          <w:rFonts w:ascii="Times New Roman" w:cs="Times New Roman" w:eastAsia="Times New Roman" w:hAnsi="Times New Roman"/>
          <w:spacing w:val="18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8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9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rdap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8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ruh</w:t>
      </w:r>
      <w:r>
        <w:rPr>
          <w:rFonts w:ascii="Times New Roman" w:cs="Times New Roman" w:eastAsia="Times New Roman" w:hAnsi="Times New Roman"/>
          <w:spacing w:val="19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8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sign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fik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penggun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nan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kosak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Inggris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ok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yah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Kec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Medan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Johor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TA.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202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-2024.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260" w:lineRule="exac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Lampi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umentasi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2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577" w:right="3104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umentasi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Foto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588"/>
      </w:pPr>
      <w:r>
        <w:pict>
          <v:shape style="width:396.85pt;height:297.65pt" type="#_x0000_t75">
            <v:imagedata o:title="" r:id="rId6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3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580"/>
      </w:pPr>
      <w:r>
        <w:pict>
          <v:shape style="width:396.85pt;height:257.25pt" type="#_x0000_t75">
            <v:imagedata o:title="" r:id="rId7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sectPr>
      <w:pgMar w:bottom="280" w:footer="0" w:header="765" w:left="1680" w:right="1580" w:top="980"/>
      <w:pgSz w:h="16840" w:w="11920"/>
    </w:sectPr>
  </w:body>
</w:document>
</file>

<file path=word/header1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714.97pt;margin-top:37.25pt;width:15.2pt;height:13pt;mso-position-horizontal-relative:page;mso-position-vertical-relative:page;z-index:-5658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Calibri" w:cs="Calibri" w:eastAsia="Calibri" w:hAns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70</w:t>
                </w:r>
                <w:r>
                  <w:fldChar w:fldCharType="end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497.18pt;margin-top:37.25pt;width:15.2pt;height:13pt;mso-position-horizontal-relative:page;mso-position-vertical-relative:page;z-index:-5657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Calibri" w:cs="Calibri" w:eastAsia="Calibri" w:hAns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74</w:t>
                </w:r>
                <w:r>
                  <w:fldChar w:fldCharType="end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header1.xml" Type="http://schemas.openxmlformats.org/officeDocument/2006/relationships/header"/><Relationship Id="rId5" Target="header2.xml" Type="http://schemas.openxmlformats.org/officeDocument/2006/relationships/header"/><Relationship Id="rId6" Target="media\image1.jpg" Type="http://schemas.openxmlformats.org/officeDocument/2006/relationships/image"/><Relationship Id="rId7" Target="media\image2.jp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