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" w:line="260" w:lineRule="exact"/>
        <w:rPr>
          <w:sz w:val="26"/>
          <w:szCs w:val="26"/>
        </w:rPr>
      </w:pPr>
    </w:p>
    <w:p w:rsidR="00A04EB0" w:rsidRDefault="00A91FFF">
      <w:pPr>
        <w:spacing w:before="29"/>
        <w:ind w:left="4183" w:right="37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1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ind w:left="3587" w:right="31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00" w:lineRule="exact"/>
      </w:pPr>
    </w:p>
    <w:p w:rsidR="00A04EB0" w:rsidRDefault="00A91F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A04EB0" w:rsidRDefault="00A04EB0">
      <w:pPr>
        <w:spacing w:before="14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da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age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waktu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bagi 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pek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rik,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l-e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eni   dan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satu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hasa.</w:t>
      </w:r>
    </w:p>
    <w:p w:rsidR="00A04EB0" w:rsidRDefault="00A91FFF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aspek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 di 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Vygotsky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Nur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Anggra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: 2)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ir. Mel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A04EB0" w:rsidRDefault="00A91FFF">
      <w:pPr>
        <w:spacing w:before="10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fungsi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ehidupan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u,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</w:p>
    <w:p w:rsidR="00A04EB0" w:rsidRDefault="00A91FFF">
      <w:pPr>
        <w:spacing w:before="10" w:line="260" w:lineRule="exact"/>
        <w:ind w:left="550" w:right="8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rah,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aupun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asa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asing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sepe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ti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asa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Inggris.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4</w:t>
      </w:r>
      <w:r>
        <w:rPr>
          <w:position w:val="-1"/>
          <w:sz w:val="24"/>
          <w:szCs w:val="24"/>
        </w:rPr>
        <w:t>.0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sa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8" w:line="280" w:lineRule="exact"/>
        <w:rPr>
          <w:sz w:val="28"/>
          <w:szCs w:val="28"/>
        </w:rPr>
      </w:pPr>
    </w:p>
    <w:p w:rsidR="00A04EB0" w:rsidRDefault="00A91FFF">
      <w:pPr>
        <w:spacing w:before="11"/>
        <w:ind w:left="4465" w:right="3997"/>
        <w:jc w:val="center"/>
        <w:rPr>
          <w:rFonts w:ascii="Calibri" w:eastAsia="Calibri" w:hAnsi="Calibri" w:cs="Calibri"/>
          <w:sz w:val="22"/>
          <w:szCs w:val="22"/>
        </w:rPr>
        <w:sectPr w:rsidR="00A04E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za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beri </w:t>
      </w:r>
      <w:r>
        <w:rPr>
          <w:sz w:val="24"/>
          <w:szCs w:val="24"/>
        </w:rPr>
        <w:t>ruang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aupun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yang  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da,  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  hal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penghubung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(Nia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A04EB0" w:rsidRDefault="00A91FFF">
      <w:pPr>
        <w:spacing w:before="10"/>
        <w:ind w:left="588" w:right="6915"/>
        <w:jc w:val="both"/>
        <w:rPr>
          <w:sz w:val="24"/>
          <w:szCs w:val="24"/>
        </w:rPr>
      </w:pPr>
      <w:r>
        <w:rPr>
          <w:sz w:val="24"/>
          <w:szCs w:val="24"/>
        </w:rPr>
        <w:t>2023: 128).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A04EB0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5" w:footer="0" w:gutter="0"/>
          <w:pgNumType w:start="2"/>
          <w:cols w:space="720"/>
        </w:sectPr>
      </w:pP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ak,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eroleh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ya.  Menurut  Stakanova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  To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Khomsin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imm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alisa,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26),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 usia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waktu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sekitar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praop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ngkungan di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nya.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Scheff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5: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usia 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ia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berusia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 hanya 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a. 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itu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sedini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ungkin. </w:t>
      </w:r>
      <w:r>
        <w:rPr>
          <w:sz w:val="24"/>
          <w:szCs w:val="24"/>
        </w:rPr>
        <w:t>Perken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).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Namun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Indonesia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(E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ic Perfor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 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Singapur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Fi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Indi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Korea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Hongkong,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(Khomsin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A04EB0" w:rsidRDefault="00A91FFF">
      <w:pPr>
        <w:spacing w:before="10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2021: 26).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ndonesia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 Duta EF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assador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baru-baru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ncurk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(Khomsin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2021: 26).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sedini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ungkin.</w:t>
      </w:r>
    </w:p>
    <w:p w:rsidR="00A04EB0" w:rsidRDefault="00A91FFF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 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kurang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kurang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rik.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konvesional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di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kurang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jaran.</w:t>
      </w:r>
    </w:p>
    <w:p w:rsidR="00A04EB0" w:rsidRDefault="00A91FFF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Kec. Medan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ohor,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sedikit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ngat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ak)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(berb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A04EB0" w:rsidRDefault="00A91FFF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z w:val="24"/>
          <w:szCs w:val="24"/>
        </w:rPr>
        <w:t xml:space="preserve">saat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usnya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apa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sep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Qureshi,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: 35)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konkr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A04EB0" w:rsidRDefault="00A91FFF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 senang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ha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Char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Khomsin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Rahim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isa, 2021: 27)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rasa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bosan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ngkungan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san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A04EB0" w:rsidRDefault="00A91FFF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nang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 Afandi (202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onal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dadu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suatu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dan sering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dadu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588" w:right="8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04EB0" w:rsidRDefault="00A91FFF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pemap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di atas,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kosakata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 Inggris,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studi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gap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ebutkan kosakata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ya, dan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kosakata 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angsang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atas,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b/>
          <w:sz w:val="24"/>
          <w:szCs w:val="24"/>
        </w:rPr>
        <w:t>“Efektiv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Ular Tangga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en</w:t>
      </w:r>
      <w:r>
        <w:rPr>
          <w:b/>
          <w:sz w:val="24"/>
          <w:szCs w:val="24"/>
        </w:rPr>
        <w:t>gua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ta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ompok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isyah 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c.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dan Johor 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202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-2024”.</w:t>
      </w:r>
    </w:p>
    <w:p w:rsidR="00A04EB0" w:rsidRDefault="00A91FF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atas,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 w:line="480" w:lineRule="auto"/>
        <w:ind w:left="1039" w:right="79" w:hanging="360"/>
        <w:rPr>
          <w:sz w:val="24"/>
          <w:szCs w:val="24"/>
        </w:rPr>
      </w:pPr>
      <w:r>
        <w:rPr>
          <w:sz w:val="24"/>
          <w:szCs w:val="24"/>
        </w:rPr>
        <w:t>1.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anya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04EB0" w:rsidRDefault="00A91FFF">
      <w:pPr>
        <w:spacing w:before="10"/>
        <w:ind w:left="67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Kurangnya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1039" w:right="79" w:hanging="360"/>
        <w:rPr>
          <w:sz w:val="24"/>
          <w:szCs w:val="24"/>
        </w:rPr>
      </w:pPr>
      <w:r>
        <w:rPr>
          <w:sz w:val="24"/>
          <w:szCs w:val="24"/>
        </w:rPr>
        <w:t>3.  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konvensional.</w:t>
      </w:r>
    </w:p>
    <w:p w:rsidR="00A04EB0" w:rsidRDefault="00A91FF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80" w:firstLine="79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Inggris Pada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 Aisyah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Medan Johor.</w:t>
      </w:r>
    </w:p>
    <w:p w:rsidR="00A04EB0" w:rsidRDefault="00A91FFF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itian,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A04EB0" w:rsidRDefault="00A91FFF">
      <w:pPr>
        <w:tabs>
          <w:tab w:val="left" w:pos="1000"/>
        </w:tabs>
        <w:spacing w:before="10" w:line="480" w:lineRule="auto"/>
        <w:ind w:left="1015" w:right="79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ngga?</w:t>
      </w:r>
    </w:p>
    <w:p w:rsidR="00A04EB0" w:rsidRDefault="00A91FFF">
      <w:pPr>
        <w:tabs>
          <w:tab w:val="left" w:pos="1000"/>
        </w:tabs>
        <w:spacing w:before="10" w:line="480" w:lineRule="auto"/>
        <w:ind w:left="1015" w:right="83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ngga?</w:t>
      </w:r>
    </w:p>
    <w:p w:rsidR="00A04EB0" w:rsidRDefault="00A91FFF">
      <w:pPr>
        <w:tabs>
          <w:tab w:val="left" w:pos="1000"/>
        </w:tabs>
        <w:spacing w:before="10" w:line="480" w:lineRule="auto"/>
        <w:ind w:left="1015" w:right="81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Apakah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Inggris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sesudah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gga?</w:t>
      </w:r>
    </w:p>
    <w:p w:rsidR="00A04EB0" w:rsidRDefault="00A91FFF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A04EB0" w:rsidRDefault="00A91FFF">
      <w:pPr>
        <w:tabs>
          <w:tab w:val="left" w:pos="1000"/>
        </w:tabs>
        <w:spacing w:before="10" w:line="478" w:lineRule="auto"/>
        <w:ind w:left="1015" w:right="82" w:hanging="426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Untuk 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gris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ga.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tabs>
          <w:tab w:val="left" w:pos="1000"/>
        </w:tabs>
        <w:spacing w:before="29" w:line="480" w:lineRule="auto"/>
        <w:ind w:left="1015" w:right="82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Untuk 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sesudah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ga.</w:t>
      </w:r>
    </w:p>
    <w:p w:rsidR="00A04EB0" w:rsidRDefault="00A91FFF">
      <w:pPr>
        <w:tabs>
          <w:tab w:val="left" w:pos="1000"/>
        </w:tabs>
        <w:spacing w:before="10" w:line="480" w:lineRule="auto"/>
        <w:ind w:left="1015" w:right="82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Untuk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dan sesudah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ainan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a.</w:t>
      </w:r>
    </w:p>
    <w:p w:rsidR="00A04EB0" w:rsidRDefault="00A91FF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   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ind w:left="588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uk: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94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hasa Inggr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pada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 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04EB0" w:rsidRDefault="00A91FFF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gris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usia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A04EB0" w:rsidRDefault="00A91FF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949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 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A04EB0" w:rsidRDefault="00A91FFF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949" w:right="80"/>
        <w:jc w:val="both"/>
        <w:rPr>
          <w:sz w:val="24"/>
          <w:szCs w:val="24"/>
        </w:rPr>
        <w:sectPr w:rsidR="00A04EB0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asukkan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line="200" w:lineRule="exact"/>
      </w:pPr>
    </w:p>
    <w:p w:rsidR="00A04EB0" w:rsidRDefault="00A04EB0">
      <w:pPr>
        <w:spacing w:before="14" w:line="240" w:lineRule="exact"/>
        <w:rPr>
          <w:sz w:val="24"/>
          <w:szCs w:val="24"/>
        </w:rPr>
      </w:pPr>
    </w:p>
    <w:p w:rsidR="00A04EB0" w:rsidRDefault="00A91FFF">
      <w:pPr>
        <w:spacing w:before="29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678" w:right="835" w:firstLine="270"/>
        <w:rPr>
          <w:sz w:val="24"/>
          <w:szCs w:val="24"/>
        </w:rPr>
      </w:pPr>
      <w:r>
        <w:rPr>
          <w:sz w:val="24"/>
          <w:szCs w:val="24"/>
        </w:rPr>
        <w:t>Inggris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pada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A04EB0" w:rsidRDefault="00A91FFF">
      <w:pPr>
        <w:spacing w:before="10" w:line="480" w:lineRule="auto"/>
        <w:ind w:left="1039" w:right="79"/>
        <w:rPr>
          <w:sz w:val="24"/>
          <w:szCs w:val="24"/>
        </w:rPr>
      </w:pPr>
      <w:r>
        <w:rPr>
          <w:sz w:val="24"/>
          <w:szCs w:val="24"/>
        </w:rPr>
        <w:t>Mena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hasa Inggr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pada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 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04EB0" w:rsidRDefault="00A91FF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sar</w:t>
      </w:r>
    </w:p>
    <w:p w:rsidR="00A04EB0" w:rsidRDefault="00A04EB0">
      <w:pPr>
        <w:spacing w:before="16" w:line="260" w:lineRule="exact"/>
        <w:rPr>
          <w:sz w:val="26"/>
          <w:szCs w:val="26"/>
        </w:rPr>
      </w:pPr>
    </w:p>
    <w:p w:rsidR="00A04EB0" w:rsidRDefault="00A91FFF">
      <w:pPr>
        <w:spacing w:line="480" w:lineRule="auto"/>
        <w:ind w:left="588" w:right="79" w:firstLine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 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uknya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A04EB0" w:rsidSect="00A04EB0">
      <w:pgSz w:w="11920" w:h="16840"/>
      <w:pgMar w:top="980" w:right="158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FF" w:rsidRDefault="00A91FFF" w:rsidP="00A04EB0">
      <w:r>
        <w:separator/>
      </w:r>
    </w:p>
  </w:endnote>
  <w:endnote w:type="continuationSeparator" w:id="1">
    <w:p w:rsidR="00A91FFF" w:rsidRDefault="00A91FFF" w:rsidP="00A0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FF" w:rsidRDefault="00A91FFF" w:rsidP="00A04EB0">
      <w:r>
        <w:separator/>
      </w:r>
    </w:p>
  </w:footnote>
  <w:footnote w:type="continuationSeparator" w:id="1">
    <w:p w:rsidR="00A91FFF" w:rsidRDefault="00A91FFF" w:rsidP="00A0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0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0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0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1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B0" w:rsidRDefault="00142FD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1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04E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7.25pt;width:9.6pt;height:13pt;z-index:-251658752;mso-position-horizontal-relative:page;mso-position-vertical-relative:page" filled="f" stroked="f">
          <v:textbox inset="0,0,0,0">
            <w:txbxContent>
              <w:p w:rsidR="00A04EB0" w:rsidRDefault="00A04EB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A91FF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42FD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DE" w:rsidRDefault="00142F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60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4F87"/>
    <w:multiLevelType w:val="multilevel"/>
    <w:tmpl w:val="5C7C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satGinCLcj9TuwgLX86e69dfhjI=" w:salt="fTcwnzqWGHHsTIFr31sjl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4EB0"/>
    <w:rsid w:val="00142FDE"/>
    <w:rsid w:val="00A04EB0"/>
    <w:rsid w:val="00A9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FDE"/>
  </w:style>
  <w:style w:type="paragraph" w:styleId="Footer">
    <w:name w:val="footer"/>
    <w:basedOn w:val="Normal"/>
    <w:link w:val="FooterChar"/>
    <w:uiPriority w:val="99"/>
    <w:semiHidden/>
    <w:unhideWhenUsed/>
    <w:rsid w:val="0014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F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2025-04-24T04:31:00Z</dcterms:created>
  <dcterms:modified xsi:type="dcterms:W3CDTF">2025-04-24T04:31:00Z</dcterms:modified>
</cp:coreProperties>
</file>