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971" w:right="321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77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Faktor-fak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  <w:sectPr>
          <w:pgNumType w:start="4"/>
          <w:pgMar w:bottom="280" w:header="753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Merangsang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402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88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Jenis-j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Parts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86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32" w:right="86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88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88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88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6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1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1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91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91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1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91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91" w:right="860"/>
        <w:sectPr>
          <w:pgMar w:bottom="280" w:footer="0" w:header="753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611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91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91" w:right="8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53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583" w:right="3112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5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53" w:left="1680" w:right="1580" w:top="96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443" w:right="2974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8"/>
          <w:pgMar w:bottom="280" w:footer="0" w:header="753" w:left="1680" w:right="1580" w:top="960"/>
          <w:head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329" w:right="2861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arts.....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Mingguan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l-Hiday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-tabel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sectPr>
      <w:pgMar w:bottom="280" w:footer="0" w:header="753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0.88pt;margin-top:36.65pt;width:11.558pt;height:13pt;mso-position-horizontal-relative:page;mso-position-vertical-relative:page;z-index:-26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9.38pt;margin-top:36.65pt;width:12.0171pt;height:13pt;mso-position-horizontal-relative:page;mso-position-vertical-relative:page;z-index:-26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5.88pt;margin-top:36.65pt;width:16.562pt;height:13pt;mso-position-horizontal-relative:page;mso-position-vertical-relative:page;z-index:-26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Relationship Id="rId6" Target="header3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