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6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080" w:right="121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rbedaan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Logika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690" w:right="282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Loose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87" w:right="361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-test)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1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314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2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Nama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528" w:right="106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Sebelum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Dib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Loose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arts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(Observasi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Awal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re-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612" w:right="19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Diber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Loose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arts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(Observasi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akhir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Pos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Adzkia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31" w:right="6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9" w:right="6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Yuka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hRule="exact" w:val="487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25" w:right="7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Ali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1" w:right="6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Arsyi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Arsyi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65" w:right="14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71" w:right="6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79" w:right="5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1" w:right="5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65" w:right="14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Naufal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3" w:right="6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Hafiz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25" w:right="6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Prinz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Shakira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Syahira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624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1" w:right="5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Ikram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624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1" w:right="6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Aqi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</w:tbl>
    <w:p>
      <w:pPr>
        <w:sectPr>
          <w:pgNumType w:start="73"/>
          <w:pgMar w:bottom="280" w:header="573" w:left="1580" w:right="880" w:top="760"/>
          <w:headerReference r:id="rId4" w:type="default"/>
          <w:type w:val="continuous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1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24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31" w:right="63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624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45" w:right="6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Atha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486"/>
        </w:trPr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22.</w:t>
            </w:r>
          </w:p>
        </w:tc>
        <w:tc>
          <w:tcPr>
            <w:tcW w:type="dxa" w:w="1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Khanza</w:t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25" w:right="1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5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</w:tr>
      <w:tr>
        <w:trPr>
          <w:trHeight w:hRule="exact" w:val="486"/>
        </w:trPr>
        <w:tc>
          <w:tcPr>
            <w:tcW w:type="dxa" w:w="255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46" w:right="84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05" w:right="140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145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5" w:right="14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86"/>
        </w:trPr>
        <w:tc>
          <w:tcPr>
            <w:tcW w:type="dxa" w:w="255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-rata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75" w:right="13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6,59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85" w:right="13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14,32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bottom="280" w:footer="0" w:header="573" w:left="1580" w:right="880" w:top="76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44" w:lineRule="auto"/>
        <w:ind w:left="1876" w:right="16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"/>
        <w:ind w:left="4413" w:right="41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769" w:right="354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028"/>
        </w:trPr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DBE4F0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1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DBE4F0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9" w:right="1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-Sub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1" w:right="25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Tema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DBE4F0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ensi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Dasar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29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DBE4F0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Cakup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33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DBE4F0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hRule="exact" w:val="4872"/>
        </w:trPr>
        <w:tc>
          <w:tcPr>
            <w:tcW w:type="dxa" w:w="12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</w:p>
        </w:tc>
        <w:tc>
          <w:tcPr>
            <w:tcW w:type="dxa" w:w="11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360" w:lineRule="auto"/>
              <w:ind w:left="103" w:right="4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Jenis-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1.1,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2.6,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2.7,</w:t>
            </w:r>
          </w:p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3.5-4.5,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3.6-4.6,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3.8-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4.8,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3.10-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4.10,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3.12-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3.15-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4.15</w:t>
            </w:r>
          </w:p>
        </w:tc>
        <w:tc>
          <w:tcPr>
            <w:tcW w:type="dxa" w:w="29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60" w:lineRule="exact"/>
              <w:ind w:hanging="284" w:left="419" w:right="473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-buah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hanging="284" w:left="419" w:right="54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80" w:lineRule="exact"/>
              <w:ind w:left="93" w:right="10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Senang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aturan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6" w:right="7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2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hanging="284" w:left="419" w:right="513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hanging="284" w:left="419" w:right="111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-buah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warna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/>
              <w:ind w:hanging="176" w:left="279" w:right="413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176" w:left="279" w:right="1066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hanging="176" w:left="279" w:right="215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art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 w:line="260" w:lineRule="exact"/>
              <w:ind w:hanging="176" w:left="279" w:right="586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 w:line="260" w:lineRule="exact"/>
              <w:ind w:hanging="176" w:left="279" w:right="99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Menyebu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-bua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6" w:line="260" w:lineRule="exact"/>
              <w:ind w:hanging="176" w:left="279" w:right="113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"sar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hRule="exact" w:val="4237"/>
        </w:trPr>
        <w:tc>
          <w:tcPr>
            <w:tcW w:type="dxa" w:w="12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Apel</w:t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1.1,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2.6,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2.7,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3.5-4.5,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3.6-4.6,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3.8-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4.8,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3.10-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4.10,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3.12-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3.15-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4.15</w:t>
            </w:r>
          </w:p>
        </w:tc>
        <w:tc>
          <w:tcPr>
            <w:tcW w:type="dxa" w:w="29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13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pel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2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aturan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2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hanging="284" w:left="419" w:right="513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33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0" w:line="260" w:lineRule="exact"/>
              <w:ind w:hanging="176" w:left="279" w:right="413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103"/>
            </w:pPr>
            <w:r>
              <w:rPr>
                <w:rFonts w:ascii="Verdana" w:cs="Verdana" w:eastAsia="Verdana" w:hAnsi="Verdana"/>
                <w:spacing w:val="0"/>
                <w:w w:val="84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Disku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0" w:line="260" w:lineRule="exact"/>
              <w:ind w:hanging="176" w:left="279" w:right="204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 w:line="260" w:lineRule="exact"/>
              <w:ind w:hanging="176" w:left="279" w:right="234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6" w:line="260" w:lineRule="exact"/>
              <w:ind w:hanging="176" w:left="279" w:right="72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bottom="280" w:footer="0" w:header="573" w:left="740" w:right="400" w:top="76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24"/>
        </w:trPr>
        <w:tc>
          <w:tcPr>
            <w:tcW w:type="dxa" w:w="12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551"/>
        </w:trPr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Mangga</w:t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1.1,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2.6,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2.7,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3.5-4.5,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3.6-4.6,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3.8-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4.8,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3.10-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4.10,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3.12-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3.15-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4.15</w:t>
            </w:r>
          </w:p>
        </w:tc>
        <w:tc>
          <w:tcPr>
            <w:tcW w:type="dxa" w:w="29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284" w:left="419" w:right="424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hanging="284" w:left="419" w:right="54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80" w:lineRule="exact"/>
              <w:ind w:left="93" w:right="10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Senang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aturan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6" w:right="7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2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hanging="284" w:left="419" w:right="513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hanging="284" w:left="419" w:right="111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warna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0" w:line="260" w:lineRule="exact"/>
              <w:ind w:hanging="176" w:left="279" w:right="413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103"/>
            </w:pPr>
            <w:r>
              <w:rPr>
                <w:rFonts w:ascii="Verdana" w:cs="Verdana" w:eastAsia="Verdana" w:hAnsi="Verdana"/>
                <w:spacing w:val="0"/>
                <w:w w:val="84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Disku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angga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176" w:left="279" w:right="204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 w:line="260" w:lineRule="exact"/>
              <w:ind w:hanging="176" w:left="279" w:right="234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 w:line="260" w:lineRule="exact"/>
              <w:ind w:hanging="176" w:left="279" w:right="72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36"/>
        </w:trPr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Jeruk</w:t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1.1,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2.6,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2.7,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3.5-4.5,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3.6-4.6,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3.8-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4.8,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3.10-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4.10,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3.12-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3.15-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4.15</w:t>
            </w:r>
          </w:p>
        </w:tc>
        <w:tc>
          <w:tcPr>
            <w:tcW w:type="dxa" w:w="29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13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eruk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2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aturan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2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hanging="284" w:left="419" w:right="513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hanging="284" w:left="419" w:right="8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benda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 w:line="260" w:lineRule="exact"/>
              <w:ind w:hanging="176" w:left="279" w:right="413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103"/>
            </w:pPr>
            <w:r>
              <w:rPr>
                <w:rFonts w:ascii="Verdana" w:cs="Verdana" w:eastAsia="Verdana" w:hAnsi="Verdana"/>
                <w:spacing w:val="0"/>
                <w:w w:val="84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Disku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angga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/>
              <w:ind w:hanging="176" w:left="279" w:right="189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 w:line="260" w:lineRule="exact"/>
              <w:ind w:hanging="176" w:left="279" w:right="234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 w:line="260" w:lineRule="exact"/>
              <w:ind w:hanging="176" w:left="279" w:right="71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warna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425"/>
        </w:trPr>
        <w:tc>
          <w:tcPr>
            <w:tcW w:type="dxa" w:w="12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Pisang</w:t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1.1,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2.6,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2.7,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3.5-4.5,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3.6-4.6,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3.8-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4.8,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3.10-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4.10,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3.12-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3.15-</w:t>
            </w:r>
          </w:p>
        </w:tc>
        <w:tc>
          <w:tcPr>
            <w:tcW w:type="dxa" w:w="29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284" w:left="419" w:right="559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hanging="284" w:left="419" w:right="54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13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Senang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aturan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Courier New" w:cs="Courier New" w:eastAsia="Courier New" w:hAnsi="Courier New"/>
                <w:spacing w:val="0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2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hanging="284" w:left="419" w:right="513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cs="Courier New" w:eastAsia="Courier New" w:hAnsi="Courier New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33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 w:line="260" w:lineRule="exact"/>
              <w:ind w:hanging="176" w:left="279" w:right="413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 w:line="260" w:lineRule="exact"/>
              <w:ind w:hanging="176" w:left="279" w:right="1066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6" w:line="260" w:lineRule="exact"/>
              <w:ind w:hanging="176" w:left="279" w:right="145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-hari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rukun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rukun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wudhu.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 w:line="260" w:lineRule="exact"/>
              <w:ind w:hanging="176" w:left="279" w:right="670"/>
            </w:pPr>
            <w:r>
              <w:rPr>
                <w:rFonts w:ascii="Verdana" w:cs="Verdana" w:eastAsia="Verdana" w:hAnsi="Verdana"/>
                <w:spacing w:val="0"/>
                <w:w w:val="84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103"/>
            </w:pPr>
            <w:r>
              <w:rPr>
                <w:rFonts w:ascii="Verdana" w:cs="Verdana" w:eastAsia="Verdana" w:hAnsi="Verdana"/>
                <w:spacing w:val="0"/>
                <w:w w:val="84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Menyusun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sang.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103"/>
            </w:pPr>
            <w:r>
              <w:rPr>
                <w:rFonts w:ascii="Verdana" w:cs="Verdana" w:eastAsia="Verdana" w:hAnsi="Verdana"/>
                <w:spacing w:val="0"/>
                <w:w w:val="84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-5"/>
                <w:w w:val="84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Mengkol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pgMar w:bottom="280" w:footer="0" w:header="573" w:left="740" w:right="400" w:top="760"/>
          <w:pgSz w:h="16840" w:w="11920"/>
        </w:sectPr>
      </w:pP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80" w:lineRule="exact"/>
        <w:ind w:left="4505"/>
      </w:pPr>
      <w:r>
        <w:pict>
          <v:shape filled="f" stroked="f" style="position:absolute;margin-left:42.15pt;margin-top:113.95pt;width:528.28pt;height:283.85pt;mso-position-horizontal-relative:page;mso-position-vertical-relative:page;z-index:-1845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1728"/>
                    </w:trPr>
                    <w:tc>
                      <w:tcPr>
                        <w:tcW w:type="dxa" w:w="12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4.15</w:t>
                        </w:r>
                      </w:p>
                    </w:tc>
                    <w:tc>
                      <w:tcPr>
                        <w:tcW w:type="dxa" w:w="29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both"/>
                          <w:spacing w:before="2" w:line="260" w:lineRule="exact"/>
                          <w:ind w:hanging="284" w:left="419" w:right="85"/>
                        </w:pPr>
                        <w:r>
                          <w:rPr>
                            <w:rFonts w:ascii="Courier New" w:cs="Courier New" w:eastAsia="Courier New" w:hAnsi="Courier New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ourier New" w:cs="Courier New" w:eastAsia="Courier New" w:hAnsi="Courier New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Menge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pokkan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eruk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benda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1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ose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parts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2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279" w:right="1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media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ose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parts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benda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ose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parts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n.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2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1.1,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1.2,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2.1,</w:t>
                        </w:r>
                      </w:p>
                    </w:tc>
                    <w:tc>
                      <w:tcPr>
                        <w:tcW w:type="dxa" w:w="29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80" w:lineRule="exact"/>
                          <w:ind w:left="135"/>
                        </w:pPr>
                        <w:r>
                          <w:rPr>
                            <w:rFonts w:ascii="Courier New" w:cs="Courier New" w:eastAsia="Courier New" w:hAnsi="Courier New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ourier New" w:cs="Courier New" w:eastAsia="Courier New" w:hAnsi="Courier New"/>
                            <w:spacing w:val="-4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Bua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-buah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23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0" w:line="260" w:lineRule="exact"/>
                          <w:ind w:hanging="176" w:left="279" w:right="413"/>
                        </w:pPr>
                        <w:r>
                          <w:rPr>
                            <w:rFonts w:ascii="Verdana" w:cs="Verdana" w:eastAsia="Verdana" w:hAnsi="Verdana"/>
                            <w:spacing w:val="0"/>
                            <w:w w:val="84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ascii="Verdana" w:cs="Verdana" w:eastAsia="Verdana" w:hAnsi="Verdana"/>
                            <w:spacing w:val="-5"/>
                            <w:w w:val="8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Berdo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epuk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berny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80" w:lineRule="exact"/>
                          <w:ind w:left="103"/>
                        </w:pPr>
                        <w:r>
                          <w:rPr>
                            <w:rFonts w:ascii="Verdana" w:cs="Verdana" w:eastAsia="Verdana" w:hAnsi="Verdana"/>
                            <w:spacing w:val="0"/>
                            <w:w w:val="84"/>
                            <w:position w:val="-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ascii="Verdana" w:cs="Verdana" w:eastAsia="Verdana" w:hAnsi="Verdana"/>
                            <w:spacing w:val="-5"/>
                            <w:w w:val="84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Disku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-buah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hanging="176" w:left="279" w:right="204"/>
                        </w:pPr>
                        <w:r>
                          <w:rPr>
                            <w:rFonts w:ascii="Verdana" w:cs="Verdana" w:eastAsia="Verdana" w:hAnsi="Verdana"/>
                            <w:spacing w:val="0"/>
                            <w:w w:val="84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ascii="Verdana" w:cs="Verdana" w:eastAsia="Verdana" w:hAnsi="Verdana"/>
                            <w:spacing w:val="-5"/>
                            <w:w w:val="8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Mengen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angka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ngga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kegia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ah-buah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n.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19" w:line="260" w:lineRule="exact"/>
                          <w:ind w:hanging="176" w:left="279" w:right="234"/>
                        </w:pPr>
                        <w:r>
                          <w:rPr>
                            <w:rFonts w:ascii="Verdana" w:cs="Verdana" w:eastAsia="Verdana" w:hAnsi="Verdana"/>
                            <w:spacing w:val="0"/>
                            <w:w w:val="84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ascii="Verdana" w:cs="Verdana" w:eastAsia="Verdana" w:hAnsi="Verdana"/>
                            <w:spacing w:val="-5"/>
                            <w:w w:val="8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Menj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wab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soal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penju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ngurang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buah-buah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bar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nak.</w:t>
                        </w:r>
                      </w:p>
                    </w:tc>
                  </w:tr>
                  <w:tr>
                    <w:trPr>
                      <w:trHeight w:hRule="exact" w:val="268"/>
                    </w:trPr>
                    <w:tc>
                      <w:tcPr>
                        <w:tcW w:type="dxa" w:w="12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="100" w:lineRule="exact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140" w:lineRule="exact"/>
                          <w:ind w:lef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0"/>
                            <w:sz w:val="24"/>
                            <w:szCs w:val="24"/>
                          </w:rPr>
                          <w:t>2.2,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0"/>
                            <w:sz w:val="24"/>
                            <w:szCs w:val="24"/>
                          </w:rPr>
                          <w:t>2.6,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0"/>
                            <w:sz w:val="24"/>
                            <w:szCs w:val="24"/>
                          </w:rPr>
                          <w:t>2.7,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9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40" w:lineRule="exact"/>
                          <w:ind w:left="41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han</w:t>
                        </w:r>
                      </w:p>
                    </w:tc>
                    <w:tc>
                      <w:tcPr>
                        <w:tcW w:type="dxa" w:w="3323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07"/>
                    </w:trPr>
                    <w:tc>
                      <w:tcPr>
                        <w:tcW w:type="dxa" w:w="12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49" w:line="24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Buah-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9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80" w:lineRule="exact"/>
                          <w:ind w:left="135"/>
                        </w:pPr>
                        <w:r>
                          <w:rPr>
                            <w:rFonts w:ascii="Courier New" w:cs="Courier New" w:eastAsia="Courier New" w:hAnsi="Courier New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ourier New" w:cs="Courier New" w:eastAsia="Courier New" w:hAnsi="Courier New"/>
                            <w:spacing w:val="-4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Berdoa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sebe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um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23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12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6" w:line="140" w:lineRule="exact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4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buah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20" w:lineRule="exact"/>
                          <w:ind w:lef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2.12,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3.3-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9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20" w:lineRule="exact"/>
                          <w:ind w:left="41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sesudah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r.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23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14"/>
                    </w:trPr>
                    <w:tc>
                      <w:tcPr>
                        <w:tcW w:type="dxa" w:w="12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20" w:lineRule="exact"/>
                          <w:ind w:lef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4.3,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3.5-4.5,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9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94" w:line="220" w:lineRule="exact"/>
                          <w:ind w:left="135"/>
                        </w:pPr>
                        <w:r>
                          <w:rPr>
                            <w:rFonts w:ascii="Courier New" w:cs="Courier New" w:eastAsia="Courier New" w:hAnsi="Courier New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ourier New" w:cs="Courier New" w:eastAsia="Courier New" w:hAnsi="Courier New"/>
                            <w:spacing w:val="-4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Mel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kukan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5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23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12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3.6-4.6,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3.8-</w:t>
                        </w:r>
                      </w:p>
                    </w:tc>
                    <w:tc>
                      <w:tcPr>
                        <w:tcW w:type="dxa" w:w="29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41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</w:p>
                    </w:tc>
                    <w:tc>
                      <w:tcPr>
                        <w:tcW w:type="dxa" w:w="3323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12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4.8,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3.10-</w:t>
                        </w:r>
                      </w:p>
                    </w:tc>
                    <w:tc>
                      <w:tcPr>
                        <w:tcW w:type="dxa" w:w="29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180" w:lineRule="exact"/>
                          <w:ind w:left="41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pengur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ngan.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20" w:lineRule="exact"/>
                          <w:ind w:left="135"/>
                        </w:pPr>
                        <w:r>
                          <w:rPr>
                            <w:rFonts w:ascii="Courier New" w:cs="Courier New" w:eastAsia="Courier New" w:hAnsi="Courier New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ourier New" w:cs="Courier New" w:eastAsia="Courier New" w:hAnsi="Courier New"/>
                            <w:spacing w:val="-4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Mel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kukan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23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12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4.10,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3.12-</w:t>
                        </w:r>
                      </w:p>
                    </w:tc>
                    <w:tc>
                      <w:tcPr>
                        <w:tcW w:type="dxa" w:w="29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41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berh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23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84"/>
                    </w:trPr>
                    <w:tc>
                      <w:tcPr>
                        <w:tcW w:type="dxa" w:w="12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4.12,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3.15-</w:t>
                        </w:r>
                      </w:p>
                    </w:tc>
                    <w:tc>
                      <w:tcPr>
                        <w:tcW w:type="dxa" w:w="29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180" w:lineRule="exact"/>
                          <w:ind w:left="41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media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1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ak.</w:t>
                        </w:r>
                      </w:p>
                    </w:tc>
                    <w:tc>
                      <w:tcPr>
                        <w:tcW w:type="dxa" w:w="3323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612"/>
                    </w:trPr>
                    <w:tc>
                      <w:tcPr>
                        <w:tcW w:type="dxa" w:w="12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3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4.15</w:t>
                        </w:r>
                      </w:p>
                    </w:tc>
                    <w:tc>
                      <w:tcPr>
                        <w:tcW w:type="dxa" w:w="29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323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Courier New" w:cs="Courier New" w:eastAsia="Courier New" w:hAnsi="Courier New"/>
          <w:spacing w:val="0"/>
          <w:w w:val="100"/>
          <w:position w:val="1"/>
          <w:sz w:val="24"/>
          <w:szCs w:val="24"/>
        </w:rPr>
        <w:t>o</w:t>
      </w:r>
      <w:r>
        <w:rPr>
          <w:rFonts w:ascii="Courier New" w:cs="Courier New" w:eastAsia="Courier New" w:hAnsi="Courier New"/>
          <w:spacing w:val="-4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Senang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aturan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32"/>
        <w:sectPr>
          <w:pgMar w:bottom="280" w:footer="0" w:header="573" w:left="740" w:right="400" w:top="760"/>
          <w:pgSz w:h="16840" w:w="11920"/>
        </w:sectPr>
      </w:pPr>
      <w:r>
        <w:pict>
          <v:shape style="width:379.5pt;height:132.3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908,3507" coordsize="8985,3152" style="position:absolute;margin-left:95.4pt;margin-top:175.35pt;width:449.25pt;height:157.6pt;mso-position-horizontal-relative:page;mso-position-vertical-relative:page;z-index:-1844">
            <v:shape coordorigin="1908,3507" coordsize="8985,3152" filled="f" path="m2433,3507l2348,3514,2267,3534,2192,3566,2123,3608,2062,3661,2009,3722,1967,3791,1935,3866,1915,3947,1908,4032,1908,6134,1915,6219,1935,6300,1967,6375,2009,6444,2062,6505,2123,6558,2192,6600,2267,6632,2348,6652,2433,6659,10368,6659,10453,6652,10534,6632,10609,6600,10678,6558,10739,6505,10792,6444,10834,6375,10866,6300,10886,6219,10893,6134,10893,4032,10886,3947,10866,3866,10834,3791,10792,3722,10739,3661,10678,3608,10609,3566,10534,3534,10453,3514,10368,3507,2433,3507xe" strokecolor="#000000" stroked="t" strokeweight="0.75pt" style="position:absolute;left:1908;top:3507;width:8985;height:3152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3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11" w:line="419" w:lineRule="auto"/>
        <w:ind w:left="526" w:right="3090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NAMA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EKOL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D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Y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KELOMPOK/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</w:t>
      </w:r>
      <w:r>
        <w:rPr>
          <w:rFonts w:ascii="Calibri" w:cs="Calibri" w:eastAsia="Calibri" w:hAnsi="Calibri"/>
          <w:spacing w:val="3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5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MING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</w:t>
      </w:r>
      <w:r>
        <w:rPr>
          <w:rFonts w:ascii="Calibri" w:cs="Calibri" w:eastAsia="Calibri" w:hAnsi="Calibri"/>
          <w:spacing w:val="3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5" w:line="420" w:lineRule="auto"/>
        <w:ind w:left="526" w:right="78"/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</w:t>
      </w:r>
      <w:r>
        <w:rPr>
          <w:rFonts w:ascii="Calibri" w:cs="Calibri" w:eastAsia="Calibri" w:hAnsi="Calibri"/>
          <w:spacing w:val="2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JE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J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AL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</w:t>
      </w:r>
      <w:r>
        <w:rPr>
          <w:rFonts w:ascii="Calibri" w:cs="Calibri" w:eastAsia="Calibri" w:hAnsi="Calibri"/>
          <w:spacing w:val="16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elas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21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Mei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2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2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4"/>
        <w:ind w:left="526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W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KTU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ascii="Calibri" w:cs="Calibri" w:eastAsia="Calibri" w:hAnsi="Calibri"/>
          <w:spacing w:val="3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3.5-4.5,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3.6-4.6,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3.8-4.8,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3.10-4.10,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3.12-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3.15-4.15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san.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  <w:sectPr>
          <w:pgMar w:bottom="280" w:footer="0" w:header="573" w:left="1680" w:right="156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nugasan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MBUKAAN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MENGAMATI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01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74" w:lineRule="auto"/>
        <w:ind w:hanging="282" w:left="1297" w:right="38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76" w:lineRule="auto"/>
        <w:ind w:hanging="284" w:left="1015" w:right="20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MENGUM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282" w:left="1297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76" w:lineRule="auto"/>
        <w:ind w:hanging="1276" w:left="2007" w:right="34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76" w:lineRule="auto"/>
        <w:ind w:hanging="1276" w:left="2007" w:right="50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mengguna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hanging="282" w:left="1723" w:right="73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pertanyaan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2" w:lineRule="auto"/>
        <w:ind w:hanging="282" w:left="1723" w:right="45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440"/>
        <w:sectPr>
          <w:pgMar w:bottom="280" w:footer="0" w:header="573" w:left="1680" w:right="158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ugasnya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diluar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80" w:lineRule="exact"/>
        <w:ind w:left="1157"/>
      </w:pPr>
      <w:r>
        <w:rPr>
          <w:rFonts w:ascii="Verdana" w:cs="Verdana" w:eastAsia="Verdana" w:hAnsi="Verdana"/>
          <w:spacing w:val="0"/>
          <w:w w:val="100"/>
          <w:position w:val="-1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Berdo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260" w:lineRule="exact"/>
        <w:ind w:right="22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18"/>
        <w:sectPr>
          <w:pgMar w:bottom="280" w:footer="0" w:header="573" w:left="1680" w:right="1580" w:top="760"/>
          <w:pgSz w:h="16840" w:w="11920"/>
        </w:sectPr>
      </w:pPr>
      <w:r>
        <w:pict>
          <v:shape style="width:379.5pt;height:132.35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743,2971" coordsize="8985,3119" style="position:absolute;margin-left:87.15pt;margin-top:148.55pt;width:449.25pt;height:155.95pt;mso-position-horizontal-relative:page;mso-position-vertical-relative:page;z-index:-1843">
            <v:shape coordorigin="1743,2971" coordsize="8985,3119" filled="f" path="m2263,2971l2178,2978,2099,2998,2024,3029,1956,3071,1895,3123,1843,3184,1801,3252,1770,3327,1750,3407,1743,3491,1743,5570,1750,5654,1770,5734,1801,5809,1843,5877,1895,5938,1956,5990,2024,6032,2099,6063,2178,6083,2263,6090,10208,6090,10292,6083,10372,6063,10447,6032,10515,5990,10576,5938,10628,5877,10670,5809,10701,5734,10721,5654,10728,5570,10728,3491,10721,3407,10701,3327,10670,3252,10628,3184,10576,3123,10515,3071,10447,3029,10372,2998,10292,2978,10208,2971,2263,2971xe" strokecolor="#000000" stroked="t" strokeweight="0.75pt" style="position:absolute;left:1743;top:2971;width:8985;height:311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03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11" w:line="419" w:lineRule="auto"/>
        <w:ind w:left="360" w:right="3236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NAMA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EKOL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D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Y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KELOMPOK/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</w:t>
      </w:r>
      <w:r>
        <w:rPr>
          <w:rFonts w:ascii="Calibri" w:cs="Calibri" w:eastAsia="Calibri" w:hAnsi="Calibri"/>
          <w:spacing w:val="3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5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MING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</w:t>
      </w:r>
      <w:r>
        <w:rPr>
          <w:rFonts w:ascii="Calibri" w:cs="Calibri" w:eastAsia="Calibri" w:hAnsi="Calibri"/>
          <w:spacing w:val="3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5" w:line="418" w:lineRule="auto"/>
        <w:ind w:left="360" w:right="802"/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</w:t>
      </w:r>
      <w:r>
        <w:rPr>
          <w:rFonts w:ascii="Calibri" w:cs="Calibri" w:eastAsia="Calibri" w:hAnsi="Calibri"/>
          <w:spacing w:val="2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P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EL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AL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</w:t>
      </w:r>
      <w:r>
        <w:rPr>
          <w:rFonts w:ascii="Calibri" w:cs="Calibri" w:eastAsia="Calibri" w:hAnsi="Calibri"/>
          <w:spacing w:val="16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elas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49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28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Mei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24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6"/>
        <w:ind w:left="360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W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KTU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ascii="Calibri" w:cs="Calibri" w:eastAsia="Calibri" w:hAnsi="Calibri"/>
          <w:spacing w:val="3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3.5-4.5,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3.6-4.6,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3.8-4.8,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3.10-4.10,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3.12-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3.15-4.15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  <w:sectPr>
          <w:pgMar w:bottom="280" w:footer="0" w:header="573" w:left="1680" w:right="158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nugasan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MENGAMATI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272" w:lineRule="auto"/>
        <w:ind w:hanging="282" w:left="1297" w:right="10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2" w:lineRule="auto"/>
        <w:ind w:hanging="282" w:left="1297" w:right="36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276" w:lineRule="auto"/>
        <w:ind w:hanging="284" w:left="1015" w:right="20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MENGUM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 w:line="275" w:lineRule="auto"/>
        <w:ind w:hanging="282" w:left="1297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1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252" w:right="5258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360" w:lineRule="auto"/>
        <w:ind w:hanging="1276" w:left="2290" w:right="30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74" w:lineRule="auto"/>
        <w:ind w:hanging="282" w:left="1865" w:right="59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360" w:lineRule="auto"/>
        <w:ind w:hanging="1276" w:left="2290" w:right="664"/>
        <w:sectPr>
          <w:pgMar w:bottom="280" w:footer="0" w:header="573" w:left="1680" w:right="1580" w:top="7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pertanyaan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gurangan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5" w:line="272" w:lineRule="auto"/>
        <w:ind w:hanging="282" w:left="1865" w:right="311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ugasnya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diluar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2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92"/>
        <w:sectPr>
          <w:pgMar w:bottom="280" w:footer="0" w:header="573" w:left="1680" w:right="1580" w:top="760"/>
          <w:pgSz w:h="16840" w:w="11920"/>
        </w:sectPr>
      </w:pPr>
      <w:r>
        <w:pict>
          <v:shape style="width:379.5pt;height:132.35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848,2855" coordsize="8985,3220" style="position:absolute;margin-left:92.4pt;margin-top:142.75pt;width:449.25pt;height:161pt;mso-position-horizontal-relative:page;mso-position-vertical-relative:page;z-index:-1842">
            <v:shape coordorigin="1848,2855" coordsize="8985,3220" filled="f" path="m2385,2855l2298,2862,2215,2882,2138,2915,2068,2959,2005,3012,1952,3075,1908,3145,1875,3222,1855,3305,1848,3392,1848,5538,1855,5625,1875,5708,1908,5785,1952,5855,2005,5918,2068,5971,2138,6015,2215,6048,2298,6068,2385,6075,10296,6075,10383,6068,10466,6048,10543,6015,10613,5971,10676,5918,10729,5855,10773,5785,10806,5708,10826,5625,10833,5538,10833,3392,10826,3305,10806,3222,10773,3145,10729,3075,10676,3012,10613,2959,10543,2915,10466,2882,10383,2862,10296,2855,2385,2855xe" strokecolor="#000000" stroked="t" strokeweight="0.75pt" style="position:absolute;left:1848;top:2855;width:8985;height:322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03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11" w:line="418" w:lineRule="auto"/>
        <w:ind w:left="470" w:right="3126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NAMA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EKOL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D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Y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KELOMPOK/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</w:t>
      </w:r>
      <w:r>
        <w:rPr>
          <w:rFonts w:ascii="Calibri" w:cs="Calibri" w:eastAsia="Calibri" w:hAnsi="Calibri"/>
          <w:spacing w:val="3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5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MING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</w:t>
      </w:r>
      <w:r>
        <w:rPr>
          <w:rFonts w:ascii="Calibri" w:cs="Calibri" w:eastAsia="Calibri" w:hAnsi="Calibri"/>
          <w:spacing w:val="3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7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6" w:line="420" w:lineRule="auto"/>
        <w:ind w:left="470" w:right="226"/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</w:t>
      </w:r>
      <w:r>
        <w:rPr>
          <w:rFonts w:ascii="Calibri" w:cs="Calibri" w:eastAsia="Calibri" w:hAnsi="Calibri"/>
          <w:spacing w:val="2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AL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</w:t>
      </w:r>
      <w:r>
        <w:rPr>
          <w:rFonts w:ascii="Calibri" w:cs="Calibri" w:eastAsia="Calibri" w:hAnsi="Calibri"/>
          <w:spacing w:val="16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u/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Ju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24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4"/>
        <w:ind w:left="470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W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KTU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ascii="Calibri" w:cs="Calibri" w:eastAsia="Calibri" w:hAnsi="Calibri"/>
          <w:spacing w:val="3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3.3-4.3,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3.5-4.5,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3.6-4.6,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3.8-4.8,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3.10-4.10,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7" w:right="55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3.12-4.12,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3.15-4.15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nugasan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MBUKAAN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3"/>
        <w:ind w:left="730"/>
        <w:sectPr>
          <w:pgMar w:bottom="280" w:footer="0" w:header="573" w:left="1680" w:right="158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5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4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MENGAMATI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272" w:lineRule="auto"/>
        <w:ind w:hanging="282" w:left="1297" w:right="16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2" w:lineRule="auto"/>
        <w:ind w:hanging="282" w:left="1297" w:right="36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74" w:lineRule="auto"/>
        <w:ind w:hanging="284" w:left="1015" w:right="20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MENGUM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275" w:lineRule="auto"/>
        <w:ind w:hanging="282" w:left="1297" w:right="78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360" w:lineRule="auto"/>
        <w:ind w:hanging="1276" w:left="2290" w:right="24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360" w:lineRule="auto"/>
        <w:ind w:hanging="1276" w:left="2290" w:right="36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72" w:lineRule="auto"/>
        <w:ind w:hanging="282" w:left="1865" w:right="59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360" w:lineRule="auto"/>
        <w:ind w:hanging="1276" w:left="2290" w:right="66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pertanyaan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gurangan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7"/>
        <w:sectPr>
          <w:pgMar w:bottom="280" w:footer="0" w:header="573" w:left="1680" w:right="158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ugasnya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diluar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80" w:lineRule="exact"/>
        <w:ind w:left="1157"/>
      </w:pPr>
      <w:r>
        <w:rPr>
          <w:rFonts w:ascii="Verdana" w:cs="Verdana" w:eastAsia="Verdana" w:hAnsi="Verdana"/>
          <w:spacing w:val="0"/>
          <w:w w:val="100"/>
          <w:position w:val="-1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Berdo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260" w:lineRule="exact"/>
        <w:ind w:right="33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18"/>
        <w:sectPr>
          <w:pgMar w:bottom="280" w:footer="0" w:header="573" w:left="1680" w:right="1580" w:top="760"/>
          <w:pgSz w:h="16840" w:w="11920"/>
        </w:sectPr>
      </w:pPr>
      <w:r>
        <w:pict>
          <v:shape style="width:379.5pt;height:132.35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908,2840" coordsize="8985,3250" style="position:absolute;margin-left:95.4pt;margin-top:142pt;width:449.25pt;height:162.5pt;mso-position-horizontal-relative:page;mso-position-vertical-relative:page;z-index:-1841">
            <v:shape coordorigin="1908,2840" coordsize="8985,3250" filled="f" path="m2450,2840l2362,2847,2278,2868,2201,2900,2130,2945,2067,2999,2013,3062,1968,3133,1936,3210,1915,3294,1908,3382,1908,5548,1915,5636,1936,5720,1968,5797,2013,5868,2067,5931,2130,5985,2201,6030,2278,6062,2362,6083,2450,6090,10351,6090,10439,6083,10523,6062,10600,6030,10671,5985,10734,5931,10788,5868,10833,5797,10865,5720,10886,5636,10893,5548,10893,3382,10886,3294,10865,3210,10833,3133,10788,3062,10734,2999,10671,2945,10600,2900,10523,2868,10439,2847,10351,2840,2450,2840xe" strokecolor="#000000" stroked="t" strokeweight="0.75pt" style="position:absolute;left:1908;top:2840;width:8985;height:325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03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11" w:line="418" w:lineRule="auto"/>
        <w:ind w:left="532" w:right="3064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NAMA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EKOL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D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Y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KELOMPOK/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</w:t>
      </w:r>
      <w:r>
        <w:rPr>
          <w:rFonts w:ascii="Calibri" w:cs="Calibri" w:eastAsia="Calibri" w:hAnsi="Calibri"/>
          <w:spacing w:val="3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5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MING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</w:t>
      </w:r>
      <w:r>
        <w:rPr>
          <w:rFonts w:ascii="Calibri" w:cs="Calibri" w:eastAsia="Calibri" w:hAnsi="Calibri"/>
          <w:spacing w:val="3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8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6" w:line="420" w:lineRule="auto"/>
        <w:ind w:left="532" w:right="471"/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</w:t>
      </w:r>
      <w:r>
        <w:rPr>
          <w:rFonts w:ascii="Calibri" w:cs="Calibri" w:eastAsia="Calibri" w:hAnsi="Calibri"/>
          <w:spacing w:val="2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J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AL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</w:t>
      </w:r>
      <w:r>
        <w:rPr>
          <w:rFonts w:ascii="Calibri" w:cs="Calibri" w:eastAsia="Calibri" w:hAnsi="Calibri"/>
          <w:spacing w:val="16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49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elas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J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2024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4"/>
        <w:ind w:left="532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W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KTU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ascii="Calibri" w:cs="Calibri" w:eastAsia="Calibri" w:hAnsi="Calibri"/>
          <w:spacing w:val="3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3.5-4.5,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3.6-4.6,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3.8-4.8,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3.10-4.10,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3.12-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3.15-4.15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2" w:lineRule="auto"/>
        <w:ind w:hanging="284" w:left="1015" w:right="73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wab.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  <w:sectPr>
          <w:pgMar w:bottom="280" w:footer="0" w:header="573" w:left="1680" w:right="158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nugasan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MBUKAAN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MENGAMATI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272" w:lineRule="auto"/>
        <w:ind w:hanging="282" w:left="1297" w:right="16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 w:line="274" w:lineRule="auto"/>
        <w:ind w:hanging="282" w:left="1297" w:right="36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276" w:lineRule="auto"/>
        <w:ind w:hanging="284" w:left="1015" w:right="20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MENGUM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 w:line="275" w:lineRule="auto"/>
        <w:ind w:hanging="282" w:left="1297" w:right="8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1276" w:left="2148" w:right="39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360" w:lineRule="auto"/>
        <w:ind w:hanging="1276" w:left="2148" w:right="51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72" w:lineRule="auto"/>
        <w:ind w:hanging="284" w:left="1440" w:right="27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360" w:lineRule="auto"/>
        <w:ind w:hanging="1276" w:left="2148" w:right="80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pertanyaan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gurangan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157"/>
        <w:sectPr>
          <w:pgMar w:bottom="280" w:footer="0" w:header="573" w:left="1680" w:right="158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5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ugasnya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diluar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80" w:lineRule="exact"/>
        <w:ind w:left="1157"/>
      </w:pPr>
      <w:r>
        <w:rPr>
          <w:rFonts w:ascii="Verdana" w:cs="Verdana" w:eastAsia="Verdana" w:hAnsi="Verdana"/>
          <w:spacing w:val="0"/>
          <w:w w:val="100"/>
          <w:position w:val="-1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Berdo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260" w:lineRule="exact"/>
        <w:ind w:right="15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18"/>
        <w:sectPr>
          <w:pgMar w:bottom="280" w:footer="0" w:header="573" w:left="1680" w:right="1580" w:top="760"/>
          <w:pgSz w:h="16840" w:w="11920"/>
        </w:sectPr>
      </w:pPr>
      <w:r>
        <w:pict>
          <v:shape style="width:379.5pt;height:132.35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728,2840" coordsize="8985,3205" style="position:absolute;margin-left:86.4pt;margin-top:142pt;width:449.25pt;height:160.25pt;mso-position-horizontal-relative:page;mso-position-vertical-relative:page;z-index:-1840">
            <v:shape coordorigin="1728,2840" coordsize="8985,3205" filled="f" path="m2262,2840l2176,2847,2093,2867,2017,2900,1947,2943,1884,2996,1831,3059,1788,3129,1755,3205,1735,3288,1728,3374,1728,5511,1735,5597,1755,5680,1788,5756,1831,5826,1884,5889,1947,5942,2017,5985,2093,6018,2176,6038,2262,6045,10179,6045,10265,6038,10348,6018,10424,5985,10494,5942,10557,5889,10610,5826,10653,5756,10686,5680,10706,5597,10713,5511,10713,3374,10706,3288,10686,3205,10653,3129,10610,3059,10557,2996,10494,2943,10424,2900,10348,2867,10265,2847,10179,2840,2262,2840xe" strokecolor="#000000" stroked="t" strokeweight="0.75pt" style="position:absolute;left:1728;top:2840;width:8985;height:320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03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11" w:line="419" w:lineRule="auto"/>
        <w:ind w:left="349" w:right="3248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NAMA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EKOL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D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Y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KELOMPOK/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</w:t>
      </w:r>
      <w:r>
        <w:rPr>
          <w:rFonts w:ascii="Calibri" w:cs="Calibri" w:eastAsia="Calibri" w:hAnsi="Calibri"/>
          <w:spacing w:val="3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5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MING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</w:t>
      </w:r>
      <w:r>
        <w:rPr>
          <w:rFonts w:ascii="Calibri" w:cs="Calibri" w:eastAsia="Calibri" w:hAnsi="Calibri"/>
          <w:spacing w:val="3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8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5" w:line="420" w:lineRule="auto"/>
        <w:ind w:left="349" w:right="530"/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</w:t>
      </w:r>
      <w:r>
        <w:rPr>
          <w:rFonts w:ascii="Calibri" w:cs="Calibri" w:eastAsia="Calibri" w:hAnsi="Calibri"/>
          <w:spacing w:val="2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P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AL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</w:t>
      </w:r>
      <w:r>
        <w:rPr>
          <w:rFonts w:ascii="Calibri" w:cs="Calibri" w:eastAsia="Calibri" w:hAnsi="Calibri"/>
          <w:spacing w:val="16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49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12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J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24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4"/>
        <w:ind w:left="349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W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KTU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ascii="Calibri" w:cs="Calibri" w:eastAsia="Calibri" w:hAnsi="Calibri"/>
          <w:spacing w:val="3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3.3-4.3,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3.5-4.5,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3.6-4.6,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3.8-4.8,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3.10-4.10,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7" w:right="55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3.12-4.12,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3.15-4.15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nugasan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MBUKAAN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3"/>
        <w:ind w:left="730"/>
        <w:sectPr>
          <w:pgMar w:bottom="280" w:footer="0" w:header="573" w:left="1680" w:right="158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5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4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MENGAMATI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272" w:lineRule="auto"/>
        <w:ind w:hanging="282" w:left="1297" w:right="16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2" w:lineRule="auto"/>
        <w:ind w:hanging="282" w:left="1297" w:right="36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74" w:lineRule="auto"/>
        <w:ind w:hanging="284" w:left="1015" w:right="20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MENGUM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275" w:lineRule="auto"/>
        <w:ind w:hanging="282" w:left="1297" w:right="78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360" w:lineRule="auto"/>
        <w:ind w:hanging="1276" w:left="2290" w:right="24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360" w:lineRule="auto"/>
        <w:ind w:hanging="1276" w:left="2290" w:right="36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72" w:lineRule="auto"/>
        <w:ind w:hanging="282" w:left="1865" w:right="59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360" w:lineRule="auto"/>
        <w:ind w:hanging="1276" w:left="2290" w:right="72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pertanyaan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gurangan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72" w:lineRule="auto"/>
        <w:ind w:hanging="282" w:left="1865" w:right="311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58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583"/>
        <w:sectPr>
          <w:pgMar w:bottom="280" w:footer="0" w:header="573" w:left="1680" w:right="158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ugasnya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diluar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80" w:lineRule="exact"/>
        <w:ind w:left="1157"/>
      </w:pPr>
      <w:r>
        <w:rPr>
          <w:rFonts w:ascii="Verdana" w:cs="Verdana" w:eastAsia="Verdana" w:hAnsi="Verdana"/>
          <w:spacing w:val="0"/>
          <w:w w:val="100"/>
          <w:position w:val="-1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Berdo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260" w:lineRule="exact"/>
        <w:ind w:right="21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18"/>
        <w:sectPr>
          <w:pgMar w:bottom="280" w:footer="0" w:header="573" w:left="1680" w:right="1580" w:top="760"/>
          <w:pgSz w:h="16840" w:w="11920"/>
        </w:sectPr>
      </w:pPr>
      <w:r>
        <w:pict>
          <v:shape style="width:379.5pt;height:132.35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713,2870" coordsize="8832,3250" style="position:absolute;margin-left:85.65pt;margin-top:143.5pt;width:441.6pt;height:162.5pt;mso-position-horizontal-relative:page;mso-position-vertical-relative:page;z-index:-1839">
            <v:shape coordorigin="1713,2870" coordsize="8832,3250" filled="f" path="m2255,2870l2167,2877,2083,2898,2006,2930,1935,2975,1872,3029,1818,3092,1773,3163,1741,3240,1720,3324,1713,3412,1713,5578,1720,5666,1741,5750,1773,5827,1818,5898,1872,5961,1935,6015,2006,6060,2083,6092,2167,6113,2255,6120,10003,6120,10091,6113,10175,6092,10252,6060,10323,6015,10386,5961,10440,5898,10485,5827,10517,5750,10538,5666,10545,5578,10545,3412,10538,3324,10517,3240,10485,3163,10440,3092,10386,3029,10323,2975,10252,2930,10175,2898,10091,2877,10003,2870,2255,2870xe" strokecolor="#000000" stroked="t" strokeweight="0.75pt" style="position:absolute;left:1713;top:2870;width:8832;height:325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03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11" w:line="418" w:lineRule="auto"/>
        <w:ind w:left="336" w:right="3260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NAMA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EKOL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D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Y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KELOMPOK/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</w:t>
      </w:r>
      <w:r>
        <w:rPr>
          <w:rFonts w:ascii="Calibri" w:cs="Calibri" w:eastAsia="Calibri" w:hAnsi="Calibri"/>
          <w:spacing w:val="3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5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MING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</w:t>
      </w:r>
      <w:r>
        <w:rPr>
          <w:rFonts w:ascii="Calibri" w:cs="Calibri" w:eastAsia="Calibri" w:hAnsi="Calibri"/>
          <w:spacing w:val="3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9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6" w:line="420" w:lineRule="auto"/>
        <w:ind w:left="336" w:right="295"/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-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EMA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</w:t>
      </w:r>
      <w:r>
        <w:rPr>
          <w:rFonts w:ascii="Calibri" w:cs="Calibri" w:eastAsia="Calibri" w:hAnsi="Calibri"/>
          <w:spacing w:val="2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MA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AM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KESU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K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ANG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G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AL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</w:t>
      </w:r>
      <w:r>
        <w:rPr>
          <w:rFonts w:ascii="Calibri" w:cs="Calibri" w:eastAsia="Calibri" w:hAnsi="Calibri"/>
          <w:spacing w:val="16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m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is/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20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Ju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2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2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4"/>
        <w:ind w:left="336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W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KTU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ascii="Calibri" w:cs="Calibri" w:eastAsia="Calibri" w:hAnsi="Calibri"/>
          <w:spacing w:val="3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3.3-4.3,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3.5-4.5,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3.6-4.6,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3.8-4.8,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3.10-4.10,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7" w:right="55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3.12-4.12,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3.15-4.15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h-b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3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nugasan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MBUKAAN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730"/>
        <w:sectPr>
          <w:pgMar w:bottom="280" w:footer="0" w:header="573" w:left="1680" w:right="158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5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7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MENGAMATI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272" w:lineRule="auto"/>
        <w:ind w:hanging="282" w:left="1297" w:right="16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2" w:lineRule="auto"/>
        <w:ind w:hanging="282" w:left="1297" w:right="36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74" w:lineRule="auto"/>
        <w:ind w:hanging="284" w:left="1015" w:right="20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MENGUM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275" w:lineRule="auto"/>
        <w:ind w:hanging="282" w:left="1297" w:right="7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buah-buah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h-b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360" w:lineRule="auto"/>
        <w:ind w:hanging="1276" w:left="2290" w:right="81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360" w:lineRule="auto"/>
        <w:ind w:hanging="1276" w:left="2290" w:right="36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72" w:lineRule="auto"/>
        <w:ind w:hanging="282" w:left="1723" w:right="73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360" w:lineRule="auto"/>
        <w:ind w:hanging="1276" w:left="2290" w:right="66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pertanyaan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gurangan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74" w:lineRule="auto"/>
        <w:ind w:hanging="282" w:left="1723" w:right="453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4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440"/>
        <w:sectPr>
          <w:pgMar w:bottom="280" w:footer="0" w:header="573" w:left="1680" w:right="1580" w:top="7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ugasnya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diluar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80" w:lineRule="exact"/>
        <w:ind w:left="1157"/>
      </w:pPr>
      <w:r>
        <w:rPr>
          <w:rFonts w:ascii="Verdana" w:cs="Verdana" w:eastAsia="Verdana" w:hAnsi="Verdana"/>
          <w:spacing w:val="0"/>
          <w:w w:val="100"/>
          <w:position w:val="-1"/>
          <w:sz w:val="24"/>
          <w:szCs w:val="24"/>
        </w:rPr>
        <w:t>•</w:t>
      </w:r>
      <w:r>
        <w:rPr>
          <w:rFonts w:ascii="Verdana" w:cs="Verdana" w:eastAsia="Verdana" w:hAnsi="Verdana"/>
          <w:spacing w:val="6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Berdo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260" w:lineRule="exact"/>
        <w:ind w:right="21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18"/>
        <w:sectPr>
          <w:pgMar w:bottom="280" w:footer="0" w:header="573" w:left="1680" w:right="1580" w:top="760"/>
          <w:pgSz w:h="16840" w:w="11920"/>
        </w:sectPr>
      </w:pPr>
      <w:r>
        <w:pict>
          <v:shape style="width:379.5pt;height:132.35pt" type="#_x0000_t75">
            <v:imagedata o:title="" r:id="rId1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573" w:left="1680" w:right="1580" w:top="76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580" w:top="760"/>
          <w:cols w:equalWidth="off" w:num="2">
            <w:col w:space="71" w:w="2144"/>
            <w:col w:w="6445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IDAYAH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tbl>
      <w:tblPr>
        <w:tblW w:type="auto" w:w="0"/>
        <w:tblLook w:val="01E0"/>
        <w:jc w:val="left"/>
        <w:tblInd w:type="dxa" w:w="242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24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3" w:right="306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Nama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09" w:right="13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Adzkia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09" w:right="1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95" w:right="13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Yuka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03" w:right="15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Ali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89" w:right="13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487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9" w:right="12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Arsyi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03" w:right="13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Arsyi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35" w:right="13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49" w:right="145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55" w:right="13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69" w:right="13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29" w:right="133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Naufal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89" w:right="13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Hafiz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35" w:right="13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03" w:right="14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Prinz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89" w:right="12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Shakira</w:t>
            </w:r>
          </w:p>
        </w:tc>
      </w:tr>
      <w:tr>
        <w:trPr>
          <w:trHeight w:hRule="exact" w:val="48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89" w:right="12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Syahira</w:t>
            </w:r>
          </w:p>
        </w:tc>
      </w:tr>
      <w:tr>
        <w:trPr>
          <w:trHeight w:hRule="exact" w:val="624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69" w:right="13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Ikram</w:t>
            </w:r>
          </w:p>
        </w:tc>
      </w:tr>
      <w:tr>
        <w:trPr>
          <w:trHeight w:hRule="exact" w:val="624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89" w:right="13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Aqi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624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09" w:right="14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624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21.</w:t>
            </w:r>
          </w:p>
        </w:tc>
        <w:tc>
          <w:tcPr>
            <w:tcW w:type="dxa" w:w="34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23" w:right="14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Atha</w:t>
            </w:r>
          </w:p>
        </w:tc>
      </w:tr>
    </w:tbl>
    <w:p>
      <w:pPr>
        <w:sectPr>
          <w:type w:val="continuous"/>
          <w:pgSz w:h="16840" w:w="11920"/>
          <w:pgMar w:bottom="280" w:left="1680" w:right="1580" w:top="76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2539"/>
      </w:pPr>
      <w:r>
        <w:pict>
          <v:group coordorigin="4106,13" coordsize="4406,508" style="position:absolute;margin-left:205.28pt;margin-top:0.633125pt;width:220.32pt;height:25.42pt;mso-position-horizontal-relative:page;mso-position-vertical-relative:paragraph;z-index:-1838">
            <v:shape coordorigin="4117,24" coordsize="982,0" filled="f" path="m4117,24l5099,24e" strokecolor="#000000" stroked="t" strokeweight="0.6pt" style="position:absolute;left:4117;top:24;width:982;height:0">
              <v:path arrowok="t"/>
            </v:shape>
            <v:shape coordorigin="5109,24" coordsize="3393,0" filled="f" path="m5109,24l8501,24e" strokecolor="#000000" stroked="t" strokeweight="0.6pt" style="position:absolute;left:5109;top:24;width:3393;height:0">
              <v:path arrowok="t"/>
            </v:shape>
            <v:shape coordorigin="4112,19" coordsize="0,496" filled="f" path="m4112,19l4112,515e" strokecolor="#000000" stroked="t" strokeweight="0.6pt" style="position:absolute;left:4112;top:19;width:0;height:496">
              <v:path arrowok="t"/>
            </v:shape>
            <v:shape coordorigin="4117,510" coordsize="982,0" filled="f" path="m4117,510l5099,510e" strokecolor="#000000" stroked="t" strokeweight="0.6pt" style="position:absolute;left:4117;top:510;width:982;height:0">
              <v:path arrowok="t"/>
            </v:shape>
            <v:shape coordorigin="5104,19" coordsize="0,496" filled="f" path="m5104,19l5104,515e" strokecolor="#000000" stroked="t" strokeweight="0.6pt" style="position:absolute;left:5104;top:19;width:0;height:496">
              <v:path arrowok="t"/>
            </v:shape>
            <v:shape coordorigin="5109,510" coordsize="3393,0" filled="f" path="m5109,510l8501,510e" strokecolor="#000000" stroked="t" strokeweight="0.6pt" style="position:absolute;left:5109;top:510;width:3393;height:0">
              <v:path arrowok="t"/>
            </v:shape>
            <v:shape coordorigin="8506,19" coordsize="0,496" filled="f" path="m8506,19l8506,515e" strokecolor="#000000" stroked="t" strokeweight="0.6pt" style="position:absolute;left:8506;top:19;width:0;height:496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22.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                           </w:t>
      </w:r>
      <w:r>
        <w:rPr>
          <w:rFonts w:ascii="Times New Roman" w:cs="Times New Roman" w:eastAsia="Times New Roman" w:hAns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Khanza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18"/>
        <w:sectPr>
          <w:pgMar w:bottom="280" w:footer="0" w:header="573" w:left="1680" w:right="1580" w:top="760"/>
          <w:pgSz w:h="16840" w:w="11920"/>
        </w:sectPr>
      </w:pPr>
      <w:r>
        <w:pict>
          <v:shape style="width:378pt;height:548.25pt" type="#_x0000_t75">
            <v:imagedata o:title="" r:id="rId1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80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UMENTA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38"/>
      </w:pPr>
      <w:r>
        <w:pict>
          <v:shape style="position:absolute;margin-left:280.45pt;margin-top:20.69pt;width:197.19pt;height:151.9pt;mso-position-horizontal-relative:page;mso-position-vertical-relative:paragraph;z-index:-1837" type="#_x0000_t75">
            <v:imagedata o:title="" r:id="rId13"/>
          </v:shape>
        </w:pict>
      </w:r>
      <w:r>
        <w:pict>
          <v:shape style="width:174.05pt;height:162.75pt" type="#_x0000_t75">
            <v:imagedata o:title="" r:id="rId1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18"/>
        <w:sectPr>
          <w:pgMar w:bottom="280" w:footer="0" w:header="573" w:left="1680" w:right="1580" w:top="760"/>
          <w:pgSz w:h="16840" w:w="11920"/>
        </w:sectPr>
      </w:pPr>
      <w:r>
        <w:pict>
          <v:shape style="position:absolute;margin-left:310.4pt;margin-top:-33.95pt;width:160.45pt;height:213.94pt;mso-position-horizontal-relative:page;mso-position-vertical-relative:paragraph;z-index:-1836" type="#_x0000_t75">
            <v:imagedata o:title="" r:id="rId15"/>
          </v:shape>
        </w:pict>
      </w:r>
      <w:r>
        <w:pict>
          <v:shape style="width:161pt;height:180pt" type="#_x0000_t75">
            <v:imagedata o:title="" r:id="rId1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18"/>
      </w:pPr>
      <w:r>
        <w:pict>
          <v:shape style="position:absolute;margin-left:326.36pt;margin-top:-46.75pt;width:144.75pt;height:193pt;mso-position-horizontal-relative:page;mso-position-vertical-relative:paragraph;z-index:-1835" type="#_x0000_t75">
            <v:imagedata o:title="" r:id="rId17"/>
          </v:shape>
        </w:pict>
      </w:r>
      <w:r>
        <w:pict>
          <v:shape style="width:194.95pt;height:146.22pt" type="#_x0000_t75">
            <v:imagedata o:title="" r:id="rId1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18"/>
      </w:pPr>
      <w:r>
        <w:pict>
          <v:shape style="position:absolute;margin-left:317.36pt;margin-top:-29.75pt;width:188.23pt;height:173.75pt;mso-position-horizontal-relative:page;mso-position-vertical-relative:paragraph;z-index:-1834" type="#_x0000_t75">
            <v:imagedata o:title="" r:id="rId19"/>
          </v:shape>
        </w:pict>
      </w:r>
      <w:r>
        <w:pict>
          <v:shape style="width:191.95pt;height:143.97pt" type="#_x0000_t75">
            <v:imagedata o:title="" r:id="rId2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18"/>
      </w:pPr>
      <w:r>
        <w:pict>
          <v:shape style="position:absolute;margin-left:308.36pt;margin-top:9pt;width:176.5pt;height:196.47pt;mso-position-horizontal-relative:page;mso-position-vertical-relative:paragraph;z-index:-1833" type="#_x0000_t75">
            <v:imagedata o:title="" r:id="rId21"/>
          </v:shape>
        </w:pict>
      </w:r>
      <w:r>
        <w:pict>
          <v:shape style="width:176.8pt;height:205.45pt" type="#_x0000_t75">
            <v:imagedata o:title="" r:id="rId2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573" w:left="1680" w:right="1580" w:top="7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6.65pt;width:15.2pt;height:13pt;mso-position-horizontal-relative:page;mso-position-vertical-relative:page;z-index:-184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media\image1.jpg" Type="http://schemas.openxmlformats.org/officeDocument/2006/relationships/image"/><Relationship Id="rId7" Target="media\image1.jpg" Type="http://schemas.openxmlformats.org/officeDocument/2006/relationships/image"/><Relationship Id="rId8" Target="media\image1.jpg" Type="http://schemas.openxmlformats.org/officeDocument/2006/relationships/image"/><Relationship Id="rId9" Target="media\image1.jpg" Type="http://schemas.openxmlformats.org/officeDocument/2006/relationships/image"/><Relationship Id="rId10" Target="media\image1.jpg" Type="http://schemas.openxmlformats.org/officeDocument/2006/relationships/image"/><Relationship Id="rId11" Target="media\image1.jpg" Type="http://schemas.openxmlformats.org/officeDocument/2006/relationships/image"/><Relationship Id="rId12" Target="media\image2.jpg" Type="http://schemas.openxmlformats.org/officeDocument/2006/relationships/image"/><Relationship Id="rId13" Target="media\image3.jpg" Type="http://schemas.openxmlformats.org/officeDocument/2006/relationships/image"/><Relationship Id="rId14" Target="media\image4.jpg" Type="http://schemas.openxmlformats.org/officeDocument/2006/relationships/image"/><Relationship Id="rId15" Target="media\image5.jpg" Type="http://schemas.openxmlformats.org/officeDocument/2006/relationships/image"/><Relationship Id="rId16" Target="media\image6.jpg" Type="http://schemas.openxmlformats.org/officeDocument/2006/relationships/image"/><Relationship Id="rId17" Target="media\image7.jpg" Type="http://schemas.openxmlformats.org/officeDocument/2006/relationships/image"/><Relationship Id="rId18" Target="media\image8.jpg" Type="http://schemas.openxmlformats.org/officeDocument/2006/relationships/image"/><Relationship Id="rId19" Target="media\image9.jpg" Type="http://schemas.openxmlformats.org/officeDocument/2006/relationships/image"/><Relationship Id="rId20" Target="media\image10.jpg" Type="http://schemas.openxmlformats.org/officeDocument/2006/relationships/image"/><Relationship Id="rId21" Target="media\image11.jpg" Type="http://schemas.openxmlformats.org/officeDocument/2006/relationships/image"/><Relationship Id="rId22" Target="media\image12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