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CD00" w14:textId="77777777" w:rsidR="0047034F" w:rsidRDefault="0047034F">
      <w:pPr>
        <w:spacing w:line="200" w:lineRule="exact"/>
      </w:pPr>
    </w:p>
    <w:p w14:paraId="2C2E4F78" w14:textId="77777777" w:rsidR="0047034F" w:rsidRDefault="0047034F">
      <w:pPr>
        <w:spacing w:line="200" w:lineRule="exact"/>
      </w:pPr>
    </w:p>
    <w:p w14:paraId="07AB799A" w14:textId="77777777" w:rsidR="0047034F" w:rsidRDefault="0047034F">
      <w:pPr>
        <w:spacing w:before="1" w:line="260" w:lineRule="exact"/>
        <w:rPr>
          <w:sz w:val="26"/>
          <w:szCs w:val="26"/>
        </w:rPr>
      </w:pPr>
    </w:p>
    <w:p w14:paraId="5864B59A" w14:textId="77777777" w:rsidR="0047034F" w:rsidRDefault="00000000">
      <w:pPr>
        <w:spacing w:before="29"/>
        <w:ind w:left="3939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2A97B8AD" w14:textId="77777777" w:rsidR="0047034F" w:rsidRDefault="0047034F">
      <w:pPr>
        <w:spacing w:line="200" w:lineRule="exact"/>
      </w:pPr>
    </w:p>
    <w:p w14:paraId="1994959F" w14:textId="77777777" w:rsidR="0047034F" w:rsidRDefault="0047034F">
      <w:pPr>
        <w:spacing w:before="15" w:line="260" w:lineRule="exact"/>
        <w:rPr>
          <w:sz w:val="26"/>
          <w:szCs w:val="26"/>
        </w:rPr>
      </w:pPr>
    </w:p>
    <w:p w14:paraId="743CC741" w14:textId="77777777" w:rsidR="0047034F" w:rsidRDefault="00000000">
      <w:pPr>
        <w:ind w:left="904" w:right="438"/>
        <w:jc w:val="center"/>
        <w:rPr>
          <w:sz w:val="28"/>
          <w:szCs w:val="28"/>
        </w:rPr>
      </w:pPr>
      <w:r>
        <w:rPr>
          <w:b/>
          <w:sz w:val="28"/>
          <w:szCs w:val="28"/>
        </w:rPr>
        <w:t>UPAYA ME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NGKATKAN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 xml:space="preserve">MAMPUAN </w:t>
      </w:r>
      <w:r>
        <w:rPr>
          <w:b/>
          <w:spacing w:val="-1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AHASA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ET</w:t>
      </w:r>
      <w:r>
        <w:rPr>
          <w:b/>
          <w:sz w:val="28"/>
          <w:szCs w:val="28"/>
        </w:rPr>
        <w:t xml:space="preserve">ODE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 xml:space="preserve">KU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GAM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 xml:space="preserve">AR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ADA AN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 US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 DINI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>-</w:t>
      </w:r>
      <w:r>
        <w:rPr>
          <w:b/>
          <w:sz w:val="28"/>
          <w:szCs w:val="28"/>
        </w:rPr>
        <w:t>6 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HUN DI TK MARY’S CH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MORAM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.</w:t>
      </w:r>
      <w:r>
        <w:rPr>
          <w:b/>
          <w:sz w:val="28"/>
          <w:szCs w:val="28"/>
        </w:rPr>
        <w:t>A 2022/2023</w:t>
      </w:r>
    </w:p>
    <w:p w14:paraId="5AB5084A" w14:textId="77777777" w:rsidR="0047034F" w:rsidRDefault="0047034F">
      <w:pPr>
        <w:spacing w:line="200" w:lineRule="exact"/>
      </w:pPr>
    </w:p>
    <w:p w14:paraId="6E0BEC80" w14:textId="77777777" w:rsidR="0047034F" w:rsidRDefault="0047034F">
      <w:pPr>
        <w:spacing w:line="200" w:lineRule="exact"/>
      </w:pPr>
    </w:p>
    <w:p w14:paraId="5A7CE0BC" w14:textId="77777777" w:rsidR="0047034F" w:rsidRDefault="0047034F">
      <w:pPr>
        <w:spacing w:before="8" w:line="260" w:lineRule="exact"/>
        <w:rPr>
          <w:sz w:val="26"/>
          <w:szCs w:val="26"/>
        </w:rPr>
      </w:pPr>
    </w:p>
    <w:p w14:paraId="03C67E6B" w14:textId="77777777" w:rsidR="0047034F" w:rsidRDefault="00000000">
      <w:pPr>
        <w:spacing w:line="378" w:lineRule="auto"/>
        <w:ind w:left="3487" w:right="3019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D</w:t>
      </w:r>
      <w:r>
        <w:rPr>
          <w:b/>
          <w:spacing w:val="-1"/>
          <w:sz w:val="28"/>
          <w:szCs w:val="28"/>
          <w:u w:val="thick" w:color="000000"/>
        </w:rPr>
        <w:t>E</w:t>
      </w:r>
      <w:r>
        <w:rPr>
          <w:b/>
          <w:sz w:val="28"/>
          <w:szCs w:val="28"/>
          <w:u w:val="thick" w:color="000000"/>
        </w:rPr>
        <w:t>VI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T</w:t>
      </w:r>
      <w:r>
        <w:rPr>
          <w:b/>
          <w:spacing w:val="-1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R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GAN</w:t>
      </w:r>
      <w:r>
        <w:rPr>
          <w:b/>
          <w:sz w:val="28"/>
          <w:szCs w:val="28"/>
        </w:rPr>
        <w:t xml:space="preserve"> NPM.191424020</w:t>
      </w:r>
    </w:p>
    <w:p w14:paraId="70EC747C" w14:textId="77777777" w:rsidR="0047034F" w:rsidRDefault="0047034F">
      <w:pPr>
        <w:spacing w:before="3" w:line="100" w:lineRule="exact"/>
        <w:rPr>
          <w:sz w:val="11"/>
          <w:szCs w:val="11"/>
        </w:rPr>
      </w:pPr>
    </w:p>
    <w:p w14:paraId="3A3D99EE" w14:textId="77777777" w:rsidR="0047034F" w:rsidRDefault="0047034F">
      <w:pPr>
        <w:spacing w:line="200" w:lineRule="exact"/>
      </w:pPr>
    </w:p>
    <w:p w14:paraId="6847140E" w14:textId="77777777" w:rsidR="0047034F" w:rsidRDefault="0047034F">
      <w:pPr>
        <w:spacing w:line="200" w:lineRule="exact"/>
      </w:pPr>
    </w:p>
    <w:p w14:paraId="09D939B3" w14:textId="77777777" w:rsidR="0047034F" w:rsidRDefault="00000000">
      <w:pPr>
        <w:spacing w:line="258" w:lineRule="auto"/>
        <w:ind w:left="588" w:right="83"/>
        <w:jc w:val="both"/>
        <w:rPr>
          <w:sz w:val="22"/>
          <w:szCs w:val="22"/>
        </w:rPr>
      </w:pP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rupakan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awal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rsebut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bul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sangan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proofErr w:type="spellStart"/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bahas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endahnya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Tuj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dan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rcak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pan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cukup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capk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am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enyen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kosa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</w:p>
    <w:p w14:paraId="6D874EFB" w14:textId="77777777" w:rsidR="0047034F" w:rsidRPr="00D8206B" w:rsidRDefault="00000000">
      <w:pPr>
        <w:spacing w:before="1" w:line="258" w:lineRule="auto"/>
        <w:ind w:left="588" w:right="81"/>
        <w:jc w:val="both"/>
        <w:rPr>
          <w:sz w:val="22"/>
          <w:szCs w:val="22"/>
          <w:lang w:val="fi-FI"/>
        </w:rPr>
      </w:pPr>
      <w:r>
        <w:rPr>
          <w:sz w:val="22"/>
          <w:szCs w:val="22"/>
        </w:rPr>
        <w:t>1500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Tindakan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(P</w:t>
      </w:r>
      <w:r>
        <w:rPr>
          <w:spacing w:val="-1"/>
          <w:sz w:val="22"/>
          <w:szCs w:val="22"/>
        </w:rPr>
        <w:t>TK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bar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5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ry's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dren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T.A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2023.</w:t>
      </w:r>
      <w:r>
        <w:rPr>
          <w:spacing w:val="4"/>
          <w:sz w:val="22"/>
          <w:szCs w:val="22"/>
        </w:rPr>
        <w:t xml:space="preserve"> </w:t>
      </w:r>
      <w:r w:rsidRPr="00D8206B">
        <w:rPr>
          <w:sz w:val="22"/>
          <w:szCs w:val="22"/>
          <w:lang w:val="fi-FI"/>
        </w:rPr>
        <w:t>Pen</w:t>
      </w:r>
      <w:r w:rsidRPr="00D8206B">
        <w:rPr>
          <w:spacing w:val="-2"/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pacing w:val="1"/>
          <w:sz w:val="22"/>
          <w:szCs w:val="22"/>
          <w:lang w:val="fi-FI"/>
        </w:rPr>
        <w:t>ti</w:t>
      </w:r>
      <w:r w:rsidRPr="00D8206B">
        <w:rPr>
          <w:sz w:val="22"/>
          <w:szCs w:val="22"/>
          <w:lang w:val="fi-FI"/>
        </w:rPr>
        <w:t xml:space="preserve">an 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 xml:space="preserve">ni 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r</w:t>
      </w:r>
      <w:r w:rsidRPr="00D8206B">
        <w:rPr>
          <w:spacing w:val="-2"/>
          <w:sz w:val="22"/>
          <w:szCs w:val="22"/>
          <w:lang w:val="fi-FI"/>
        </w:rPr>
        <w:t>d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ri 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as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d</w:t>
      </w:r>
      <w:r w:rsidRPr="00D8206B">
        <w:rPr>
          <w:spacing w:val="-2"/>
          <w:sz w:val="22"/>
          <w:szCs w:val="22"/>
          <w:lang w:val="fi-FI"/>
        </w:rPr>
        <w:t>u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pacing w:val="-2"/>
          <w:sz w:val="22"/>
          <w:szCs w:val="22"/>
          <w:lang w:val="fi-FI"/>
        </w:rPr>
        <w:t>u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ya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u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pacing w:val="-2"/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us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I dan</w:t>
      </w:r>
      <w:r w:rsidRPr="00D8206B">
        <w:rPr>
          <w:spacing w:val="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pacing w:val="-2"/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us</w:t>
      </w:r>
      <w:r w:rsidRPr="00D8206B">
        <w:rPr>
          <w:spacing w:val="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I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.</w:t>
      </w:r>
      <w:r w:rsidRPr="00D8206B">
        <w:rPr>
          <w:spacing w:val="4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Pada</w:t>
      </w:r>
      <w:r w:rsidRPr="00D8206B">
        <w:rPr>
          <w:spacing w:val="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-1"/>
          <w:sz w:val="22"/>
          <w:szCs w:val="22"/>
          <w:lang w:val="fi-FI"/>
        </w:rPr>
        <w:t>et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ap</w:t>
      </w:r>
      <w:r w:rsidRPr="00D8206B">
        <w:rPr>
          <w:spacing w:val="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</w:t>
      </w:r>
      <w:r w:rsidRPr="00D8206B">
        <w:rPr>
          <w:spacing w:val="-2"/>
          <w:sz w:val="22"/>
          <w:szCs w:val="22"/>
          <w:lang w:val="fi-FI"/>
        </w:rPr>
        <w:t>e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pacing w:val="-2"/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uan,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pen</w:t>
      </w:r>
      <w:r w:rsidRPr="00D8206B">
        <w:rPr>
          <w:spacing w:val="-1"/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pacing w:val="-1"/>
          <w:sz w:val="22"/>
          <w:szCs w:val="22"/>
          <w:lang w:val="fi-FI"/>
        </w:rPr>
        <w:t>it</w:t>
      </w:r>
      <w:r w:rsidRPr="00D8206B">
        <w:rPr>
          <w:sz w:val="22"/>
          <w:szCs w:val="22"/>
          <w:lang w:val="fi-FI"/>
        </w:rPr>
        <w:t>i</w:t>
      </w:r>
      <w:r w:rsidRPr="00D8206B">
        <w:rPr>
          <w:spacing w:val="4"/>
          <w:sz w:val="22"/>
          <w:szCs w:val="22"/>
          <w:lang w:val="fi-FI"/>
        </w:rPr>
        <w:t xml:space="preserve"> </w:t>
      </w:r>
      <w:r w:rsidRPr="00D8206B">
        <w:rPr>
          <w:spacing w:val="-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akukan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pacing w:val="-2"/>
          <w:sz w:val="22"/>
          <w:szCs w:val="22"/>
          <w:lang w:val="fi-FI"/>
        </w:rPr>
        <w:t>e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ha</w:t>
      </w:r>
      <w:r w:rsidRPr="00D8206B">
        <w:rPr>
          <w:spacing w:val="-1"/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l be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j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1"/>
          <w:sz w:val="22"/>
          <w:szCs w:val="22"/>
          <w:lang w:val="fi-FI"/>
        </w:rPr>
        <w:t xml:space="preserve"> t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r</w:t>
      </w:r>
      <w:r w:rsidRPr="00D8206B">
        <w:rPr>
          <w:sz w:val="22"/>
          <w:szCs w:val="22"/>
          <w:lang w:val="fi-FI"/>
        </w:rPr>
        <w:t>ha</w:t>
      </w:r>
      <w:r w:rsidRPr="00D8206B">
        <w:rPr>
          <w:spacing w:val="-2"/>
          <w:sz w:val="22"/>
          <w:szCs w:val="22"/>
          <w:lang w:val="fi-FI"/>
        </w:rPr>
        <w:t>d</w:t>
      </w:r>
      <w:r w:rsidRPr="00D8206B">
        <w:rPr>
          <w:sz w:val="22"/>
          <w:szCs w:val="22"/>
          <w:lang w:val="fi-FI"/>
        </w:rPr>
        <w:t>ap</w:t>
      </w:r>
      <w:r w:rsidRPr="00D8206B">
        <w:rPr>
          <w:spacing w:val="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anak un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uk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eng</w:t>
      </w:r>
      <w:r w:rsidRPr="00D8206B">
        <w:rPr>
          <w:spacing w:val="-1"/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ahui</w:t>
      </w:r>
      <w:r w:rsidRPr="00D8206B">
        <w:rPr>
          <w:spacing w:val="-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pen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ngka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an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ana</w:t>
      </w:r>
      <w:r w:rsidRPr="00D8206B">
        <w:rPr>
          <w:spacing w:val="-1"/>
          <w:sz w:val="22"/>
          <w:szCs w:val="22"/>
          <w:lang w:val="fi-FI"/>
        </w:rPr>
        <w:t>k</w:t>
      </w:r>
      <w:r w:rsidRPr="00D8206B">
        <w:rPr>
          <w:sz w:val="22"/>
          <w:szCs w:val="22"/>
          <w:lang w:val="fi-FI"/>
        </w:rPr>
        <w:t>. Pada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p</w:t>
      </w:r>
      <w:r w:rsidRPr="00D8206B">
        <w:rPr>
          <w:sz w:val="22"/>
          <w:szCs w:val="22"/>
          <w:lang w:val="fi-FI"/>
        </w:rPr>
        <w:t>ra</w:t>
      </w:r>
      <w:r w:rsidRPr="00D8206B">
        <w:rPr>
          <w:spacing w:val="-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us</w:t>
      </w:r>
      <w:r w:rsidRPr="00D8206B">
        <w:rPr>
          <w:spacing w:val="-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n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ai</w:t>
      </w:r>
      <w:r w:rsidRPr="00D8206B">
        <w:rPr>
          <w:spacing w:val="-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ra</w:t>
      </w:r>
      <w:r w:rsidRPr="00D8206B">
        <w:rPr>
          <w:spacing w:val="-1"/>
          <w:sz w:val="22"/>
          <w:szCs w:val="22"/>
          <w:lang w:val="fi-FI"/>
        </w:rPr>
        <w:t>t</w:t>
      </w:r>
      <w:r w:rsidRPr="00D8206B">
        <w:rPr>
          <w:spacing w:val="4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-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z w:val="22"/>
          <w:szCs w:val="22"/>
          <w:lang w:val="fi-FI"/>
        </w:rPr>
        <w:t>nak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ada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ah</w:t>
      </w:r>
      <w:r w:rsidRPr="00D8206B">
        <w:rPr>
          <w:spacing w:val="-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38%.</w:t>
      </w:r>
      <w:r w:rsidRPr="00D8206B">
        <w:rPr>
          <w:spacing w:val="-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Pada 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us I</w:t>
      </w:r>
      <w:r w:rsidRPr="00D8206B">
        <w:rPr>
          <w:spacing w:val="4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n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ai</w:t>
      </w:r>
      <w:r w:rsidRPr="00D8206B">
        <w:rPr>
          <w:spacing w:val="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ta</w:t>
      </w:r>
      <w:r w:rsidRPr="00D8206B">
        <w:rPr>
          <w:spacing w:val="-1"/>
          <w:sz w:val="22"/>
          <w:szCs w:val="22"/>
          <w:lang w:val="fi-FI"/>
        </w:rPr>
        <w:t>-</w:t>
      </w:r>
      <w:r w:rsidRPr="00D8206B">
        <w:rPr>
          <w:sz w:val="22"/>
          <w:szCs w:val="22"/>
          <w:lang w:val="fi-FI"/>
        </w:rPr>
        <w:t>ra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 64</w:t>
      </w:r>
      <w:r w:rsidRPr="00D8206B">
        <w:rPr>
          <w:spacing w:val="1"/>
          <w:sz w:val="22"/>
          <w:szCs w:val="22"/>
          <w:lang w:val="fi-FI"/>
        </w:rPr>
        <w:t>,</w:t>
      </w:r>
      <w:r w:rsidRPr="00D8206B">
        <w:rPr>
          <w:sz w:val="22"/>
          <w:szCs w:val="22"/>
          <w:lang w:val="fi-FI"/>
        </w:rPr>
        <w:t>32%.</w:t>
      </w:r>
      <w:r w:rsidRPr="00D8206B">
        <w:rPr>
          <w:spacing w:val="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Pada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 xml:space="preserve">us 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I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pacing w:val="4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-</w:t>
      </w:r>
      <w:r w:rsidRPr="00D8206B">
        <w:rPr>
          <w:spacing w:val="-1"/>
          <w:sz w:val="22"/>
          <w:szCs w:val="22"/>
          <w:lang w:val="fi-FI"/>
        </w:rPr>
        <w:t>r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8</w:t>
      </w:r>
      <w:r w:rsidRPr="00D8206B">
        <w:rPr>
          <w:spacing w:val="-2"/>
          <w:sz w:val="22"/>
          <w:szCs w:val="22"/>
          <w:lang w:val="fi-FI"/>
        </w:rPr>
        <w:t>9</w:t>
      </w:r>
      <w:r w:rsidRPr="00D8206B">
        <w:rPr>
          <w:sz w:val="22"/>
          <w:szCs w:val="22"/>
          <w:lang w:val="fi-FI"/>
        </w:rPr>
        <w:t>%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be</w:t>
      </w:r>
      <w:r w:rsidRPr="00D8206B">
        <w:rPr>
          <w:spacing w:val="-2"/>
          <w:sz w:val="22"/>
          <w:szCs w:val="22"/>
          <w:lang w:val="fi-FI"/>
        </w:rPr>
        <w:t>g</w:t>
      </w:r>
      <w:r w:rsidRPr="00D8206B">
        <w:rPr>
          <w:spacing w:val="1"/>
          <w:sz w:val="22"/>
          <w:szCs w:val="22"/>
          <w:lang w:val="fi-FI"/>
        </w:rPr>
        <w:t>it</w:t>
      </w:r>
      <w:r w:rsidRPr="00D8206B">
        <w:rPr>
          <w:sz w:val="22"/>
          <w:szCs w:val="22"/>
          <w:lang w:val="fi-FI"/>
        </w:rPr>
        <w:t xml:space="preserve">u </w:t>
      </w:r>
      <w:r w:rsidRPr="00D8206B">
        <w:rPr>
          <w:spacing w:val="1"/>
          <w:sz w:val="22"/>
          <w:szCs w:val="22"/>
          <w:lang w:val="fi-FI"/>
        </w:rPr>
        <w:t>j</w:t>
      </w:r>
      <w:r w:rsidRPr="00D8206B">
        <w:rPr>
          <w:sz w:val="22"/>
          <w:szCs w:val="22"/>
          <w:lang w:val="fi-FI"/>
        </w:rPr>
        <w:t>uga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pe</w:t>
      </w:r>
      <w:r w:rsidRPr="00D8206B">
        <w:rPr>
          <w:spacing w:val="-1"/>
          <w:sz w:val="22"/>
          <w:szCs w:val="22"/>
          <w:lang w:val="fi-FI"/>
        </w:rPr>
        <w:t>r</w:t>
      </w:r>
      <w:r w:rsidRPr="00D8206B">
        <w:rPr>
          <w:sz w:val="22"/>
          <w:szCs w:val="22"/>
          <w:lang w:val="fi-FI"/>
        </w:rPr>
        <w:t>sen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z w:val="22"/>
          <w:szCs w:val="22"/>
          <w:lang w:val="fi-FI"/>
        </w:rPr>
        <w:t>se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anak yang</w:t>
      </w:r>
      <w:r w:rsidRPr="00D8206B">
        <w:rPr>
          <w:spacing w:val="4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d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eg</w:t>
      </w:r>
      <w:r w:rsidRPr="00D8206B">
        <w:rPr>
          <w:spacing w:val="-2"/>
          <w:sz w:val="22"/>
          <w:szCs w:val="22"/>
          <w:lang w:val="fi-FI"/>
        </w:rPr>
        <w:t>o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kan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b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r</w:t>
      </w:r>
      <w:r w:rsidRPr="00D8206B">
        <w:rPr>
          <w:sz w:val="22"/>
          <w:szCs w:val="22"/>
          <w:lang w:val="fi-FI"/>
        </w:rPr>
        <w:t>ke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bang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s</w:t>
      </w:r>
      <w:r w:rsidRPr="00D8206B">
        <w:rPr>
          <w:sz w:val="22"/>
          <w:szCs w:val="22"/>
          <w:lang w:val="fi-FI"/>
        </w:rPr>
        <w:t>angat</w:t>
      </w:r>
      <w:r w:rsidRPr="00D8206B">
        <w:rPr>
          <w:spacing w:val="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b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-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</w:t>
      </w:r>
      <w:r w:rsidRPr="00D8206B">
        <w:rPr>
          <w:spacing w:val="4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d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>am</w:t>
      </w:r>
      <w:r w:rsidRPr="00D8206B">
        <w:rPr>
          <w:spacing w:val="3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p</w:t>
      </w:r>
      <w:r w:rsidRPr="00D8206B">
        <w:rPr>
          <w:spacing w:val="-2"/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be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j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-1"/>
          <w:sz w:val="22"/>
          <w:szCs w:val="22"/>
          <w:lang w:val="fi-FI"/>
        </w:rPr>
        <w:t>r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z w:val="22"/>
          <w:szCs w:val="22"/>
          <w:lang w:val="fi-FI"/>
        </w:rPr>
        <w:t>n</w:t>
      </w:r>
      <w:r w:rsidRPr="00D8206B">
        <w:rPr>
          <w:spacing w:val="4"/>
          <w:sz w:val="22"/>
          <w:szCs w:val="22"/>
          <w:lang w:val="fi-FI"/>
        </w:rPr>
        <w:t xml:space="preserve"> </w:t>
      </w:r>
      <w:r w:rsidRPr="00D8206B">
        <w:rPr>
          <w:spacing w:val="-1"/>
          <w:sz w:val="22"/>
          <w:szCs w:val="22"/>
          <w:lang w:val="fi-FI"/>
        </w:rPr>
        <w:t>t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ap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k</w:t>
      </w:r>
      <w:r w:rsidRPr="00D8206B">
        <w:rPr>
          <w:spacing w:val="1"/>
          <w:sz w:val="22"/>
          <w:szCs w:val="22"/>
          <w:lang w:val="fi-FI"/>
        </w:rPr>
        <w:t>l</w:t>
      </w:r>
      <w:r w:rsidRPr="00D8206B">
        <w:rPr>
          <w:sz w:val="22"/>
          <w:szCs w:val="22"/>
          <w:lang w:val="fi-FI"/>
        </w:rPr>
        <w:t xml:space="preserve">usnya </w:t>
      </w:r>
      <w:r w:rsidRPr="00D8206B">
        <w:rPr>
          <w:spacing w:val="1"/>
          <w:sz w:val="22"/>
          <w:szCs w:val="22"/>
          <w:lang w:val="fi-FI"/>
        </w:rPr>
        <w:t>j</w:t>
      </w:r>
      <w:r w:rsidRPr="00D8206B">
        <w:rPr>
          <w:sz w:val="22"/>
          <w:szCs w:val="22"/>
          <w:lang w:val="fi-FI"/>
        </w:rPr>
        <w:t xml:space="preserve">uga 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en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ngk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.</w:t>
      </w:r>
      <w:r w:rsidRPr="00D8206B">
        <w:rPr>
          <w:spacing w:val="1"/>
          <w:sz w:val="22"/>
          <w:szCs w:val="22"/>
          <w:lang w:val="fi-FI"/>
        </w:rPr>
        <w:t xml:space="preserve"> </w:t>
      </w:r>
      <w:r w:rsidRPr="00D8206B">
        <w:rPr>
          <w:spacing w:val="-1"/>
          <w:sz w:val="22"/>
          <w:szCs w:val="22"/>
          <w:lang w:val="fi-FI"/>
        </w:rPr>
        <w:t>D</w:t>
      </w:r>
      <w:r w:rsidRPr="00D8206B">
        <w:rPr>
          <w:sz w:val="22"/>
          <w:szCs w:val="22"/>
          <w:lang w:val="fi-FI"/>
        </w:rPr>
        <w:t xml:space="preserve">engan </w:t>
      </w:r>
      <w:r w:rsidRPr="00D8206B">
        <w:rPr>
          <w:spacing w:val="-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enggunak</w:t>
      </w:r>
      <w:r w:rsidRPr="00D8206B">
        <w:rPr>
          <w:spacing w:val="1"/>
          <w:sz w:val="22"/>
          <w:szCs w:val="22"/>
          <w:lang w:val="fi-FI"/>
        </w:rPr>
        <w:t>a</w:t>
      </w:r>
      <w:r w:rsidRPr="00D8206B">
        <w:rPr>
          <w:sz w:val="22"/>
          <w:szCs w:val="22"/>
          <w:lang w:val="fi-FI"/>
        </w:rPr>
        <w:t xml:space="preserve">n 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o</w:t>
      </w:r>
      <w:r w:rsidRPr="00D8206B">
        <w:rPr>
          <w:spacing w:val="-2"/>
          <w:sz w:val="22"/>
          <w:szCs w:val="22"/>
          <w:lang w:val="fi-FI"/>
        </w:rPr>
        <w:t>d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be</w:t>
      </w:r>
      <w:r w:rsidRPr="00D8206B">
        <w:rPr>
          <w:sz w:val="22"/>
          <w:szCs w:val="22"/>
          <w:lang w:val="fi-FI"/>
        </w:rPr>
        <w:t>rceri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z w:val="22"/>
          <w:szCs w:val="22"/>
          <w:lang w:val="fi-FI"/>
        </w:rPr>
        <w:t>a buku be</w:t>
      </w:r>
      <w:r w:rsidRPr="00D8206B">
        <w:rPr>
          <w:spacing w:val="1"/>
          <w:sz w:val="22"/>
          <w:szCs w:val="22"/>
          <w:lang w:val="fi-FI"/>
        </w:rPr>
        <w:t>r</w:t>
      </w:r>
      <w:r w:rsidRPr="00D8206B">
        <w:rPr>
          <w:spacing w:val="-2"/>
          <w:sz w:val="22"/>
          <w:szCs w:val="22"/>
          <w:lang w:val="fi-FI"/>
        </w:rPr>
        <w:t>g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b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z w:val="22"/>
          <w:szCs w:val="22"/>
          <w:lang w:val="fi-FI"/>
        </w:rPr>
        <w:t>r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da</w:t>
      </w:r>
      <w:r w:rsidRPr="00D8206B">
        <w:rPr>
          <w:spacing w:val="-2"/>
          <w:sz w:val="22"/>
          <w:szCs w:val="22"/>
          <w:lang w:val="fi-FI"/>
        </w:rPr>
        <w:t>p</w:t>
      </w:r>
      <w:r w:rsidRPr="00D8206B">
        <w:rPr>
          <w:sz w:val="22"/>
          <w:szCs w:val="22"/>
          <w:lang w:val="fi-FI"/>
        </w:rPr>
        <w:t>at</w:t>
      </w:r>
      <w:r w:rsidRPr="00D8206B">
        <w:rPr>
          <w:spacing w:val="1"/>
          <w:sz w:val="22"/>
          <w:szCs w:val="22"/>
          <w:lang w:val="fi-FI"/>
        </w:rPr>
        <w:t xml:space="preserve"> m</w:t>
      </w:r>
      <w:r w:rsidRPr="00D8206B">
        <w:rPr>
          <w:sz w:val="22"/>
          <w:szCs w:val="22"/>
          <w:lang w:val="fi-FI"/>
        </w:rPr>
        <w:t>e</w:t>
      </w:r>
      <w:r w:rsidRPr="00D8206B">
        <w:rPr>
          <w:spacing w:val="-2"/>
          <w:sz w:val="22"/>
          <w:szCs w:val="22"/>
          <w:lang w:val="fi-FI"/>
        </w:rPr>
        <w:t>n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ngka</w:t>
      </w:r>
      <w:r w:rsidRPr="00D8206B">
        <w:rPr>
          <w:spacing w:val="1"/>
          <w:sz w:val="22"/>
          <w:szCs w:val="22"/>
          <w:lang w:val="fi-FI"/>
        </w:rPr>
        <w:t>t</w:t>
      </w:r>
      <w:r w:rsidRPr="00D8206B">
        <w:rPr>
          <w:spacing w:val="-2"/>
          <w:sz w:val="22"/>
          <w:szCs w:val="22"/>
          <w:lang w:val="fi-FI"/>
        </w:rPr>
        <w:t>k</w:t>
      </w:r>
      <w:r w:rsidRPr="00D8206B">
        <w:rPr>
          <w:sz w:val="22"/>
          <w:szCs w:val="22"/>
          <w:lang w:val="fi-FI"/>
        </w:rPr>
        <w:t>an ke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puan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b</w:t>
      </w:r>
      <w:r w:rsidRPr="00D8206B">
        <w:rPr>
          <w:spacing w:val="-2"/>
          <w:sz w:val="22"/>
          <w:szCs w:val="22"/>
          <w:lang w:val="fi-FI"/>
        </w:rPr>
        <w:t>e</w:t>
      </w:r>
      <w:r w:rsidRPr="00D8206B">
        <w:rPr>
          <w:spacing w:val="2"/>
          <w:sz w:val="22"/>
          <w:szCs w:val="22"/>
          <w:lang w:val="fi-FI"/>
        </w:rPr>
        <w:t>r</w:t>
      </w:r>
      <w:r w:rsidRPr="00D8206B">
        <w:rPr>
          <w:sz w:val="22"/>
          <w:szCs w:val="22"/>
          <w:lang w:val="fi-FI"/>
        </w:rPr>
        <w:t>baha</w:t>
      </w:r>
      <w:r w:rsidRPr="00D8206B">
        <w:rPr>
          <w:spacing w:val="1"/>
          <w:sz w:val="22"/>
          <w:szCs w:val="22"/>
          <w:lang w:val="fi-FI"/>
        </w:rPr>
        <w:t>s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anak us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z w:val="22"/>
          <w:szCs w:val="22"/>
          <w:lang w:val="fi-FI"/>
        </w:rPr>
        <w:t>a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d</w:t>
      </w:r>
      <w:r w:rsidRPr="00D8206B">
        <w:rPr>
          <w:spacing w:val="1"/>
          <w:sz w:val="22"/>
          <w:szCs w:val="22"/>
          <w:lang w:val="fi-FI"/>
        </w:rPr>
        <w:t>i</w:t>
      </w:r>
      <w:r w:rsidRPr="00D8206B">
        <w:rPr>
          <w:spacing w:val="-2"/>
          <w:sz w:val="22"/>
          <w:szCs w:val="22"/>
          <w:lang w:val="fi-FI"/>
        </w:rPr>
        <w:t>n</w:t>
      </w:r>
      <w:r w:rsidRPr="00D8206B">
        <w:rPr>
          <w:sz w:val="22"/>
          <w:szCs w:val="22"/>
          <w:lang w:val="fi-FI"/>
        </w:rPr>
        <w:t>i</w:t>
      </w:r>
      <w:r w:rsidRPr="00D8206B">
        <w:rPr>
          <w:spacing w:val="2"/>
          <w:sz w:val="22"/>
          <w:szCs w:val="22"/>
          <w:lang w:val="fi-FI"/>
        </w:rPr>
        <w:t xml:space="preserve"> </w:t>
      </w:r>
      <w:r w:rsidRPr="00D8206B">
        <w:rPr>
          <w:spacing w:val="-2"/>
          <w:sz w:val="22"/>
          <w:szCs w:val="22"/>
          <w:lang w:val="fi-FI"/>
        </w:rPr>
        <w:t>d</w:t>
      </w:r>
      <w:r w:rsidRPr="00D8206B">
        <w:rPr>
          <w:sz w:val="22"/>
          <w:szCs w:val="22"/>
          <w:lang w:val="fi-FI"/>
        </w:rPr>
        <w:t xml:space="preserve">i TK Mary's </w:t>
      </w:r>
      <w:r w:rsidRPr="00D8206B">
        <w:rPr>
          <w:spacing w:val="-1"/>
          <w:sz w:val="22"/>
          <w:szCs w:val="22"/>
          <w:lang w:val="fi-FI"/>
        </w:rPr>
        <w:t>C</w:t>
      </w:r>
      <w:r w:rsidRPr="00D8206B">
        <w:rPr>
          <w:sz w:val="22"/>
          <w:szCs w:val="22"/>
          <w:lang w:val="fi-FI"/>
        </w:rPr>
        <w:t>h</w:t>
      </w:r>
      <w:r w:rsidRPr="00D8206B">
        <w:rPr>
          <w:spacing w:val="1"/>
          <w:sz w:val="22"/>
          <w:szCs w:val="22"/>
          <w:lang w:val="fi-FI"/>
        </w:rPr>
        <w:t>il</w:t>
      </w:r>
      <w:r w:rsidRPr="00D8206B">
        <w:rPr>
          <w:spacing w:val="-2"/>
          <w:sz w:val="22"/>
          <w:szCs w:val="22"/>
          <w:lang w:val="fi-FI"/>
        </w:rPr>
        <w:t>d</w:t>
      </w:r>
      <w:r w:rsidRPr="00D8206B">
        <w:rPr>
          <w:sz w:val="22"/>
          <w:szCs w:val="22"/>
          <w:lang w:val="fi-FI"/>
        </w:rPr>
        <w:t>ren</w:t>
      </w:r>
      <w:r w:rsidRPr="00D8206B">
        <w:rPr>
          <w:spacing w:val="1"/>
          <w:sz w:val="22"/>
          <w:szCs w:val="22"/>
          <w:lang w:val="fi-FI"/>
        </w:rPr>
        <w:t xml:space="preserve"> </w:t>
      </w:r>
      <w:r w:rsidRPr="00D8206B">
        <w:rPr>
          <w:spacing w:val="-1"/>
          <w:sz w:val="22"/>
          <w:szCs w:val="22"/>
          <w:lang w:val="fi-FI"/>
        </w:rPr>
        <w:t>N</w:t>
      </w:r>
      <w:r w:rsidRPr="00D8206B">
        <w:rPr>
          <w:spacing w:val="-2"/>
          <w:sz w:val="22"/>
          <w:szCs w:val="22"/>
          <w:lang w:val="fi-FI"/>
        </w:rPr>
        <w:t>a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pacing w:val="-2"/>
          <w:sz w:val="22"/>
          <w:szCs w:val="22"/>
          <w:lang w:val="fi-FI"/>
        </w:rPr>
        <w:t>o</w:t>
      </w:r>
      <w:r w:rsidRPr="00D8206B">
        <w:rPr>
          <w:sz w:val="22"/>
          <w:szCs w:val="22"/>
          <w:lang w:val="fi-FI"/>
        </w:rPr>
        <w:t>ra</w:t>
      </w:r>
      <w:r w:rsidRPr="00D8206B">
        <w:rPr>
          <w:spacing w:val="1"/>
          <w:sz w:val="22"/>
          <w:szCs w:val="22"/>
          <w:lang w:val="fi-FI"/>
        </w:rPr>
        <w:t>m</w:t>
      </w:r>
      <w:r w:rsidRPr="00D8206B">
        <w:rPr>
          <w:sz w:val="22"/>
          <w:szCs w:val="22"/>
          <w:lang w:val="fi-FI"/>
        </w:rPr>
        <w:t>be</w:t>
      </w:r>
      <w:r w:rsidRPr="00D8206B">
        <w:rPr>
          <w:spacing w:val="-1"/>
          <w:sz w:val="22"/>
          <w:szCs w:val="22"/>
          <w:lang w:val="fi-FI"/>
        </w:rPr>
        <w:t xml:space="preserve"> </w:t>
      </w:r>
      <w:r w:rsidRPr="00D8206B">
        <w:rPr>
          <w:sz w:val="22"/>
          <w:szCs w:val="22"/>
          <w:lang w:val="fi-FI"/>
        </w:rPr>
        <w:t>T.A 202</w:t>
      </w:r>
      <w:r w:rsidRPr="00D8206B">
        <w:rPr>
          <w:spacing w:val="-2"/>
          <w:sz w:val="22"/>
          <w:szCs w:val="22"/>
          <w:lang w:val="fi-FI"/>
        </w:rPr>
        <w:t>2</w:t>
      </w:r>
      <w:r w:rsidRPr="00D8206B">
        <w:rPr>
          <w:spacing w:val="1"/>
          <w:sz w:val="22"/>
          <w:szCs w:val="22"/>
          <w:lang w:val="fi-FI"/>
        </w:rPr>
        <w:t>/</w:t>
      </w:r>
      <w:r w:rsidRPr="00D8206B">
        <w:rPr>
          <w:sz w:val="22"/>
          <w:szCs w:val="22"/>
          <w:lang w:val="fi-FI"/>
        </w:rPr>
        <w:t>2023.</w:t>
      </w:r>
    </w:p>
    <w:p w14:paraId="7AEDF3E8" w14:textId="77777777" w:rsidR="0047034F" w:rsidRPr="00D8206B" w:rsidRDefault="0047034F">
      <w:pPr>
        <w:spacing w:before="4" w:line="180" w:lineRule="exact"/>
        <w:rPr>
          <w:sz w:val="19"/>
          <w:szCs w:val="19"/>
          <w:lang w:val="fi-FI"/>
        </w:rPr>
      </w:pPr>
    </w:p>
    <w:p w14:paraId="15B30DE2" w14:textId="77777777" w:rsidR="0047034F" w:rsidRPr="00D8206B" w:rsidRDefault="0047034F">
      <w:pPr>
        <w:spacing w:line="200" w:lineRule="exact"/>
        <w:rPr>
          <w:lang w:val="fi-FI"/>
        </w:rPr>
      </w:pPr>
    </w:p>
    <w:p w14:paraId="112861A9" w14:textId="77777777" w:rsidR="0047034F" w:rsidRPr="00D8206B" w:rsidRDefault="0047034F">
      <w:pPr>
        <w:spacing w:line="200" w:lineRule="exact"/>
        <w:rPr>
          <w:lang w:val="fi-FI"/>
        </w:rPr>
      </w:pPr>
    </w:p>
    <w:p w14:paraId="5537399B" w14:textId="77777777" w:rsidR="0047034F" w:rsidRPr="00D8206B" w:rsidRDefault="00000000">
      <w:pPr>
        <w:spacing w:line="240" w:lineRule="exact"/>
        <w:ind w:left="588" w:right="3286"/>
        <w:jc w:val="both"/>
        <w:rPr>
          <w:sz w:val="22"/>
          <w:szCs w:val="22"/>
          <w:lang w:val="fi-FI"/>
        </w:rPr>
      </w:pPr>
      <w:r w:rsidRPr="00D8206B">
        <w:rPr>
          <w:spacing w:val="-1"/>
          <w:position w:val="-1"/>
          <w:sz w:val="22"/>
          <w:szCs w:val="22"/>
          <w:lang w:val="fi-FI"/>
        </w:rPr>
        <w:t>K</w:t>
      </w:r>
      <w:r w:rsidRPr="00D8206B">
        <w:rPr>
          <w:position w:val="-1"/>
          <w:sz w:val="22"/>
          <w:szCs w:val="22"/>
          <w:lang w:val="fi-FI"/>
        </w:rPr>
        <w:t>a</w:t>
      </w:r>
      <w:r w:rsidRPr="00D8206B">
        <w:rPr>
          <w:spacing w:val="1"/>
          <w:position w:val="-1"/>
          <w:sz w:val="22"/>
          <w:szCs w:val="22"/>
          <w:lang w:val="fi-FI"/>
        </w:rPr>
        <w:t>t</w:t>
      </w:r>
      <w:r w:rsidRPr="00D8206B">
        <w:rPr>
          <w:position w:val="-1"/>
          <w:sz w:val="22"/>
          <w:szCs w:val="22"/>
          <w:lang w:val="fi-FI"/>
        </w:rPr>
        <w:t>a</w:t>
      </w:r>
      <w:r w:rsidRPr="00D8206B">
        <w:rPr>
          <w:spacing w:val="1"/>
          <w:position w:val="-1"/>
          <w:sz w:val="22"/>
          <w:szCs w:val="22"/>
          <w:lang w:val="fi-FI"/>
        </w:rPr>
        <w:t xml:space="preserve"> </w:t>
      </w:r>
      <w:r w:rsidRPr="00D8206B">
        <w:rPr>
          <w:spacing w:val="-1"/>
          <w:position w:val="-1"/>
          <w:sz w:val="22"/>
          <w:szCs w:val="22"/>
          <w:lang w:val="fi-FI"/>
        </w:rPr>
        <w:t>K</w:t>
      </w:r>
      <w:r w:rsidRPr="00D8206B">
        <w:rPr>
          <w:position w:val="-1"/>
          <w:sz w:val="22"/>
          <w:szCs w:val="22"/>
          <w:lang w:val="fi-FI"/>
        </w:rPr>
        <w:t>unci : Me</w:t>
      </w:r>
      <w:r w:rsidRPr="00D8206B">
        <w:rPr>
          <w:spacing w:val="1"/>
          <w:position w:val="-1"/>
          <w:sz w:val="22"/>
          <w:szCs w:val="22"/>
          <w:lang w:val="fi-FI"/>
        </w:rPr>
        <w:t>t</w:t>
      </w:r>
      <w:r w:rsidRPr="00D8206B">
        <w:rPr>
          <w:position w:val="-1"/>
          <w:sz w:val="22"/>
          <w:szCs w:val="22"/>
          <w:lang w:val="fi-FI"/>
        </w:rPr>
        <w:t>ode</w:t>
      </w:r>
      <w:r w:rsidRPr="00D8206B">
        <w:rPr>
          <w:spacing w:val="-1"/>
          <w:position w:val="-1"/>
          <w:sz w:val="22"/>
          <w:szCs w:val="22"/>
          <w:lang w:val="fi-FI"/>
        </w:rPr>
        <w:t xml:space="preserve"> </w:t>
      </w:r>
      <w:r w:rsidRPr="00D8206B">
        <w:rPr>
          <w:spacing w:val="-2"/>
          <w:position w:val="-1"/>
          <w:sz w:val="22"/>
          <w:szCs w:val="22"/>
          <w:lang w:val="fi-FI"/>
        </w:rPr>
        <w:t>b</w:t>
      </w:r>
      <w:r w:rsidRPr="00D8206B">
        <w:rPr>
          <w:position w:val="-1"/>
          <w:sz w:val="22"/>
          <w:szCs w:val="22"/>
          <w:lang w:val="fi-FI"/>
        </w:rPr>
        <w:t>e</w:t>
      </w:r>
      <w:r w:rsidRPr="00D8206B">
        <w:rPr>
          <w:spacing w:val="1"/>
          <w:position w:val="-1"/>
          <w:sz w:val="22"/>
          <w:szCs w:val="22"/>
          <w:lang w:val="fi-FI"/>
        </w:rPr>
        <w:t>r</w:t>
      </w:r>
      <w:r w:rsidRPr="00D8206B">
        <w:rPr>
          <w:position w:val="-1"/>
          <w:sz w:val="22"/>
          <w:szCs w:val="22"/>
          <w:lang w:val="fi-FI"/>
        </w:rPr>
        <w:t>ceri</w:t>
      </w:r>
      <w:r w:rsidRPr="00D8206B">
        <w:rPr>
          <w:spacing w:val="1"/>
          <w:position w:val="-1"/>
          <w:sz w:val="22"/>
          <w:szCs w:val="22"/>
          <w:lang w:val="fi-FI"/>
        </w:rPr>
        <w:t>t</w:t>
      </w:r>
      <w:r w:rsidRPr="00D8206B">
        <w:rPr>
          <w:spacing w:val="-2"/>
          <w:position w:val="-1"/>
          <w:sz w:val="22"/>
          <w:szCs w:val="22"/>
          <w:lang w:val="fi-FI"/>
        </w:rPr>
        <w:t>a</w:t>
      </w:r>
      <w:r w:rsidRPr="00D8206B">
        <w:rPr>
          <w:spacing w:val="1"/>
          <w:position w:val="-1"/>
          <w:sz w:val="22"/>
          <w:szCs w:val="22"/>
          <w:lang w:val="fi-FI"/>
        </w:rPr>
        <w:t>,</w:t>
      </w:r>
      <w:r w:rsidRPr="00D8206B">
        <w:rPr>
          <w:position w:val="-1"/>
          <w:sz w:val="22"/>
          <w:szCs w:val="22"/>
          <w:lang w:val="fi-FI"/>
        </w:rPr>
        <w:t>ke</w:t>
      </w:r>
      <w:r w:rsidRPr="00D8206B">
        <w:rPr>
          <w:spacing w:val="-1"/>
          <w:position w:val="-1"/>
          <w:sz w:val="22"/>
          <w:szCs w:val="22"/>
          <w:lang w:val="fi-FI"/>
        </w:rPr>
        <w:t>m</w:t>
      </w:r>
      <w:r w:rsidRPr="00D8206B">
        <w:rPr>
          <w:position w:val="-1"/>
          <w:sz w:val="22"/>
          <w:szCs w:val="22"/>
          <w:lang w:val="fi-FI"/>
        </w:rPr>
        <w:t>a</w:t>
      </w:r>
      <w:r w:rsidRPr="00D8206B">
        <w:rPr>
          <w:spacing w:val="1"/>
          <w:position w:val="-1"/>
          <w:sz w:val="22"/>
          <w:szCs w:val="22"/>
          <w:lang w:val="fi-FI"/>
        </w:rPr>
        <w:t>m</w:t>
      </w:r>
      <w:r w:rsidRPr="00D8206B">
        <w:rPr>
          <w:position w:val="-1"/>
          <w:sz w:val="22"/>
          <w:szCs w:val="22"/>
          <w:lang w:val="fi-FI"/>
        </w:rPr>
        <w:t>puan</w:t>
      </w:r>
      <w:r w:rsidRPr="00D8206B">
        <w:rPr>
          <w:spacing w:val="-1"/>
          <w:position w:val="-1"/>
          <w:sz w:val="22"/>
          <w:szCs w:val="22"/>
          <w:lang w:val="fi-FI"/>
        </w:rPr>
        <w:t xml:space="preserve"> </w:t>
      </w:r>
      <w:r w:rsidRPr="00D8206B">
        <w:rPr>
          <w:spacing w:val="-2"/>
          <w:position w:val="-1"/>
          <w:sz w:val="22"/>
          <w:szCs w:val="22"/>
          <w:lang w:val="fi-FI"/>
        </w:rPr>
        <w:t>b</w:t>
      </w:r>
      <w:r w:rsidRPr="00D8206B">
        <w:rPr>
          <w:position w:val="-1"/>
          <w:sz w:val="22"/>
          <w:szCs w:val="22"/>
          <w:lang w:val="fi-FI"/>
        </w:rPr>
        <w:t>e</w:t>
      </w:r>
      <w:r w:rsidRPr="00D8206B">
        <w:rPr>
          <w:spacing w:val="1"/>
          <w:position w:val="-1"/>
          <w:sz w:val="22"/>
          <w:szCs w:val="22"/>
          <w:lang w:val="fi-FI"/>
        </w:rPr>
        <w:t>r</w:t>
      </w:r>
      <w:r w:rsidRPr="00D8206B">
        <w:rPr>
          <w:position w:val="-1"/>
          <w:sz w:val="22"/>
          <w:szCs w:val="22"/>
          <w:lang w:val="fi-FI"/>
        </w:rPr>
        <w:t>baha</w:t>
      </w:r>
      <w:r w:rsidRPr="00D8206B">
        <w:rPr>
          <w:spacing w:val="1"/>
          <w:position w:val="-1"/>
          <w:sz w:val="22"/>
          <w:szCs w:val="22"/>
          <w:lang w:val="fi-FI"/>
        </w:rPr>
        <w:t>s</w:t>
      </w:r>
      <w:r w:rsidRPr="00D8206B">
        <w:rPr>
          <w:position w:val="-1"/>
          <w:sz w:val="22"/>
          <w:szCs w:val="22"/>
          <w:lang w:val="fi-FI"/>
        </w:rPr>
        <w:t>a</w:t>
      </w:r>
    </w:p>
    <w:p w14:paraId="42A9C567" w14:textId="77777777" w:rsidR="0047034F" w:rsidRPr="00D8206B" w:rsidRDefault="0047034F">
      <w:pPr>
        <w:spacing w:line="200" w:lineRule="exact"/>
        <w:rPr>
          <w:lang w:val="fi-FI"/>
        </w:rPr>
      </w:pPr>
    </w:p>
    <w:p w14:paraId="0606CEF2" w14:textId="77777777" w:rsidR="0047034F" w:rsidRPr="00D8206B" w:rsidRDefault="0047034F">
      <w:pPr>
        <w:spacing w:line="200" w:lineRule="exact"/>
        <w:rPr>
          <w:lang w:val="fi-FI"/>
        </w:rPr>
      </w:pPr>
    </w:p>
    <w:p w14:paraId="4E3DDB2D" w14:textId="77777777" w:rsidR="0047034F" w:rsidRPr="00D8206B" w:rsidRDefault="0047034F">
      <w:pPr>
        <w:spacing w:line="200" w:lineRule="exact"/>
        <w:rPr>
          <w:lang w:val="fi-FI"/>
        </w:rPr>
      </w:pPr>
    </w:p>
    <w:p w14:paraId="360E2F34" w14:textId="77777777" w:rsidR="0047034F" w:rsidRPr="00D8206B" w:rsidRDefault="0047034F">
      <w:pPr>
        <w:spacing w:line="200" w:lineRule="exact"/>
        <w:rPr>
          <w:lang w:val="fi-FI"/>
        </w:rPr>
      </w:pPr>
    </w:p>
    <w:p w14:paraId="5935C045" w14:textId="77777777" w:rsidR="0047034F" w:rsidRPr="00D8206B" w:rsidRDefault="0047034F">
      <w:pPr>
        <w:spacing w:line="200" w:lineRule="exact"/>
        <w:rPr>
          <w:lang w:val="fi-FI"/>
        </w:rPr>
      </w:pPr>
    </w:p>
    <w:p w14:paraId="7E1E03DC" w14:textId="77777777" w:rsidR="0047034F" w:rsidRPr="00D8206B" w:rsidRDefault="0047034F">
      <w:pPr>
        <w:spacing w:line="200" w:lineRule="exact"/>
        <w:rPr>
          <w:lang w:val="fi-FI"/>
        </w:rPr>
      </w:pPr>
    </w:p>
    <w:p w14:paraId="6087053B" w14:textId="77777777" w:rsidR="0047034F" w:rsidRPr="00D8206B" w:rsidRDefault="0047034F">
      <w:pPr>
        <w:spacing w:line="200" w:lineRule="exact"/>
        <w:rPr>
          <w:lang w:val="fi-FI"/>
        </w:rPr>
      </w:pPr>
    </w:p>
    <w:p w14:paraId="36E0A172" w14:textId="77777777" w:rsidR="0047034F" w:rsidRPr="00D8206B" w:rsidRDefault="0047034F">
      <w:pPr>
        <w:spacing w:line="200" w:lineRule="exact"/>
        <w:rPr>
          <w:lang w:val="fi-FI"/>
        </w:rPr>
      </w:pPr>
    </w:p>
    <w:p w14:paraId="629E534D" w14:textId="77777777" w:rsidR="0047034F" w:rsidRPr="00D8206B" w:rsidRDefault="0047034F">
      <w:pPr>
        <w:spacing w:line="200" w:lineRule="exact"/>
        <w:rPr>
          <w:lang w:val="fi-FI"/>
        </w:rPr>
      </w:pPr>
    </w:p>
    <w:p w14:paraId="6EEE9659" w14:textId="77777777" w:rsidR="0047034F" w:rsidRPr="00D8206B" w:rsidRDefault="0047034F">
      <w:pPr>
        <w:spacing w:line="200" w:lineRule="exact"/>
        <w:rPr>
          <w:lang w:val="fi-FI"/>
        </w:rPr>
      </w:pPr>
    </w:p>
    <w:p w14:paraId="520ACB51" w14:textId="77777777" w:rsidR="0047034F" w:rsidRPr="00D8206B" w:rsidRDefault="0047034F">
      <w:pPr>
        <w:spacing w:line="200" w:lineRule="exact"/>
        <w:rPr>
          <w:lang w:val="fi-FI"/>
        </w:rPr>
      </w:pPr>
    </w:p>
    <w:p w14:paraId="0326CD5A" w14:textId="77777777" w:rsidR="0047034F" w:rsidRPr="00D8206B" w:rsidRDefault="0047034F">
      <w:pPr>
        <w:spacing w:line="200" w:lineRule="exact"/>
        <w:rPr>
          <w:lang w:val="fi-FI"/>
        </w:rPr>
      </w:pPr>
    </w:p>
    <w:p w14:paraId="02A0B0E5" w14:textId="77777777" w:rsidR="0047034F" w:rsidRPr="00D8206B" w:rsidRDefault="0047034F">
      <w:pPr>
        <w:spacing w:line="200" w:lineRule="exact"/>
        <w:rPr>
          <w:lang w:val="fi-FI"/>
        </w:rPr>
      </w:pPr>
    </w:p>
    <w:p w14:paraId="69AEE156" w14:textId="77777777" w:rsidR="0047034F" w:rsidRPr="00D8206B" w:rsidRDefault="0047034F">
      <w:pPr>
        <w:spacing w:line="200" w:lineRule="exact"/>
        <w:rPr>
          <w:lang w:val="fi-FI"/>
        </w:rPr>
      </w:pPr>
    </w:p>
    <w:p w14:paraId="75078E28" w14:textId="77777777" w:rsidR="0047034F" w:rsidRPr="00D8206B" w:rsidRDefault="0047034F">
      <w:pPr>
        <w:spacing w:line="200" w:lineRule="exact"/>
        <w:rPr>
          <w:lang w:val="fi-FI"/>
        </w:rPr>
      </w:pPr>
    </w:p>
    <w:p w14:paraId="3DE578A3" w14:textId="77777777" w:rsidR="0047034F" w:rsidRPr="00D8206B" w:rsidRDefault="0047034F">
      <w:pPr>
        <w:spacing w:before="16" w:line="280" w:lineRule="exact"/>
        <w:rPr>
          <w:sz w:val="28"/>
          <w:szCs w:val="28"/>
          <w:lang w:val="fi-FI"/>
        </w:rPr>
      </w:pPr>
    </w:p>
    <w:p w14:paraId="2751D278" w14:textId="73645EA4" w:rsidR="00D8206B" w:rsidRDefault="00000000">
      <w:pPr>
        <w:spacing w:before="29"/>
        <w:ind w:left="4453" w:right="398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ii</w:t>
      </w:r>
    </w:p>
    <w:p w14:paraId="6C8FA8B2" w14:textId="77777777" w:rsidR="00D8206B" w:rsidRDefault="00D8206B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7DA30E31" w14:textId="72A553F5" w:rsidR="0047034F" w:rsidRDefault="00D8206B">
      <w:pPr>
        <w:spacing w:before="29"/>
        <w:ind w:left="4453" w:right="3985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49F80A" wp14:editId="69430666">
            <wp:simplePos x="0" y="0"/>
            <wp:positionH relativeFrom="column">
              <wp:posOffset>-735464</wp:posOffset>
            </wp:positionH>
            <wp:positionV relativeFrom="paragraph">
              <wp:posOffset>-316197</wp:posOffset>
            </wp:positionV>
            <wp:extent cx="6936032" cy="9817768"/>
            <wp:effectExtent l="0" t="0" r="0" b="0"/>
            <wp:wrapNone/>
            <wp:docPr id="1501952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032" cy="981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34F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47ED1"/>
    <w:multiLevelType w:val="multilevel"/>
    <w:tmpl w:val="F93072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48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4F"/>
    <w:rsid w:val="001B632E"/>
    <w:rsid w:val="0047034F"/>
    <w:rsid w:val="00D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4CF"/>
  <w15:docId w15:val="{D3AA8319-53F3-436D-9401-AAEF06B8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2024-11-20T06:10:00Z</dcterms:created>
  <dcterms:modified xsi:type="dcterms:W3CDTF">2024-11-20T06:11:00Z</dcterms:modified>
</cp:coreProperties>
</file>