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before="1" w:line="260" w:lineRule="exact"/>
        <w:rPr>
          <w:sz w:val="26"/>
          <w:szCs w:val="26"/>
        </w:rPr>
      </w:pPr>
    </w:p>
    <w:p w:rsidR="00502219" w:rsidRDefault="005D37A3">
      <w:pPr>
        <w:spacing w:before="29"/>
        <w:ind w:left="4103" w:right="363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II</w:t>
      </w:r>
    </w:p>
    <w:p w:rsidR="00502219" w:rsidRDefault="00502219">
      <w:pPr>
        <w:spacing w:before="16" w:line="260" w:lineRule="exact"/>
        <w:rPr>
          <w:sz w:val="26"/>
          <w:szCs w:val="26"/>
        </w:rPr>
      </w:pPr>
    </w:p>
    <w:p w:rsidR="00502219" w:rsidRDefault="005D37A3">
      <w:pPr>
        <w:spacing w:line="260" w:lineRule="exact"/>
        <w:ind w:left="3209" w:right="2741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ME</w:t>
      </w:r>
      <w:r>
        <w:rPr>
          <w:b/>
          <w:spacing w:val="-1"/>
          <w:position w:val="-1"/>
          <w:sz w:val="24"/>
          <w:szCs w:val="24"/>
        </w:rPr>
        <w:t>TO</w:t>
      </w:r>
      <w:r>
        <w:rPr>
          <w:b/>
          <w:position w:val="-1"/>
          <w:sz w:val="24"/>
          <w:szCs w:val="24"/>
        </w:rPr>
        <w:t>DE PENEL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TI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before="4" w:line="200" w:lineRule="exact"/>
      </w:pPr>
    </w:p>
    <w:p w:rsidR="00502219" w:rsidRDefault="005D37A3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3.1 Desa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502219" w:rsidRDefault="00502219">
      <w:pPr>
        <w:spacing w:before="16" w:line="260" w:lineRule="exact"/>
        <w:rPr>
          <w:sz w:val="26"/>
          <w:szCs w:val="26"/>
        </w:rPr>
      </w:pPr>
    </w:p>
    <w:p w:rsidR="00502219" w:rsidRDefault="005D37A3">
      <w:pPr>
        <w:spacing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Jenis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om</w:t>
      </w:r>
      <w:r>
        <w:rPr>
          <w:sz w:val="24"/>
          <w:szCs w:val="24"/>
        </w:rPr>
        <w:t>pok B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Mary’s 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ren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assroom Action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rch). Pada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Mary’s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ren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penuh.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hal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penuh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 per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an, observasi dan ref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tiap-t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usnya.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Kee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Hal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satu ciri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tindak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502219" w:rsidRDefault="005D37A3">
      <w:pPr>
        <w:spacing w:before="10" w:line="480" w:lineRule="auto"/>
        <w:ind w:left="588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pnya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sederh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 prosedur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(PTK)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</w:p>
    <w:p w:rsidR="00502219" w:rsidRDefault="005D37A3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Kem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is dan Mc.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gart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(da</w:t>
      </w:r>
      <w:r>
        <w:rPr>
          <w:spacing w:val="-1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Ari</w:t>
      </w:r>
      <w:r>
        <w:rPr>
          <w:spacing w:val="-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un</w:t>
      </w:r>
      <w:r>
        <w:rPr>
          <w:spacing w:val="-1"/>
          <w:position w:val="-1"/>
          <w:sz w:val="24"/>
          <w:szCs w:val="24"/>
        </w:rPr>
        <w:t>t</w:t>
      </w:r>
      <w:r>
        <w:rPr>
          <w:spacing w:val="2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, 2006:37):</w:t>
      </w:r>
    </w:p>
    <w:p w:rsidR="00502219" w:rsidRDefault="00502219">
      <w:pPr>
        <w:spacing w:before="14" w:line="280" w:lineRule="exact"/>
        <w:rPr>
          <w:sz w:val="28"/>
          <w:szCs w:val="28"/>
        </w:rPr>
      </w:pPr>
    </w:p>
    <w:p w:rsidR="00502219" w:rsidRDefault="005D37A3">
      <w:pPr>
        <w:spacing w:before="29" w:line="260" w:lineRule="exact"/>
        <w:ind w:left="3601" w:right="3194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PE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</w:p>
    <w:p w:rsidR="00502219" w:rsidRDefault="00502219">
      <w:pPr>
        <w:spacing w:before="4" w:line="160" w:lineRule="exact"/>
        <w:rPr>
          <w:sz w:val="17"/>
          <w:szCs w:val="17"/>
        </w:rPr>
      </w:pP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  <w:sectPr w:rsidR="0050221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</w:p>
    <w:p w:rsidR="00502219" w:rsidRDefault="00502219">
      <w:pPr>
        <w:spacing w:before="29"/>
        <w:ind w:left="1069" w:right="-56"/>
        <w:rPr>
          <w:sz w:val="24"/>
          <w:szCs w:val="24"/>
        </w:rPr>
      </w:pPr>
      <w:r w:rsidRPr="00502219">
        <w:lastRenderedPageBreak/>
        <w:pict>
          <v:group id="_x0000_s1069" style="position:absolute;left:0;text-align:left;margin-left:123.55pt;margin-top:-36.8pt;width:129.05pt;height:59.6pt;z-index:-1061;mso-position-horizontal-relative:page" coordorigin="2471,-736" coordsize="2581,1192">
            <v:shape id="_x0000_s1074" style="position:absolute;left:2486;top:-57;width:2310;height:498" coordorigin="2486,-57" coordsize="2310,498" path="m2486,441r2310,l4796,-57r-2310,l2486,441xe" filled="f" strokeweight="1.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3" type="#_x0000_t75" style="position:absolute;left:2502;top:30;width:2280;height:324">
              <v:imagedata r:id="rId13" o:title=""/>
            </v:shape>
            <v:shape id="_x0000_s1072" style="position:absolute;left:3221;top:-721;width:1816;height:643" coordorigin="3221,-721" coordsize="1816,643" path="m3221,-107r10,29l4928,-650r19,-6l4943,-607r94,-96l4938,-685r-19,7l3221,-107xe" fillcolor="black" stroked="f">
              <v:path arrowok="t"/>
            </v:shape>
            <v:shape id="_x0000_s1071" style="position:absolute;left:3221;top:-721;width:1816;height:643" coordorigin="3221,-721" coordsize="1816,643" path="m4938,-685r99,-18l4904,-721r15,43l4938,-685xe" fillcolor="black" stroked="f">
              <v:path arrowok="t"/>
            </v:shape>
            <v:shape id="_x0000_s1070" style="position:absolute;left:3221;top:-721;width:1816;height:643" coordorigin="3221,-721" coordsize="1816,643" path="m4943,-607r4,-49l4928,-650r15,43xe" fillcolor="black" stroked="f">
              <v:path arrowok="t"/>
            </v:shape>
            <w10:wrap anchorx="page"/>
          </v:group>
        </w:pict>
      </w:r>
      <w:r w:rsidRPr="00502219">
        <w:pict>
          <v:group id="_x0000_s1062" style="position:absolute;left:0;text-align:left;margin-left:144.35pt;margin-top:53.6pt;width:94.7pt;height:82.7pt;z-index:-1057;mso-position-horizontal-relative:page" coordorigin="2887,1072" coordsize="1894,1654">
            <v:shape id="_x0000_s1068" style="position:absolute;left:2902;top:2133;width:1864;height:578" coordorigin="2902,2133" coordsize="1864,578" path="m2902,2682r8,29l4655,2205r19,-5l4667,2249r99,-92l4666,2171r-19,5l2902,2682xe" fillcolor="black" stroked="f">
              <v:path arrowok="t"/>
            </v:shape>
            <v:shape id="_x0000_s1067" style="position:absolute;left:2902;top:2133;width:1864;height:578" coordorigin="2902,2133" coordsize="1864,578" path="m4666,2171r100,-14l4634,2133r13,43l4666,2171xe" fillcolor="black" stroked="f">
              <v:path arrowok="t"/>
            </v:shape>
            <v:shape id="_x0000_s1066" style="position:absolute;left:2902;top:2133;width:1864;height:578" coordorigin="2902,2133" coordsize="1864,578" path="m4667,2249r7,-49l4655,2205r12,44xe" fillcolor="black" stroked="f">
              <v:path arrowok="t"/>
            </v:shape>
            <v:shape id="_x0000_s1065" style="position:absolute;left:3720;top:1429;width:1030;height:717" coordorigin="3720,1429" coordsize="1030,717" path="m4750,1900l4493,1631r-1,129l4425,1754r-65,-8l4298,1736r-60,-10l4180,1714r-55,-13l4073,1687r-49,-15l3978,1656r-42,-17l3897,1621r-36,-19l3829,1582r-28,-20l3777,1541r-20,-21l3741,1498r-12,-23l3722,1452r-2,-23l3720,1687r9,46l3757,1777r20,22l3801,1819r28,21l3861,1859r36,19l3936,1896r42,17l4024,1929r49,15l4125,1958r55,13l4238,1983r60,11l4360,2003r65,8l4493,2018r,128l4750,1900xe" stroked="f">
              <v:path arrowok="t"/>
            </v:shape>
            <v:shape id="_x0000_s1064" style="position:absolute;left:3720;top:1087;width:1030;height:471" coordorigin="3720,1087" coordsize="1030,471" path="m3881,1503r34,-17l3953,1470r39,-15l4035,1441r44,-14l4126,1415r49,-12l4226,1392r53,-9l4333,1374r56,-7l4446,1360r59,-5l4565,1350r61,-3l4687,1345r63,l4750,1087r-50,1l4659,1089r-40,1l4578,1092r-40,3l4498,1098r-39,3l4420,1105r-39,5l4285,1124r-73,13l4144,1153r-64,16l4021,1187r-54,20l3918,1228r-45,22l3835,1272r-34,24l3773,1321r-39,51l3720,1425r2,26l3730,1478r15,27l3767,1531r29,27l3821,1539r29,-18l3881,1503xe" fillcolor="#cdcdcd" stroked="f">
              <v:path arrowok="t"/>
            </v:shape>
            <v:shape id="_x0000_s1063" style="position:absolute;left:3720;top:1087;width:1030;height:1059" coordorigin="3720,1087" coordsize="1030,1059" path="m3720,1429r9,46l3757,1520r20,21l3801,1562r28,20l3861,1602r36,19l3936,1639r42,17l4024,1672r49,15l4125,1701r55,13l4238,1726r60,10l4360,1746r65,8l4492,1760r1,-129l4750,1900r-257,246l4493,2018r-68,-7l4360,2003r-62,-9l4238,1983r-58,-12l4125,1958r-52,-14l4024,1929r-46,-16l3936,1896r-39,-18l3861,1859r-32,-19l3801,1819r-44,-42l3729,1733r-9,-46l3720,1429r13,-55l3773,1321r28,-25l3835,1272r39,-23l3919,1227r49,-20l4022,1187r58,-17l4142,1153r65,-15l4277,1125r72,-11l4424,1105r78,-8l4583,1092r83,-4l4750,1087r,258l4687,1345r-61,2l4565,1350r-60,5l4446,1360r-57,7l4333,1374r-54,9l4226,1392r-51,11l4126,1415r-47,12l4035,1441r-43,14l3953,1470r-38,16l3881,1503r-31,18l3821,1539r-25,19e" filled="f" strokeweight="1pt">
              <v:path arrowok="t"/>
            </v:shape>
            <w10:wrap anchorx="page"/>
          </v:group>
        </w:pict>
      </w:r>
      <w:r w:rsidRPr="00502219">
        <w:pict>
          <v:group id="_x0000_s1059" style="position:absolute;left:0;text-align:left;margin-left:254pt;margin-top:-1.85pt;width:107.9pt;height:23.35pt;z-index:-1056;mso-position-horizontal-relative:page" coordorigin="5080,-37" coordsize="2158,467">
            <v:shape id="_x0000_s1061" style="position:absolute;left:5095;top:-22;width:2128;height:437" coordorigin="5095,-22" coordsize="2128,437" path="m5095,414r2128,l7223,-22r-2128,l5095,414xe" filled="f" strokeweight="1.5pt">
              <v:path arrowok="t"/>
            </v:shape>
            <v:shape id="_x0000_s1060" type="#_x0000_t75" style="position:absolute;left:5110;top:64;width:2098;height:264">
              <v:imagedata r:id="rId14" o:title=""/>
            </v:shape>
            <w10:wrap anchorx="page"/>
          </v:group>
        </w:pict>
      </w:r>
      <w:r w:rsidR="005D37A3">
        <w:rPr>
          <w:sz w:val="24"/>
          <w:szCs w:val="24"/>
        </w:rPr>
        <w:t>PER</w:t>
      </w:r>
      <w:r w:rsidR="005D37A3">
        <w:rPr>
          <w:spacing w:val="-1"/>
          <w:sz w:val="24"/>
          <w:szCs w:val="24"/>
        </w:rPr>
        <w:t>E</w:t>
      </w:r>
      <w:r w:rsidR="005D37A3">
        <w:rPr>
          <w:sz w:val="24"/>
          <w:szCs w:val="24"/>
        </w:rPr>
        <w:t>NC</w:t>
      </w:r>
      <w:r w:rsidR="005D37A3">
        <w:rPr>
          <w:spacing w:val="1"/>
          <w:sz w:val="24"/>
          <w:szCs w:val="24"/>
        </w:rPr>
        <w:t>A</w:t>
      </w:r>
      <w:r w:rsidR="005D37A3">
        <w:rPr>
          <w:sz w:val="24"/>
          <w:szCs w:val="24"/>
        </w:rPr>
        <w:t>N</w:t>
      </w:r>
      <w:r w:rsidR="005D37A3">
        <w:rPr>
          <w:spacing w:val="1"/>
          <w:sz w:val="24"/>
          <w:szCs w:val="24"/>
        </w:rPr>
        <w:t>A</w:t>
      </w:r>
      <w:r w:rsidR="005D37A3">
        <w:rPr>
          <w:spacing w:val="-1"/>
          <w:sz w:val="24"/>
          <w:szCs w:val="24"/>
        </w:rPr>
        <w:t>A</w:t>
      </w:r>
      <w:r w:rsidR="005D37A3">
        <w:rPr>
          <w:sz w:val="24"/>
          <w:szCs w:val="24"/>
        </w:rPr>
        <w:t>N</w:t>
      </w:r>
    </w:p>
    <w:p w:rsidR="00502219" w:rsidRDefault="005D37A3">
      <w:pPr>
        <w:spacing w:before="65" w:line="260" w:lineRule="exact"/>
        <w:ind w:right="-56"/>
        <w:rPr>
          <w:sz w:val="24"/>
          <w:szCs w:val="24"/>
        </w:rPr>
      </w:pPr>
      <w:r>
        <w:br w:type="column"/>
      </w:r>
      <w:r>
        <w:rPr>
          <w:position w:val="-1"/>
          <w:sz w:val="24"/>
          <w:szCs w:val="24"/>
        </w:rPr>
        <w:lastRenderedPageBreak/>
        <w:t>SI</w:t>
      </w:r>
      <w:r>
        <w:rPr>
          <w:spacing w:val="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LUS I</w:t>
      </w:r>
    </w:p>
    <w:p w:rsidR="00502219" w:rsidRDefault="005D37A3">
      <w:pPr>
        <w:spacing w:before="53"/>
        <w:rPr>
          <w:sz w:val="24"/>
          <w:szCs w:val="24"/>
        </w:rPr>
        <w:sectPr w:rsidR="00502219">
          <w:type w:val="continuous"/>
          <w:pgSz w:w="11920" w:h="16840"/>
          <w:pgMar w:top="1560" w:right="1580" w:bottom="280" w:left="1680" w:header="720" w:footer="720" w:gutter="0"/>
          <w:cols w:num="3" w:space="720" w:equalWidth="0">
            <w:col w:w="2856" w:space="1133"/>
            <w:col w:w="982" w:space="1574"/>
            <w:col w:w="2115"/>
          </w:cols>
        </w:sectPr>
      </w:pPr>
      <w:r>
        <w:br w:type="column"/>
      </w:r>
      <w:r>
        <w:rPr>
          <w:sz w:val="24"/>
          <w:szCs w:val="24"/>
        </w:rPr>
        <w:lastRenderedPageBreak/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AMATAN</w:t>
      </w: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before="8" w:line="260" w:lineRule="exact"/>
        <w:rPr>
          <w:sz w:val="26"/>
          <w:szCs w:val="26"/>
        </w:rPr>
      </w:pPr>
    </w:p>
    <w:p w:rsidR="00502219" w:rsidRDefault="00502219">
      <w:pPr>
        <w:spacing w:before="29" w:line="260" w:lineRule="exact"/>
        <w:ind w:left="3931" w:right="3665"/>
        <w:jc w:val="center"/>
        <w:rPr>
          <w:sz w:val="24"/>
          <w:szCs w:val="24"/>
        </w:rPr>
      </w:pPr>
      <w:r w:rsidRPr="00502219">
        <w:pict>
          <v:group id="_x0000_s1047" style="position:absolute;left:0;text-align:left;margin-left:243.65pt;margin-top:-97.6pt;width:260.3pt;height:123.6pt;z-index:-1062;mso-position-horizontal-relative:page" coordorigin="4873,-1952" coordsize="5206,2472">
            <v:shape id="_x0000_s1058" style="position:absolute;left:5141;top:-1937;width:2128;height:438" coordorigin="5141,-1937" coordsize="2128,438" path="m5141,-1499r2128,l7269,-1937r-2128,l5141,-1499xe" filled="f" strokeweight="1.5pt">
              <v:path arrowok="t"/>
            </v:shape>
            <v:shape id="_x0000_s1057" type="#_x0000_t75" style="position:absolute;left:5156;top:-1850;width:2098;height:264">
              <v:imagedata r:id="rId14" o:title=""/>
            </v:shape>
            <v:shape id="_x0000_s1056" style="position:absolute;left:8065;top:-1039;width:1999;height:476" coordorigin="8065,-1039" coordsize="1999,476" path="m8065,-563r1999,l10064,-1039r-1999,l8065,-563xe" filled="f" strokeweight="1.5pt">
              <v:path arrowok="t"/>
            </v:shape>
            <v:shape id="_x0000_s1055" type="#_x0000_t75" style="position:absolute;left:8080;top:-952;width:1970;height:302">
              <v:imagedata r:id="rId15" o:title=""/>
            </v:shape>
            <v:shape id="_x0000_s1054" style="position:absolute;left:7251;top:-1752;width:817;height:713" coordorigin="7251,-1752" coordsize="817,713" path="m7983,-1093r-15,-14l7938,-1073r130,34l7983,-1093xe" fillcolor="black" stroked="f">
              <v:path arrowok="t"/>
            </v:shape>
            <v:shape id="_x0000_s1053" style="position:absolute;left:7251;top:-1752;width:817;height:713" coordorigin="7251,-1752" coordsize="817,713" path="m8017,-1163r-30,34l8002,-1116r15,-47xe" fillcolor="black" stroked="f">
              <v:path arrowok="t"/>
            </v:shape>
            <v:shape id="_x0000_s1052" style="position:absolute;left:7251;top:-1752;width:817;height:713" coordorigin="7251,-1752" coordsize="817,713" path="m7271,-1752r-20,22l7968,-1107r15,14l8068,-1039r-51,-124l8002,-1116r-15,-13l7271,-1752xe" fillcolor="black" stroked="f">
              <v:path arrowok="t"/>
            </v:shape>
            <v:shape id="_x0000_s1051" style="position:absolute;left:4888;top:-59;width:2492;height:564" coordorigin="4888,-59" coordsize="2492,564" path="m4888,505r2492,l7380,-59r-2492,l4888,505xe" filled="f" strokeweight="1.5pt">
              <v:path arrowok="t"/>
            </v:shape>
            <v:shape id="_x0000_s1050" type="#_x0000_t75" style="position:absolute;left:4904;top:28;width:2462;height:390">
              <v:imagedata r:id="rId16" o:title=""/>
            </v:shape>
            <v:shape id="_x0000_s1049" style="position:absolute;left:7411;top:-568;width:1479;height:761" coordorigin="7411,-568" coordsize="1479,761" path="m7511,126l7491,85r-80,108l7545,192r-20,-40l7507,161r-14,-26l7511,126xe" fillcolor="black" stroked="f">
              <v:path arrowok="t"/>
            </v:shape>
            <v:shape id="_x0000_s1048" style="position:absolute;left:7411;top:-568;width:1479;height:761" coordorigin="7411,-568" coordsize="1479,761" path="m7493,135r14,26l7525,152,8890,-541r-14,-27l7511,126r-18,9xe" fillcolor="black" stroked="f">
              <v:path arrowok="t"/>
            </v:shape>
            <w10:wrap anchorx="page"/>
          </v:group>
        </w:pict>
      </w:r>
      <w:r w:rsidR="005D37A3">
        <w:rPr>
          <w:position w:val="-1"/>
          <w:sz w:val="24"/>
          <w:szCs w:val="24"/>
        </w:rPr>
        <w:t>RFL</w:t>
      </w:r>
      <w:r w:rsidR="005D37A3">
        <w:rPr>
          <w:spacing w:val="-1"/>
          <w:position w:val="-1"/>
          <w:sz w:val="24"/>
          <w:szCs w:val="24"/>
        </w:rPr>
        <w:t>E</w:t>
      </w:r>
      <w:r w:rsidR="005D37A3">
        <w:rPr>
          <w:position w:val="-1"/>
          <w:sz w:val="24"/>
          <w:szCs w:val="24"/>
        </w:rPr>
        <w:t>K</w:t>
      </w:r>
      <w:r w:rsidR="005D37A3">
        <w:rPr>
          <w:spacing w:val="1"/>
          <w:position w:val="-1"/>
          <w:sz w:val="24"/>
          <w:szCs w:val="24"/>
        </w:rPr>
        <w:t>S</w:t>
      </w:r>
      <w:r w:rsidR="005D37A3">
        <w:rPr>
          <w:position w:val="-1"/>
          <w:sz w:val="24"/>
          <w:szCs w:val="24"/>
        </w:rPr>
        <w:t>I</w:t>
      </w:r>
    </w:p>
    <w:p w:rsidR="00502219" w:rsidRDefault="00502219">
      <w:pPr>
        <w:spacing w:line="200" w:lineRule="exact"/>
      </w:pPr>
    </w:p>
    <w:p w:rsidR="00502219" w:rsidRDefault="00502219">
      <w:pPr>
        <w:spacing w:before="2" w:line="280" w:lineRule="exact"/>
        <w:rPr>
          <w:sz w:val="28"/>
          <w:szCs w:val="28"/>
        </w:rPr>
      </w:pPr>
    </w:p>
    <w:p w:rsidR="00502219" w:rsidRDefault="00502219">
      <w:pPr>
        <w:spacing w:before="29" w:line="260" w:lineRule="exact"/>
        <w:ind w:left="3547" w:right="3248"/>
        <w:jc w:val="center"/>
        <w:rPr>
          <w:sz w:val="24"/>
          <w:szCs w:val="24"/>
        </w:rPr>
      </w:pPr>
      <w:r w:rsidRPr="00502219">
        <w:pict>
          <v:group id="_x0000_s1041" style="position:absolute;left:0;text-align:left;margin-left:243.65pt;margin-top:-3.65pt;width:197.95pt;height:49.9pt;z-index:-1058;mso-position-horizontal-relative:page" coordorigin="4873,-73" coordsize="3959,998">
            <v:shape id="_x0000_s1046" style="position:absolute;left:7474;top:160;width:1344;height:750" coordorigin="7474,160" coordsize="1344,750" path="m8722,875r-17,-10l8683,904r134,6l8722,875xe" fillcolor="black" stroked="f">
              <v:path arrowok="t"/>
            </v:shape>
            <v:shape id="_x0000_s1045" style="position:absolute;left:7474;top:160;width:1344;height:750" coordorigin="7474,160" coordsize="1344,750" path="m8741,799r-22,40l8737,848r4,-49xe" fillcolor="black" stroked="f">
              <v:path arrowok="t"/>
            </v:shape>
            <v:shape id="_x0000_s1044" style="position:absolute;left:7474;top:160;width:1344;height:750" coordorigin="7474,160" coordsize="1344,750" path="m7488,160r-14,26l8705,865r17,10l8817,910,8741,799r-4,49l8719,839,7488,160xe" fillcolor="black" stroked="f">
              <v:path arrowok="t"/>
            </v:shape>
            <v:shape id="_x0000_s1043" style="position:absolute;left:4888;top:-58;width:2524;height:631" coordorigin="4888,-58" coordsize="2524,631" path="m4888,573r2524,l7412,-58r-2524,l4888,573xe" filled="f" strokeweight="1.5pt">
              <v:path arrowok="t"/>
            </v:shape>
            <v:shape id="_x0000_s1042" type="#_x0000_t75" style="position:absolute;left:4904;top:29;width:2494;height:456">
              <v:imagedata r:id="rId17" o:title=""/>
            </v:shape>
            <w10:wrap anchorx="page"/>
          </v:group>
        </w:pict>
      </w:r>
      <w:r w:rsidR="005D37A3">
        <w:rPr>
          <w:position w:val="-1"/>
          <w:sz w:val="24"/>
          <w:szCs w:val="24"/>
        </w:rPr>
        <w:t>PE</w:t>
      </w:r>
      <w:r w:rsidR="005D37A3">
        <w:rPr>
          <w:spacing w:val="-1"/>
          <w:position w:val="-1"/>
          <w:sz w:val="24"/>
          <w:szCs w:val="24"/>
        </w:rPr>
        <w:t>L</w:t>
      </w:r>
      <w:r w:rsidR="005D37A3">
        <w:rPr>
          <w:position w:val="-1"/>
          <w:sz w:val="24"/>
          <w:szCs w:val="24"/>
        </w:rPr>
        <w:t>A</w:t>
      </w:r>
      <w:r w:rsidR="005D37A3">
        <w:rPr>
          <w:spacing w:val="1"/>
          <w:position w:val="-1"/>
          <w:sz w:val="24"/>
          <w:szCs w:val="24"/>
        </w:rPr>
        <w:t>K</w:t>
      </w:r>
      <w:r w:rsidR="005D37A3">
        <w:rPr>
          <w:position w:val="-1"/>
          <w:sz w:val="24"/>
          <w:szCs w:val="24"/>
        </w:rPr>
        <w:t>S</w:t>
      </w:r>
      <w:r w:rsidR="005D37A3">
        <w:rPr>
          <w:spacing w:val="1"/>
          <w:position w:val="-1"/>
          <w:sz w:val="24"/>
          <w:szCs w:val="24"/>
        </w:rPr>
        <w:t>A</w:t>
      </w:r>
      <w:r w:rsidR="005D37A3">
        <w:rPr>
          <w:spacing w:val="-1"/>
          <w:position w:val="-1"/>
          <w:sz w:val="24"/>
          <w:szCs w:val="24"/>
        </w:rPr>
        <w:t>N</w:t>
      </w:r>
      <w:r w:rsidR="005D37A3">
        <w:rPr>
          <w:position w:val="-1"/>
          <w:sz w:val="24"/>
          <w:szCs w:val="24"/>
        </w:rPr>
        <w:t>A</w:t>
      </w:r>
      <w:r w:rsidR="005D37A3">
        <w:rPr>
          <w:spacing w:val="1"/>
          <w:position w:val="-1"/>
          <w:sz w:val="24"/>
          <w:szCs w:val="24"/>
        </w:rPr>
        <w:t>A</w:t>
      </w:r>
      <w:r w:rsidR="005D37A3">
        <w:rPr>
          <w:position w:val="-1"/>
          <w:sz w:val="24"/>
          <w:szCs w:val="24"/>
        </w:rPr>
        <w:t>N</w:t>
      </w:r>
    </w:p>
    <w:p w:rsidR="00502219" w:rsidRDefault="00502219">
      <w:pPr>
        <w:spacing w:before="10" w:line="140" w:lineRule="exact"/>
        <w:rPr>
          <w:sz w:val="14"/>
          <w:szCs w:val="14"/>
        </w:rPr>
      </w:pP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  <w:sectPr w:rsidR="00502219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</w:p>
    <w:p w:rsidR="00502219" w:rsidRDefault="00502219">
      <w:pPr>
        <w:spacing w:before="29"/>
        <w:ind w:left="925" w:right="-56"/>
        <w:rPr>
          <w:sz w:val="24"/>
          <w:szCs w:val="24"/>
        </w:rPr>
      </w:pPr>
      <w:r w:rsidRPr="00502219">
        <w:lastRenderedPageBreak/>
        <w:pict>
          <v:group id="_x0000_s1038" style="position:absolute;left:0;text-align:left;margin-left:119.05pt;margin-top:-3.75pt;width:111.5pt;height:26.4pt;z-index:-1059;mso-position-horizontal-relative:page" coordorigin="2381,-75" coordsize="2230,528">
            <v:shape id="_x0000_s1040" style="position:absolute;left:2396;top:-60;width:2200;height:498" coordorigin="2396,-60" coordsize="2200,498" path="m2396,438r2200,l4596,-60r-2200,l2396,438xe" filled="f" strokeweight="1.5pt">
              <v:path arrowok="t"/>
            </v:shape>
            <v:shape id="_x0000_s1039" type="#_x0000_t75" style="position:absolute;left:2412;top:28;width:2170;height:324">
              <v:imagedata r:id="rId18" o:title=""/>
            </v:shape>
            <w10:wrap anchorx="page"/>
          </v:group>
        </w:pict>
      </w:r>
      <w:r w:rsidRPr="00502219">
        <w:pict>
          <v:group id="_x0000_s1035" style="position:absolute;left:0;text-align:left;margin-left:251.15pt;margin-top:-2.6pt;width:107.9pt;height:23.35pt;z-index:-1055;mso-position-horizontal-relative:page" coordorigin="5023,-52" coordsize="2158,467">
            <v:shape id="_x0000_s1037" style="position:absolute;left:5038;top:-37;width:2128;height:437" coordorigin="5038,-37" coordsize="2128,437" path="m5038,400r2128,l7166,-37r-2128,l5038,400xe" filled="f" strokeweight="1.5pt">
              <v:path arrowok="t"/>
            </v:shape>
            <v:shape id="_x0000_s1036" type="#_x0000_t75" style="position:absolute;left:5054;top:50;width:2098;height:264">
              <v:imagedata r:id="rId14" o:title=""/>
            </v:shape>
            <w10:wrap anchorx="page"/>
          </v:group>
        </w:pict>
      </w:r>
      <w:r w:rsidR="005D37A3">
        <w:rPr>
          <w:sz w:val="24"/>
          <w:szCs w:val="24"/>
        </w:rPr>
        <w:t>PER</w:t>
      </w:r>
      <w:r w:rsidR="005D37A3">
        <w:rPr>
          <w:spacing w:val="-1"/>
          <w:sz w:val="24"/>
          <w:szCs w:val="24"/>
        </w:rPr>
        <w:t>E</w:t>
      </w:r>
      <w:r w:rsidR="005D37A3">
        <w:rPr>
          <w:sz w:val="24"/>
          <w:szCs w:val="24"/>
        </w:rPr>
        <w:t>NC</w:t>
      </w:r>
      <w:r w:rsidR="005D37A3">
        <w:rPr>
          <w:spacing w:val="1"/>
          <w:sz w:val="24"/>
          <w:szCs w:val="24"/>
        </w:rPr>
        <w:t>A</w:t>
      </w:r>
      <w:r w:rsidR="005D37A3">
        <w:rPr>
          <w:sz w:val="24"/>
          <w:szCs w:val="24"/>
        </w:rPr>
        <w:t>N</w:t>
      </w:r>
      <w:r w:rsidR="005D37A3">
        <w:rPr>
          <w:spacing w:val="1"/>
          <w:sz w:val="24"/>
          <w:szCs w:val="24"/>
        </w:rPr>
        <w:t>A</w:t>
      </w:r>
      <w:r w:rsidR="005D37A3">
        <w:rPr>
          <w:spacing w:val="-1"/>
          <w:sz w:val="24"/>
          <w:szCs w:val="24"/>
        </w:rPr>
        <w:t>A</w:t>
      </w:r>
      <w:r w:rsidR="005D37A3">
        <w:rPr>
          <w:sz w:val="24"/>
          <w:szCs w:val="24"/>
        </w:rPr>
        <w:t>N</w:t>
      </w:r>
    </w:p>
    <w:p w:rsidR="00502219" w:rsidRDefault="005D37A3">
      <w:pPr>
        <w:spacing w:before="51" w:line="260" w:lineRule="exact"/>
        <w:ind w:right="-56"/>
        <w:rPr>
          <w:sz w:val="24"/>
          <w:szCs w:val="24"/>
        </w:rPr>
      </w:pPr>
      <w:r>
        <w:br w:type="column"/>
      </w:r>
      <w:r>
        <w:rPr>
          <w:position w:val="-1"/>
          <w:sz w:val="24"/>
          <w:szCs w:val="24"/>
        </w:rPr>
        <w:lastRenderedPageBreak/>
        <w:t>SI</w:t>
      </w:r>
      <w:r>
        <w:rPr>
          <w:spacing w:val="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LUS ll</w:t>
      </w:r>
    </w:p>
    <w:p w:rsidR="00502219" w:rsidRDefault="005D37A3">
      <w:pPr>
        <w:spacing w:before="29"/>
        <w:rPr>
          <w:sz w:val="24"/>
          <w:szCs w:val="24"/>
        </w:rPr>
        <w:sectPr w:rsidR="00502219">
          <w:type w:val="continuous"/>
          <w:pgSz w:w="11920" w:h="16840"/>
          <w:pgMar w:top="1560" w:right="1580" w:bottom="280" w:left="1680" w:header="720" w:footer="720" w:gutter="0"/>
          <w:cols w:num="3" w:space="720" w:equalWidth="0">
            <w:col w:w="2712" w:space="1195"/>
            <w:col w:w="1035" w:space="1445"/>
            <w:col w:w="2273"/>
          </w:cols>
        </w:sectPr>
      </w:pPr>
      <w:r>
        <w:br w:type="column"/>
      </w:r>
      <w:r>
        <w:rPr>
          <w:sz w:val="24"/>
          <w:szCs w:val="24"/>
        </w:rPr>
        <w:lastRenderedPageBreak/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02219" w:rsidRDefault="00502219">
      <w:pPr>
        <w:spacing w:before="2" w:line="140" w:lineRule="exact"/>
        <w:rPr>
          <w:sz w:val="14"/>
          <w:szCs w:val="14"/>
        </w:rPr>
      </w:pP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before="29" w:line="260" w:lineRule="exact"/>
        <w:ind w:left="3821" w:right="3629"/>
        <w:jc w:val="center"/>
        <w:rPr>
          <w:sz w:val="24"/>
          <w:szCs w:val="24"/>
        </w:rPr>
      </w:pPr>
      <w:r w:rsidRPr="00502219">
        <w:pict>
          <v:group id="_x0000_s1028" style="position:absolute;left:0;text-align:left;margin-left:241.9pt;margin-top:-46.95pt;width:258.75pt;height:72.9pt;z-index:-1060;mso-position-horizontal-relative:page" coordorigin="4838,-939" coordsize="5175,1458">
            <v:shape id="_x0000_s1034" style="position:absolute;left:7906;top:-924;width:2092;height:476" coordorigin="7906,-924" coordsize="2092,476" path="m7906,-448r2092,l9998,-924r-2092,l7906,-448xe" filled="f" strokeweight="1.5pt">
              <v:path arrowok="t"/>
            </v:shape>
            <v:shape id="_x0000_s1033" type="#_x0000_t75" style="position:absolute;left:7922;top:-836;width:2062;height:302">
              <v:imagedata r:id="rId19" o:title=""/>
            </v:shape>
            <v:shape id="_x0000_s1032" style="position:absolute;left:4853;top:-60;width:2492;height:564" coordorigin="4853,-60" coordsize="2492,564" path="m4853,504r2492,l7345,-60r-2492,l4853,504xe" filled="f" strokeweight="1.5pt">
              <v:path arrowok="t"/>
            </v:shape>
            <v:shape id="_x0000_s1031" type="#_x0000_t75" style="position:absolute;left:4868;top:28;width:2462;height:390">
              <v:imagedata r:id="rId16" o:title=""/>
            </v:shape>
            <v:shape id="_x0000_s1030" style="position:absolute;left:7342;top:-465;width:1405;height:727" coordorigin="7342,-465" coordsize="1405,727" path="m7442,195r-21,-40l7342,263r134,-1l7455,222r-17,9l7424,204r18,-9xe" fillcolor="black" stroked="f">
              <v:path arrowok="t"/>
            </v:shape>
            <v:shape id="_x0000_s1029" style="position:absolute;left:7342;top:-465;width:1405;height:727" coordorigin="7342,-465" coordsize="1405,727" path="m7424,204r14,27l7455,222,8747,-438r-14,-27l7442,195r-18,9xe" fillcolor="black" stroked="f">
              <v:path arrowok="t"/>
            </v:shape>
            <w10:wrap anchorx="page"/>
          </v:group>
        </w:pict>
      </w:r>
      <w:r w:rsidR="005D37A3">
        <w:rPr>
          <w:position w:val="-1"/>
          <w:sz w:val="24"/>
          <w:szCs w:val="24"/>
        </w:rPr>
        <w:t>R</w:t>
      </w:r>
      <w:r w:rsidR="005D37A3">
        <w:rPr>
          <w:spacing w:val="-1"/>
          <w:position w:val="-1"/>
          <w:sz w:val="24"/>
          <w:szCs w:val="24"/>
        </w:rPr>
        <w:t>E</w:t>
      </w:r>
      <w:r w:rsidR="005D37A3">
        <w:rPr>
          <w:position w:val="-1"/>
          <w:sz w:val="24"/>
          <w:szCs w:val="24"/>
        </w:rPr>
        <w:t>FL</w:t>
      </w:r>
      <w:r w:rsidR="005D37A3">
        <w:rPr>
          <w:spacing w:val="-1"/>
          <w:position w:val="-1"/>
          <w:sz w:val="24"/>
          <w:szCs w:val="24"/>
        </w:rPr>
        <w:t>E</w:t>
      </w:r>
      <w:r w:rsidR="005D37A3">
        <w:rPr>
          <w:position w:val="-1"/>
          <w:sz w:val="24"/>
          <w:szCs w:val="24"/>
        </w:rPr>
        <w:t>K</w:t>
      </w:r>
      <w:r w:rsidR="005D37A3">
        <w:rPr>
          <w:spacing w:val="1"/>
          <w:position w:val="-1"/>
          <w:sz w:val="24"/>
          <w:szCs w:val="24"/>
        </w:rPr>
        <w:t>S</w:t>
      </w:r>
      <w:r w:rsidR="005D37A3">
        <w:rPr>
          <w:position w:val="-1"/>
          <w:sz w:val="24"/>
          <w:szCs w:val="24"/>
        </w:rPr>
        <w:t>I</w:t>
      </w: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before="6" w:line="260" w:lineRule="exact"/>
        <w:rPr>
          <w:sz w:val="26"/>
          <w:szCs w:val="26"/>
        </w:rPr>
      </w:pPr>
    </w:p>
    <w:p w:rsidR="00502219" w:rsidRDefault="005D37A3">
      <w:pPr>
        <w:spacing w:before="29"/>
        <w:ind w:left="4399" w:right="3931"/>
        <w:jc w:val="center"/>
        <w:rPr>
          <w:sz w:val="24"/>
          <w:szCs w:val="24"/>
        </w:rPr>
        <w:sectPr w:rsidR="00502219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t>34</w:t>
      </w: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line="260" w:lineRule="exact"/>
        <w:rPr>
          <w:sz w:val="26"/>
          <w:szCs w:val="26"/>
        </w:rPr>
      </w:pPr>
    </w:p>
    <w:p w:rsidR="00502219" w:rsidRDefault="005D37A3">
      <w:pPr>
        <w:spacing w:before="29" w:line="480" w:lineRule="auto"/>
        <w:ind w:left="588" w:right="83" w:firstLine="720"/>
        <w:rPr>
          <w:sz w:val="24"/>
          <w:szCs w:val="24"/>
        </w:rPr>
      </w:pP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Tindakan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 dan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 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sesuai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i.</w:t>
      </w:r>
    </w:p>
    <w:p w:rsidR="00502219" w:rsidRDefault="00502219">
      <w:pPr>
        <w:spacing w:before="2" w:line="160" w:lineRule="exact"/>
        <w:rPr>
          <w:sz w:val="16"/>
          <w:szCs w:val="16"/>
        </w:rPr>
      </w:pP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D37A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3.2 Taha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ik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us</w:t>
      </w:r>
    </w:p>
    <w:p w:rsidR="00502219" w:rsidRDefault="00502219">
      <w:pPr>
        <w:spacing w:before="16" w:line="260" w:lineRule="exact"/>
        <w:rPr>
          <w:sz w:val="26"/>
          <w:szCs w:val="26"/>
        </w:rPr>
      </w:pPr>
    </w:p>
    <w:p w:rsidR="00502219" w:rsidRDefault="005D37A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3.2.1 Siklus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</w:p>
    <w:p w:rsidR="00502219" w:rsidRDefault="00502219">
      <w:pPr>
        <w:spacing w:before="16" w:line="260" w:lineRule="exact"/>
        <w:rPr>
          <w:sz w:val="26"/>
          <w:szCs w:val="26"/>
        </w:rPr>
      </w:pPr>
    </w:p>
    <w:p w:rsidR="00502219" w:rsidRDefault="005D37A3">
      <w:pPr>
        <w:ind w:left="796"/>
        <w:rPr>
          <w:sz w:val="24"/>
          <w:szCs w:val="24"/>
        </w:rPr>
      </w:pPr>
      <w:r>
        <w:rPr>
          <w:b/>
          <w:sz w:val="24"/>
          <w:szCs w:val="24"/>
        </w:rPr>
        <w:t>1.   Taha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an Pe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encanaan Tin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akan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</w:p>
    <w:p w:rsidR="00502219" w:rsidRDefault="00502219">
      <w:pPr>
        <w:spacing w:before="16" w:line="260" w:lineRule="exact"/>
        <w:rPr>
          <w:sz w:val="26"/>
          <w:szCs w:val="26"/>
        </w:rPr>
      </w:pPr>
    </w:p>
    <w:p w:rsidR="00502219" w:rsidRDefault="005D37A3">
      <w:pPr>
        <w:spacing w:line="480" w:lineRule="auto"/>
        <w:ind w:left="1157" w:right="76"/>
        <w:jc w:val="both"/>
        <w:rPr>
          <w:sz w:val="24"/>
          <w:szCs w:val="24"/>
        </w:rPr>
      </w:pPr>
      <w:r>
        <w:rPr>
          <w:sz w:val="24"/>
          <w:szCs w:val="24"/>
        </w:rPr>
        <w:t>Pada 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a,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penyusunan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ngah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ber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Kem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enyiapk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ana 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Mingg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RKH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).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RKH (Ren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ana Keg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uat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(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uasi) serta 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observasi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.</w:t>
      </w:r>
    </w:p>
    <w:p w:rsidR="00502219" w:rsidRDefault="005D37A3">
      <w:pPr>
        <w:spacing w:before="10"/>
        <w:ind w:left="796"/>
        <w:rPr>
          <w:sz w:val="24"/>
          <w:szCs w:val="24"/>
        </w:rPr>
      </w:pPr>
      <w:r>
        <w:rPr>
          <w:b/>
          <w:sz w:val="24"/>
          <w:szCs w:val="24"/>
        </w:rPr>
        <w:t>2.   Taha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an Tin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akan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</w:p>
    <w:p w:rsidR="00502219" w:rsidRDefault="00502219">
      <w:pPr>
        <w:spacing w:before="16" w:line="260" w:lineRule="exact"/>
        <w:rPr>
          <w:sz w:val="26"/>
          <w:szCs w:val="26"/>
        </w:rPr>
      </w:pPr>
    </w:p>
    <w:p w:rsidR="00502219" w:rsidRDefault="005D37A3">
      <w:pPr>
        <w:spacing w:line="480" w:lineRule="auto"/>
        <w:ind w:left="1157" w:right="78"/>
        <w:jc w:val="both"/>
        <w:rPr>
          <w:sz w:val="24"/>
          <w:szCs w:val="24"/>
        </w:rPr>
        <w:sectPr w:rsidR="00502219">
          <w:headerReference w:type="even" r:id="rId20"/>
          <w:headerReference w:type="default" r:id="rId21"/>
          <w:headerReference w:type="first" r:id="rId22"/>
          <w:pgSz w:w="11920" w:h="16840"/>
          <w:pgMar w:top="960" w:right="1580" w:bottom="280" w:left="1680" w:header="739" w:footer="0" w:gutter="0"/>
          <w:pgNumType w:start="35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tindakan pen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sce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rtulis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RKH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ana 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fokuskan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fokuskan guru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buku berg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bar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sep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awah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line="260" w:lineRule="exact"/>
        <w:rPr>
          <w:sz w:val="26"/>
          <w:szCs w:val="26"/>
        </w:rPr>
      </w:pPr>
    </w:p>
    <w:p w:rsidR="00502219" w:rsidRDefault="005D37A3">
      <w:pPr>
        <w:spacing w:before="29"/>
        <w:ind w:left="1309"/>
        <w:rPr>
          <w:sz w:val="24"/>
          <w:szCs w:val="24"/>
        </w:rPr>
      </w:pPr>
      <w:r>
        <w:rPr>
          <w:sz w:val="24"/>
          <w:szCs w:val="24"/>
        </w:rPr>
        <w:t>1.   Guru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RKM</w:t>
      </w:r>
    </w:p>
    <w:p w:rsidR="00502219" w:rsidRDefault="00502219">
      <w:pPr>
        <w:spacing w:before="16" w:line="260" w:lineRule="exact"/>
        <w:rPr>
          <w:sz w:val="26"/>
          <w:szCs w:val="26"/>
        </w:rPr>
      </w:pPr>
    </w:p>
    <w:p w:rsidR="00502219" w:rsidRDefault="005D37A3">
      <w:pPr>
        <w:ind w:left="1669"/>
        <w:rPr>
          <w:sz w:val="24"/>
          <w:szCs w:val="24"/>
        </w:rPr>
      </w:pPr>
      <w:r>
        <w:rPr>
          <w:sz w:val="24"/>
          <w:szCs w:val="24"/>
        </w:rPr>
        <w:t xml:space="preserve">dan RKH 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</w:p>
    <w:p w:rsidR="00502219" w:rsidRDefault="00502219">
      <w:pPr>
        <w:spacing w:before="16" w:line="260" w:lineRule="exact"/>
        <w:rPr>
          <w:sz w:val="26"/>
          <w:szCs w:val="26"/>
        </w:rPr>
      </w:pPr>
    </w:p>
    <w:p w:rsidR="00502219" w:rsidRDefault="005D37A3">
      <w:pPr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2.   Guru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</w:p>
    <w:p w:rsidR="00502219" w:rsidRDefault="00502219">
      <w:pPr>
        <w:spacing w:before="16" w:line="260" w:lineRule="exact"/>
        <w:rPr>
          <w:sz w:val="26"/>
          <w:szCs w:val="26"/>
        </w:rPr>
      </w:pPr>
    </w:p>
    <w:p w:rsidR="00502219" w:rsidRDefault="005D37A3">
      <w:pPr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3.   Guru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</w:p>
    <w:p w:rsidR="00502219" w:rsidRDefault="00502219">
      <w:pPr>
        <w:spacing w:before="16" w:line="260" w:lineRule="exact"/>
        <w:rPr>
          <w:sz w:val="26"/>
          <w:szCs w:val="26"/>
        </w:rPr>
      </w:pPr>
    </w:p>
    <w:p w:rsidR="00502219" w:rsidRDefault="005D37A3">
      <w:pPr>
        <w:spacing w:line="480" w:lineRule="auto"/>
        <w:ind w:left="1669" w:right="79" w:hanging="360"/>
        <w:rPr>
          <w:sz w:val="24"/>
          <w:szCs w:val="24"/>
        </w:rPr>
      </w:pPr>
      <w:r>
        <w:rPr>
          <w:sz w:val="24"/>
          <w:szCs w:val="24"/>
        </w:rPr>
        <w:t>4.   Guru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elaskan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askan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-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502219" w:rsidRDefault="005D37A3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>5.   Guru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</w:p>
    <w:p w:rsidR="00502219" w:rsidRDefault="00502219">
      <w:pPr>
        <w:spacing w:before="16" w:line="260" w:lineRule="exact"/>
        <w:rPr>
          <w:sz w:val="26"/>
          <w:szCs w:val="26"/>
        </w:rPr>
      </w:pPr>
    </w:p>
    <w:p w:rsidR="00502219" w:rsidRDefault="005D37A3">
      <w:pPr>
        <w:ind w:left="1669"/>
        <w:rPr>
          <w:sz w:val="24"/>
          <w:szCs w:val="24"/>
        </w:rPr>
      </w:pPr>
      <w:r>
        <w:rPr>
          <w:sz w:val="24"/>
          <w:szCs w:val="24"/>
        </w:rPr>
        <w:t>(pen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) sesuai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ema p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an.</w:t>
      </w:r>
    </w:p>
    <w:p w:rsidR="00502219" w:rsidRDefault="00502219">
      <w:pPr>
        <w:spacing w:before="16" w:line="260" w:lineRule="exact"/>
        <w:rPr>
          <w:sz w:val="26"/>
          <w:szCs w:val="26"/>
        </w:rPr>
      </w:pPr>
    </w:p>
    <w:p w:rsidR="00502219" w:rsidRDefault="005D37A3">
      <w:pPr>
        <w:spacing w:line="480" w:lineRule="auto"/>
        <w:ind w:left="1669" w:right="78" w:hanging="360"/>
        <w:rPr>
          <w:sz w:val="24"/>
          <w:szCs w:val="24"/>
        </w:rPr>
      </w:pPr>
      <w:r>
        <w:rPr>
          <w:sz w:val="24"/>
          <w:szCs w:val="24"/>
        </w:rPr>
        <w:t>6.   Guru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enyuruh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persa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berg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ke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pan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 sesuai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edia 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bar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pil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</w:p>
    <w:p w:rsidR="00502219" w:rsidRDefault="005D37A3">
      <w:pPr>
        <w:spacing w:before="9" w:line="480" w:lineRule="auto"/>
        <w:ind w:left="1669" w:right="82" w:hanging="360"/>
        <w:rPr>
          <w:sz w:val="24"/>
          <w:szCs w:val="24"/>
        </w:rPr>
      </w:pPr>
      <w:r>
        <w:rPr>
          <w:sz w:val="24"/>
          <w:szCs w:val="24"/>
        </w:rPr>
        <w:t xml:space="preserve">7.   Guru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 xml:space="preserve">asi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nak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ber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dise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guru.</w:t>
      </w:r>
    </w:p>
    <w:p w:rsidR="00502219" w:rsidRDefault="005D37A3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8.   Guru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nak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kurang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02219" w:rsidRDefault="00502219">
      <w:pPr>
        <w:spacing w:before="16" w:line="260" w:lineRule="exact"/>
        <w:rPr>
          <w:sz w:val="26"/>
          <w:szCs w:val="26"/>
        </w:rPr>
      </w:pPr>
    </w:p>
    <w:p w:rsidR="00502219" w:rsidRDefault="005D37A3">
      <w:pPr>
        <w:spacing w:line="480" w:lineRule="auto"/>
        <w:ind w:left="1669" w:right="82" w:hanging="360"/>
        <w:rPr>
          <w:sz w:val="24"/>
          <w:szCs w:val="24"/>
        </w:rPr>
      </w:pPr>
      <w:r>
        <w:rPr>
          <w:sz w:val="24"/>
          <w:szCs w:val="24"/>
        </w:rPr>
        <w:t>9.   Guru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eward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cun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lein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 anak.</w:t>
      </w:r>
    </w:p>
    <w:p w:rsidR="00502219" w:rsidRDefault="005D37A3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>10. Di 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guru dan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502219" w:rsidRDefault="00502219">
      <w:pPr>
        <w:spacing w:before="16" w:line="260" w:lineRule="exact"/>
        <w:rPr>
          <w:sz w:val="26"/>
          <w:szCs w:val="26"/>
        </w:rPr>
      </w:pPr>
    </w:p>
    <w:p w:rsidR="00502219" w:rsidRDefault="005D37A3">
      <w:pPr>
        <w:ind w:left="796"/>
        <w:rPr>
          <w:sz w:val="24"/>
          <w:szCs w:val="24"/>
        </w:rPr>
      </w:pPr>
      <w:r>
        <w:rPr>
          <w:b/>
          <w:sz w:val="24"/>
          <w:szCs w:val="24"/>
        </w:rPr>
        <w:t>3.   Tahap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evasi I</w:t>
      </w:r>
    </w:p>
    <w:p w:rsidR="00502219" w:rsidRDefault="00502219">
      <w:pPr>
        <w:spacing w:before="16" w:line="260" w:lineRule="exact"/>
        <w:rPr>
          <w:sz w:val="26"/>
          <w:szCs w:val="26"/>
        </w:rPr>
      </w:pPr>
    </w:p>
    <w:p w:rsidR="00502219" w:rsidRDefault="005D37A3">
      <w:pPr>
        <w:spacing w:line="480" w:lineRule="auto"/>
        <w:ind w:left="1157" w:right="77"/>
        <w:jc w:val="both"/>
        <w:rPr>
          <w:sz w:val="24"/>
          <w:szCs w:val="24"/>
        </w:rPr>
      </w:pPr>
      <w:r>
        <w:rPr>
          <w:sz w:val="24"/>
          <w:szCs w:val="24"/>
        </w:rPr>
        <w:t>Pada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observasi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ngsing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observasi yang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-perk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</w:t>
      </w:r>
    </w:p>
    <w:p w:rsidR="00502219" w:rsidRDefault="005D37A3">
      <w:pPr>
        <w:spacing w:before="10"/>
        <w:ind w:left="796"/>
        <w:rPr>
          <w:sz w:val="24"/>
          <w:szCs w:val="24"/>
        </w:rPr>
      </w:pPr>
      <w:r>
        <w:rPr>
          <w:b/>
          <w:sz w:val="24"/>
          <w:szCs w:val="24"/>
        </w:rPr>
        <w:t>4.   Tahap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Refl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</w:p>
    <w:p w:rsidR="00502219" w:rsidRDefault="00502219">
      <w:pPr>
        <w:spacing w:before="16" w:line="260" w:lineRule="exact"/>
        <w:rPr>
          <w:sz w:val="26"/>
          <w:szCs w:val="26"/>
        </w:rPr>
      </w:pPr>
    </w:p>
    <w:p w:rsidR="00502219" w:rsidRDefault="005D37A3">
      <w:pPr>
        <w:spacing w:line="478" w:lineRule="auto"/>
        <w:ind w:left="1157" w:right="79"/>
        <w:jc w:val="both"/>
        <w:rPr>
          <w:sz w:val="24"/>
          <w:szCs w:val="24"/>
        </w:rPr>
        <w:sectPr w:rsidR="00502219">
          <w:pgSz w:w="11920" w:h="16840"/>
          <w:pgMar w:top="960" w:right="1580" w:bottom="280" w:left="1680" w:header="739" w:footer="0" w:gutter="0"/>
          <w:cols w:space="720"/>
        </w:sectPr>
      </w:pPr>
      <w:r>
        <w:rPr>
          <w:sz w:val="24"/>
          <w:szCs w:val="24"/>
        </w:rPr>
        <w:t>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eksi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ped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yangd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kesesua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line="260" w:lineRule="exact"/>
        <w:rPr>
          <w:sz w:val="26"/>
          <w:szCs w:val="26"/>
        </w:rPr>
      </w:pPr>
    </w:p>
    <w:p w:rsidR="00502219" w:rsidRDefault="005D37A3">
      <w:pPr>
        <w:spacing w:before="29" w:line="480" w:lineRule="auto"/>
        <w:ind w:left="1157" w:right="79"/>
        <w:jc w:val="both"/>
        <w:rPr>
          <w:sz w:val="24"/>
          <w:szCs w:val="24"/>
        </w:rPr>
      </w:pP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pada 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-ke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 II.</w:t>
      </w:r>
    </w:p>
    <w:p w:rsidR="00502219" w:rsidRDefault="005D37A3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3.2.2 Siklus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II</w:t>
      </w:r>
    </w:p>
    <w:p w:rsidR="00502219" w:rsidRDefault="00502219">
      <w:pPr>
        <w:spacing w:before="16" w:line="260" w:lineRule="exact"/>
        <w:rPr>
          <w:sz w:val="26"/>
          <w:szCs w:val="26"/>
        </w:rPr>
      </w:pPr>
    </w:p>
    <w:p w:rsidR="00502219" w:rsidRDefault="005D37A3">
      <w:pPr>
        <w:ind w:left="796"/>
        <w:rPr>
          <w:sz w:val="24"/>
          <w:szCs w:val="24"/>
        </w:rPr>
      </w:pPr>
      <w:r>
        <w:rPr>
          <w:b/>
          <w:sz w:val="24"/>
          <w:szCs w:val="24"/>
        </w:rPr>
        <w:t>1.   Tahap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ncanaan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II</w:t>
      </w:r>
    </w:p>
    <w:p w:rsidR="00502219" w:rsidRDefault="00502219">
      <w:pPr>
        <w:spacing w:before="16" w:line="260" w:lineRule="exact"/>
        <w:rPr>
          <w:sz w:val="26"/>
          <w:szCs w:val="26"/>
        </w:rPr>
      </w:pPr>
    </w:p>
    <w:p w:rsidR="00502219" w:rsidRDefault="005D37A3">
      <w:pPr>
        <w:spacing w:line="480" w:lineRule="auto"/>
        <w:ind w:left="1157" w:right="79"/>
        <w:jc w:val="both"/>
        <w:rPr>
          <w:sz w:val="24"/>
          <w:szCs w:val="24"/>
        </w:rPr>
      </w:pPr>
      <w:r>
        <w:rPr>
          <w:sz w:val="24"/>
          <w:szCs w:val="24"/>
        </w:rPr>
        <w:t>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kedua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ref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eksi yang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ah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hap </w:t>
      </w:r>
      <w:r>
        <w:rPr>
          <w:sz w:val="24"/>
          <w:szCs w:val="24"/>
        </w:rPr>
        <w:t>penyusunan sec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io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dengn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 kedua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“p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gunun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”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alam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obse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asi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aspek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sama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 pert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a.</w:t>
      </w:r>
    </w:p>
    <w:p w:rsidR="00502219" w:rsidRDefault="005D37A3">
      <w:pPr>
        <w:spacing w:before="10"/>
        <w:ind w:left="796"/>
        <w:rPr>
          <w:sz w:val="24"/>
          <w:szCs w:val="24"/>
        </w:rPr>
      </w:pPr>
      <w:r>
        <w:rPr>
          <w:b/>
          <w:sz w:val="24"/>
          <w:szCs w:val="24"/>
        </w:rPr>
        <w:t>2.   Tahap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akan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I</w:t>
      </w:r>
    </w:p>
    <w:p w:rsidR="00502219" w:rsidRDefault="00502219">
      <w:pPr>
        <w:spacing w:before="16" w:line="260" w:lineRule="exact"/>
        <w:rPr>
          <w:sz w:val="26"/>
          <w:szCs w:val="26"/>
        </w:rPr>
      </w:pPr>
    </w:p>
    <w:p w:rsidR="00502219" w:rsidRDefault="005D37A3">
      <w:pPr>
        <w:spacing w:line="480" w:lineRule="auto"/>
        <w:ind w:left="1157" w:right="76"/>
        <w:jc w:val="both"/>
        <w:rPr>
          <w:sz w:val="24"/>
          <w:szCs w:val="24"/>
        </w:rPr>
      </w:pP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prior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dan kek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 xml:space="preserve">t </w:t>
      </w:r>
      <w:r>
        <w:rPr>
          <w:sz w:val="24"/>
          <w:szCs w:val="24"/>
        </w:rPr>
        <w:t>pada 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dalam ke</w:t>
      </w:r>
      <w:r>
        <w:rPr>
          <w:spacing w:val="1"/>
          <w:sz w:val="24"/>
          <w:szCs w:val="24"/>
        </w:rPr>
        <w:t>gi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 dan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ranya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a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yang sedi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guru.</w:t>
      </w:r>
    </w:p>
    <w:p w:rsidR="00502219" w:rsidRDefault="005D37A3">
      <w:pPr>
        <w:spacing w:before="10"/>
        <w:ind w:left="796"/>
        <w:rPr>
          <w:sz w:val="24"/>
          <w:szCs w:val="24"/>
        </w:rPr>
      </w:pPr>
      <w:r>
        <w:rPr>
          <w:b/>
          <w:sz w:val="24"/>
          <w:szCs w:val="24"/>
        </w:rPr>
        <w:t>3.   Tahap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evasi III</w:t>
      </w:r>
    </w:p>
    <w:p w:rsidR="00502219" w:rsidRDefault="00502219">
      <w:pPr>
        <w:spacing w:before="16" w:line="260" w:lineRule="exact"/>
        <w:rPr>
          <w:sz w:val="26"/>
          <w:szCs w:val="26"/>
        </w:rPr>
      </w:pPr>
    </w:p>
    <w:p w:rsidR="00502219" w:rsidRDefault="005D37A3">
      <w:pPr>
        <w:ind w:left="1157" w:right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sama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 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 I, 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</w:p>
    <w:p w:rsidR="00502219" w:rsidRDefault="00502219">
      <w:pPr>
        <w:spacing w:before="14" w:line="260" w:lineRule="exact"/>
        <w:rPr>
          <w:sz w:val="26"/>
          <w:szCs w:val="26"/>
        </w:rPr>
      </w:pPr>
    </w:p>
    <w:p w:rsidR="00502219" w:rsidRDefault="005D37A3">
      <w:pPr>
        <w:ind w:left="1157" w:right="88"/>
        <w:jc w:val="both"/>
        <w:rPr>
          <w:sz w:val="24"/>
          <w:szCs w:val="24"/>
        </w:rPr>
        <w:sectPr w:rsidR="00502219">
          <w:pgSz w:w="11920" w:h="16840"/>
          <w:pgMar w:top="960" w:right="1580" w:bottom="280" w:left="1680" w:header="739" w:footer="0" w:gutter="0"/>
          <w:cols w:space="720"/>
        </w:sectPr>
      </w:pPr>
      <w:r>
        <w:rPr>
          <w:sz w:val="24"/>
          <w:szCs w:val="24"/>
        </w:rPr>
        <w:t>II.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saat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line="260" w:lineRule="exact"/>
        <w:rPr>
          <w:sz w:val="26"/>
          <w:szCs w:val="26"/>
        </w:rPr>
      </w:pPr>
    </w:p>
    <w:p w:rsidR="00502219" w:rsidRDefault="005D37A3">
      <w:pPr>
        <w:spacing w:before="29" w:line="480" w:lineRule="auto"/>
        <w:ind w:left="1157" w:right="84"/>
        <w:jc w:val="both"/>
        <w:rPr>
          <w:sz w:val="24"/>
          <w:szCs w:val="24"/>
        </w:rPr>
      </w:pP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l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aspek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sesuai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observasi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02219" w:rsidRDefault="005D37A3">
      <w:pPr>
        <w:spacing w:before="10"/>
        <w:ind w:left="796"/>
        <w:rPr>
          <w:sz w:val="24"/>
          <w:szCs w:val="24"/>
        </w:rPr>
      </w:pPr>
      <w:r>
        <w:rPr>
          <w:b/>
          <w:sz w:val="24"/>
          <w:szCs w:val="24"/>
        </w:rPr>
        <w:t>4.   Taha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ef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 xml:space="preserve">eksi 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I</w:t>
      </w:r>
    </w:p>
    <w:p w:rsidR="00502219" w:rsidRDefault="00502219">
      <w:pPr>
        <w:spacing w:before="16" w:line="260" w:lineRule="exact"/>
        <w:rPr>
          <w:sz w:val="26"/>
          <w:szCs w:val="26"/>
        </w:rPr>
      </w:pPr>
    </w:p>
    <w:p w:rsidR="00502219" w:rsidRDefault="005D37A3">
      <w:pPr>
        <w:spacing w:line="480" w:lineRule="auto"/>
        <w:ind w:left="1157" w:right="80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si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atan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Jika pada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 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kekur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uynya. Dengan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ui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atan ber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upa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502219" w:rsidRDefault="00502219">
      <w:pPr>
        <w:spacing w:before="2" w:line="160" w:lineRule="exact"/>
        <w:rPr>
          <w:sz w:val="16"/>
          <w:szCs w:val="16"/>
        </w:rPr>
      </w:pP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D37A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3.3 Loka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ktu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502219" w:rsidRDefault="00502219">
      <w:pPr>
        <w:spacing w:before="16" w:line="260" w:lineRule="exact"/>
        <w:rPr>
          <w:sz w:val="26"/>
          <w:szCs w:val="26"/>
        </w:rPr>
      </w:pPr>
    </w:p>
    <w:p w:rsidR="00502219" w:rsidRDefault="005D37A3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Mary’s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ren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JL.A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r Bersih, Desa Namor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be Kec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Namor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be.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pada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ap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Mei 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Juni  Tahun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022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2023.</w:t>
      </w:r>
    </w:p>
    <w:p w:rsidR="00502219" w:rsidRDefault="00502219">
      <w:pPr>
        <w:spacing w:before="3" w:line="160" w:lineRule="exact"/>
        <w:rPr>
          <w:sz w:val="16"/>
          <w:szCs w:val="16"/>
        </w:rPr>
      </w:pP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D37A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3.4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bjek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 Ob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>ek</w:t>
      </w:r>
    </w:p>
    <w:p w:rsidR="00502219" w:rsidRDefault="00502219">
      <w:pPr>
        <w:spacing w:before="16" w:line="260" w:lineRule="exact"/>
        <w:rPr>
          <w:sz w:val="26"/>
          <w:szCs w:val="26"/>
        </w:rPr>
      </w:pPr>
    </w:p>
    <w:p w:rsidR="00502219" w:rsidRDefault="005D37A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3.4.1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bjek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502219" w:rsidRDefault="00502219">
      <w:pPr>
        <w:spacing w:before="16" w:line="260" w:lineRule="exact"/>
        <w:rPr>
          <w:sz w:val="26"/>
          <w:szCs w:val="26"/>
        </w:rPr>
      </w:pPr>
    </w:p>
    <w:p w:rsidR="00502219" w:rsidRDefault="005D37A3">
      <w:pPr>
        <w:ind w:left="1297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TK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Mary’s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ren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502219" w:rsidRDefault="00502219">
      <w:pPr>
        <w:spacing w:before="16" w:line="260" w:lineRule="exact"/>
        <w:rPr>
          <w:sz w:val="26"/>
          <w:szCs w:val="26"/>
        </w:rPr>
      </w:pPr>
    </w:p>
    <w:p w:rsidR="00502219" w:rsidRDefault="005D37A3">
      <w:pPr>
        <w:ind w:left="588"/>
        <w:rPr>
          <w:sz w:val="24"/>
          <w:szCs w:val="24"/>
        </w:rPr>
        <w:sectPr w:rsidR="00502219">
          <w:pgSz w:w="11920" w:h="16840"/>
          <w:pgMar w:top="960" w:right="1580" w:bottom="280" w:left="1680" w:header="739" w:footer="0" w:gutter="0"/>
          <w:cols w:space="720"/>
        </w:sectPr>
      </w:pPr>
      <w:r>
        <w:rPr>
          <w:sz w:val="24"/>
          <w:szCs w:val="24"/>
        </w:rPr>
        <w:t>sebany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20 orang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10 Orang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aki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laki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10 Orang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puan.</w:t>
      </w: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line="260" w:lineRule="exact"/>
        <w:rPr>
          <w:sz w:val="26"/>
          <w:szCs w:val="26"/>
        </w:rPr>
      </w:pPr>
    </w:p>
    <w:p w:rsidR="00502219" w:rsidRDefault="005D37A3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3.4.2 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bjek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ti</w:t>
      </w:r>
      <w:r>
        <w:rPr>
          <w:b/>
          <w:sz w:val="24"/>
          <w:szCs w:val="24"/>
        </w:rPr>
        <w:t>an</w:t>
      </w:r>
    </w:p>
    <w:p w:rsidR="00502219" w:rsidRDefault="00502219">
      <w:pPr>
        <w:spacing w:before="16" w:line="260" w:lineRule="exact"/>
        <w:rPr>
          <w:sz w:val="26"/>
          <w:szCs w:val="26"/>
        </w:rPr>
      </w:pPr>
    </w:p>
    <w:p w:rsidR="00502219" w:rsidRDefault="005D37A3">
      <w:pPr>
        <w:spacing w:line="480" w:lineRule="auto"/>
        <w:ind w:left="588" w:right="79" w:firstLine="708"/>
        <w:jc w:val="both"/>
        <w:rPr>
          <w:sz w:val="24"/>
          <w:szCs w:val="24"/>
        </w:rPr>
      </w:pPr>
      <w:r>
        <w:rPr>
          <w:sz w:val="24"/>
          <w:szCs w:val="24"/>
        </w:rPr>
        <w:t>Objek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ita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berg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bar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ster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nap.</w:t>
      </w:r>
    </w:p>
    <w:p w:rsidR="00502219" w:rsidRDefault="005D37A3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3.5 Variabel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dikator</w:t>
      </w:r>
    </w:p>
    <w:p w:rsidR="00502219" w:rsidRDefault="00502219">
      <w:pPr>
        <w:spacing w:before="16" w:line="260" w:lineRule="exact"/>
        <w:rPr>
          <w:sz w:val="26"/>
          <w:szCs w:val="26"/>
        </w:rPr>
      </w:pPr>
    </w:p>
    <w:p w:rsidR="00502219" w:rsidRDefault="005D37A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3.5.1 Variabel</w:t>
      </w:r>
    </w:p>
    <w:p w:rsidR="00502219" w:rsidRDefault="00502219">
      <w:pPr>
        <w:spacing w:before="16" w:line="260" w:lineRule="exact"/>
        <w:rPr>
          <w:sz w:val="26"/>
          <w:szCs w:val="26"/>
        </w:rPr>
      </w:pPr>
    </w:p>
    <w:p w:rsidR="00502219" w:rsidRDefault="005D37A3">
      <w:pPr>
        <w:spacing w:line="480" w:lineRule="auto"/>
        <w:ind w:left="588" w:right="82" w:firstLine="708"/>
        <w:jc w:val="both"/>
        <w:rPr>
          <w:sz w:val="24"/>
          <w:szCs w:val="24"/>
        </w:rPr>
      </w:pPr>
      <w:r>
        <w:rPr>
          <w:sz w:val="24"/>
          <w:szCs w:val="24"/>
        </w:rPr>
        <w:t>Vari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di dalam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dua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 Vari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bel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ber</w:t>
      </w:r>
      <w:r>
        <w:rPr>
          <w:spacing w:val="1"/>
          <w:sz w:val="24"/>
          <w:szCs w:val="24"/>
        </w:rPr>
        <w:t>bi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sedang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va</w:t>
      </w:r>
      <w:r>
        <w:rPr>
          <w:spacing w:val="1"/>
          <w:sz w:val="24"/>
          <w:szCs w:val="24"/>
        </w:rPr>
        <w:t>ri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rkait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ber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a.</w:t>
      </w:r>
    </w:p>
    <w:p w:rsidR="00502219" w:rsidRDefault="005D37A3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3.5.2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dikator</w:t>
      </w:r>
    </w:p>
    <w:p w:rsidR="00502219" w:rsidRDefault="00502219">
      <w:pPr>
        <w:spacing w:before="16" w:line="260" w:lineRule="exact"/>
        <w:rPr>
          <w:sz w:val="26"/>
          <w:szCs w:val="26"/>
        </w:rPr>
      </w:pPr>
    </w:p>
    <w:p w:rsidR="00502219" w:rsidRDefault="005D37A3">
      <w:pPr>
        <w:spacing w:line="480" w:lineRule="auto"/>
        <w:ind w:left="588" w:right="78" w:firstLine="708"/>
        <w:jc w:val="both"/>
        <w:rPr>
          <w:sz w:val="24"/>
          <w:szCs w:val="24"/>
        </w:rPr>
      </w:pPr>
      <w:r>
        <w:rPr>
          <w:sz w:val="24"/>
          <w:szCs w:val="24"/>
        </w:rPr>
        <w:t>Indik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el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perb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an persepsi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nai va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 Ch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elop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Institu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 (2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 xml:space="preserve">10 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6.3)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502219" w:rsidRDefault="005D37A3">
      <w:pPr>
        <w:spacing w:before="10" w:line="480" w:lineRule="auto"/>
        <w:ind w:left="1157" w:right="80" w:hanging="360"/>
        <w:rPr>
          <w:sz w:val="24"/>
          <w:szCs w:val="24"/>
        </w:rPr>
      </w:pPr>
      <w:r>
        <w:rPr>
          <w:sz w:val="24"/>
          <w:szCs w:val="24"/>
        </w:rPr>
        <w:t>1.   Perc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Cukup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besar pesan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02219" w:rsidRDefault="005D37A3">
      <w:pPr>
        <w:spacing w:before="10"/>
        <w:ind w:left="796"/>
        <w:rPr>
          <w:sz w:val="24"/>
          <w:szCs w:val="24"/>
        </w:rPr>
      </w:pPr>
      <w:r>
        <w:rPr>
          <w:sz w:val="24"/>
          <w:szCs w:val="24"/>
        </w:rPr>
        <w:t>2.   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</w:t>
      </w:r>
    </w:p>
    <w:p w:rsidR="00502219" w:rsidRDefault="00502219">
      <w:pPr>
        <w:spacing w:before="17" w:line="260" w:lineRule="exact"/>
        <w:rPr>
          <w:sz w:val="26"/>
          <w:szCs w:val="26"/>
        </w:rPr>
      </w:pPr>
    </w:p>
    <w:p w:rsidR="00502219" w:rsidRDefault="005D37A3">
      <w:pPr>
        <w:spacing w:line="479" w:lineRule="auto"/>
        <w:ind w:left="1157" w:right="83" w:hanging="360"/>
        <w:rPr>
          <w:sz w:val="24"/>
          <w:szCs w:val="24"/>
        </w:rPr>
      </w:pPr>
      <w:r>
        <w:rPr>
          <w:sz w:val="24"/>
          <w:szCs w:val="24"/>
        </w:rPr>
        <w:t>3.   Mampu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ti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gat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-1"/>
          <w:sz w:val="24"/>
          <w:szCs w:val="24"/>
        </w:rPr>
        <w:t xml:space="preserve"> 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502219" w:rsidRDefault="005D37A3">
      <w:pPr>
        <w:spacing w:before="10" w:line="480" w:lineRule="auto"/>
        <w:ind w:left="1157" w:right="77" w:hanging="360"/>
        <w:rPr>
          <w:sz w:val="24"/>
          <w:szCs w:val="24"/>
        </w:rPr>
      </w:pPr>
      <w:r>
        <w:rPr>
          <w:sz w:val="24"/>
          <w:szCs w:val="24"/>
        </w:rPr>
        <w:t>4.   Menyen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si,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unkan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unan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kurang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suk akal</w:t>
      </w:r>
    </w:p>
    <w:p w:rsidR="00502219" w:rsidRDefault="005D37A3">
      <w:pPr>
        <w:spacing w:before="8"/>
        <w:ind w:left="796"/>
        <w:rPr>
          <w:sz w:val="24"/>
          <w:szCs w:val="24"/>
        </w:rPr>
        <w:sectPr w:rsidR="00502219">
          <w:pgSz w:w="11920" w:h="16840"/>
          <w:pgMar w:top="960" w:right="1580" w:bottom="280" w:left="1680" w:header="739" w:footer="0" w:gutter="0"/>
          <w:cols w:space="720"/>
        </w:sectPr>
      </w:pPr>
      <w:r>
        <w:rPr>
          <w:sz w:val="24"/>
          <w:szCs w:val="24"/>
        </w:rPr>
        <w:t>5.   Ko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elah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00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</w:t>
      </w: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line="260" w:lineRule="exact"/>
        <w:rPr>
          <w:sz w:val="26"/>
          <w:szCs w:val="26"/>
        </w:rPr>
      </w:pPr>
    </w:p>
    <w:p w:rsidR="00502219" w:rsidRDefault="005D37A3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3.6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itan</w:t>
      </w:r>
    </w:p>
    <w:p w:rsidR="00502219" w:rsidRDefault="00502219">
      <w:pPr>
        <w:spacing w:before="16" w:line="260" w:lineRule="exact"/>
        <w:rPr>
          <w:sz w:val="26"/>
          <w:szCs w:val="26"/>
        </w:rPr>
      </w:pPr>
    </w:p>
    <w:p w:rsidR="00502219" w:rsidRDefault="005D37A3">
      <w:pPr>
        <w:spacing w:line="480" w:lineRule="auto"/>
        <w:ind w:left="588" w:right="84" w:firstLine="720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502219" w:rsidRDefault="005D37A3">
      <w:pPr>
        <w:spacing w:before="10"/>
        <w:ind w:left="796"/>
        <w:rPr>
          <w:sz w:val="24"/>
          <w:szCs w:val="24"/>
        </w:rPr>
      </w:pPr>
      <w:r>
        <w:rPr>
          <w:b/>
          <w:sz w:val="24"/>
          <w:szCs w:val="24"/>
        </w:rPr>
        <w:t>1.  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kan</w:t>
      </w:r>
    </w:p>
    <w:p w:rsidR="00502219" w:rsidRDefault="00502219">
      <w:pPr>
        <w:spacing w:before="16" w:line="260" w:lineRule="exact"/>
        <w:rPr>
          <w:sz w:val="26"/>
          <w:szCs w:val="26"/>
        </w:rPr>
      </w:pPr>
    </w:p>
    <w:p w:rsidR="00502219" w:rsidRDefault="005D37A3">
      <w:pPr>
        <w:spacing w:line="480" w:lineRule="auto"/>
        <w:ind w:left="1157" w:right="79"/>
        <w:jc w:val="both"/>
        <w:rPr>
          <w:sz w:val="24"/>
          <w:szCs w:val="24"/>
        </w:rPr>
      </w:pPr>
      <w:r>
        <w:rPr>
          <w:sz w:val="24"/>
          <w:szCs w:val="24"/>
        </w:rPr>
        <w:t>Insrum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nstur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 pokok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observasi.Instur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Minggu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(RK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(RK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).Inst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rmen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ndukung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stur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ring data-d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 obsevasi.</w:t>
      </w:r>
    </w:p>
    <w:p w:rsidR="00502219" w:rsidRDefault="005D37A3">
      <w:pPr>
        <w:spacing w:before="11"/>
        <w:ind w:left="796"/>
        <w:rPr>
          <w:sz w:val="24"/>
          <w:szCs w:val="24"/>
        </w:rPr>
      </w:pPr>
      <w:r>
        <w:rPr>
          <w:b/>
          <w:sz w:val="24"/>
          <w:szCs w:val="24"/>
        </w:rPr>
        <w:t>2.  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strumen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502219" w:rsidRDefault="00502219">
      <w:pPr>
        <w:spacing w:before="16" w:line="260" w:lineRule="exact"/>
        <w:rPr>
          <w:sz w:val="26"/>
          <w:szCs w:val="26"/>
        </w:rPr>
      </w:pPr>
    </w:p>
    <w:p w:rsidR="00502219" w:rsidRDefault="005D37A3">
      <w:pPr>
        <w:spacing w:line="480" w:lineRule="auto"/>
        <w:ind w:left="1157" w:right="76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servasi.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ih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ati akti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itas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 sudah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observasiny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dalam pedo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observasi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berupa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aksi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an, guru dan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502219" w:rsidRDefault="005D37A3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3.6.1 Tehnik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502219" w:rsidRDefault="00502219">
      <w:pPr>
        <w:spacing w:before="16" w:line="260" w:lineRule="exact"/>
        <w:rPr>
          <w:sz w:val="26"/>
          <w:szCs w:val="26"/>
        </w:rPr>
      </w:pPr>
    </w:p>
    <w:p w:rsidR="00502219" w:rsidRDefault="005D37A3">
      <w:pPr>
        <w:spacing w:line="480" w:lineRule="auto"/>
        <w:ind w:left="588" w:right="83" w:firstLine="708"/>
        <w:rPr>
          <w:sz w:val="24"/>
          <w:szCs w:val="24"/>
        </w:rPr>
      </w:pPr>
      <w:r>
        <w:rPr>
          <w:sz w:val="24"/>
          <w:szCs w:val="24"/>
        </w:rPr>
        <w:t xml:space="preserve">Alat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ian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observasi,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nugasan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doku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i.</w:t>
      </w:r>
    </w:p>
    <w:p w:rsidR="00502219" w:rsidRDefault="005D37A3">
      <w:pPr>
        <w:spacing w:before="9"/>
        <w:ind w:left="796"/>
        <w:rPr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vasi</w:t>
      </w:r>
    </w:p>
    <w:p w:rsidR="00502219" w:rsidRDefault="00502219">
      <w:pPr>
        <w:spacing w:before="16" w:line="260" w:lineRule="exact"/>
        <w:rPr>
          <w:sz w:val="26"/>
          <w:szCs w:val="26"/>
        </w:rPr>
      </w:pPr>
    </w:p>
    <w:p w:rsidR="00502219" w:rsidRDefault="005D37A3">
      <w:pPr>
        <w:spacing w:line="479" w:lineRule="auto"/>
        <w:ind w:left="1157" w:right="81"/>
        <w:jc w:val="both"/>
        <w:rPr>
          <w:sz w:val="24"/>
          <w:szCs w:val="24"/>
        </w:rPr>
        <w:sectPr w:rsidR="00502219">
          <w:pgSz w:w="11920" w:h="16840"/>
          <w:pgMar w:top="960" w:right="1580" w:bottom="280" w:left="1680" w:header="739" w:footer="0" w:gutter="0"/>
          <w:cols w:space="720"/>
        </w:sectPr>
      </w:pP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aksudkan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ui keser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sejauh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denng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ati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line="260" w:lineRule="exact"/>
        <w:rPr>
          <w:sz w:val="26"/>
          <w:szCs w:val="26"/>
        </w:rPr>
      </w:pPr>
    </w:p>
    <w:p w:rsidR="00502219" w:rsidRDefault="005D37A3">
      <w:pPr>
        <w:spacing w:before="29" w:line="480" w:lineRule="auto"/>
        <w:ind w:left="1157" w:right="1322"/>
        <w:jc w:val="both"/>
        <w:rPr>
          <w:sz w:val="24"/>
          <w:szCs w:val="24"/>
        </w:rPr>
      </w:pP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ti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tivi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atan ber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dep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ised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ru.</w:t>
      </w:r>
    </w:p>
    <w:p w:rsidR="00502219" w:rsidRDefault="005D37A3">
      <w:pPr>
        <w:spacing w:before="10"/>
        <w:ind w:left="4331" w:right="4533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3.1</w:t>
      </w:r>
    </w:p>
    <w:p w:rsidR="00502219" w:rsidRDefault="005D37A3">
      <w:pPr>
        <w:ind w:left="2029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Rub</w:t>
      </w:r>
      <w:r>
        <w:rPr>
          <w:b/>
          <w:spacing w:val="-1"/>
          <w:sz w:val="24"/>
          <w:szCs w:val="24"/>
        </w:rPr>
        <w:t>ri</w:t>
      </w:r>
      <w:r>
        <w:rPr>
          <w:b/>
          <w:sz w:val="24"/>
          <w:szCs w:val="24"/>
        </w:rPr>
        <w:t>k Pen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emamapuan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ba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asa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nak</w:t>
      </w:r>
    </w:p>
    <w:p w:rsidR="00502219" w:rsidRDefault="00502219">
      <w:pPr>
        <w:spacing w:before="1" w:line="0" w:lineRule="atLeast"/>
        <w:rPr>
          <w:sz w:val="1"/>
          <w:szCs w:val="1"/>
        </w:rPr>
      </w:pPr>
    </w:p>
    <w:tbl>
      <w:tblPr>
        <w:tblW w:w="0" w:type="auto"/>
        <w:tblInd w:w="55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2"/>
        <w:gridCol w:w="1201"/>
        <w:gridCol w:w="655"/>
        <w:gridCol w:w="1744"/>
        <w:gridCol w:w="1700"/>
        <w:gridCol w:w="1700"/>
        <w:gridCol w:w="1701"/>
      </w:tblGrid>
      <w:tr w:rsidR="00502219">
        <w:trPr>
          <w:trHeight w:hRule="exact" w:val="286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02219" w:rsidRDefault="00502219">
            <w:pPr>
              <w:spacing w:line="200" w:lineRule="exact"/>
            </w:pPr>
          </w:p>
          <w:p w:rsidR="00502219" w:rsidRDefault="00502219">
            <w:pPr>
              <w:spacing w:before="17" w:line="200" w:lineRule="exact"/>
            </w:pPr>
          </w:p>
          <w:p w:rsidR="00502219" w:rsidRDefault="005D37A3">
            <w:pPr>
              <w:ind w:left="10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02219" w:rsidRDefault="00502219">
            <w:pPr>
              <w:spacing w:line="200" w:lineRule="exact"/>
            </w:pPr>
          </w:p>
          <w:p w:rsidR="00502219" w:rsidRDefault="00502219">
            <w:pPr>
              <w:spacing w:before="17" w:line="200" w:lineRule="exact"/>
            </w:pPr>
          </w:p>
          <w:p w:rsidR="00502219" w:rsidRDefault="005D37A3">
            <w:pPr>
              <w:ind w:left="42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dikator</w:t>
            </w:r>
          </w:p>
        </w:tc>
        <w:tc>
          <w:tcPr>
            <w:tcW w:w="68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2307" w:right="2310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emampuan Ba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</w:p>
        </w:tc>
      </w:tr>
      <w:tr w:rsidR="00502219">
        <w:trPr>
          <w:trHeight w:hRule="exact" w:val="288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85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767" w:right="76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685" w:right="68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625" w:right="62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***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555" w:right="55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****</w:t>
            </w:r>
          </w:p>
        </w:tc>
      </w:tr>
      <w:tr w:rsidR="00502219">
        <w:trPr>
          <w:trHeight w:hRule="exact" w:val="274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85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7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587" w:right="58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(BB)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531" w:right="5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(MB)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52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(BSH)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53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(BSB)</w:t>
            </w:r>
          </w:p>
        </w:tc>
      </w:tr>
      <w:tr w:rsidR="00502219">
        <w:trPr>
          <w:trHeight w:hRule="exact" w:val="288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502219" w:rsidRDefault="005D37A3">
            <w:pPr>
              <w:spacing w:line="260" w:lineRule="exact"/>
              <w:ind w:left="103" w:right="-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5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502219" w:rsidRDefault="00502219"/>
        </w:tc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Anak 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dak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Anak 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Anak m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pu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Anak m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pu</w:t>
            </w:r>
          </w:p>
        </w:tc>
      </w:tr>
      <w:tr w:rsidR="00502219">
        <w:trPr>
          <w:trHeight w:hRule="exact" w:val="276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2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502219" w:rsidRDefault="005D37A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7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</w:tc>
      </w:tr>
      <w:tr w:rsidR="00502219">
        <w:trPr>
          <w:trHeight w:hRule="exact" w:val="276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2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502219" w:rsidRDefault="005D37A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sehingga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</w:t>
            </w:r>
          </w:p>
        </w:tc>
        <w:tc>
          <w:tcPr>
            <w:tcW w:w="17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pesan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r>
              <w:rPr>
                <w:sz w:val="24"/>
                <w:szCs w:val="24"/>
              </w:rPr>
              <w:t>pesan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ngan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pesan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ngan</w:t>
            </w:r>
          </w:p>
        </w:tc>
      </w:tr>
      <w:tr w:rsidR="00502219">
        <w:trPr>
          <w:trHeight w:hRule="exact" w:val="276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2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502219" w:rsidRDefault="005D37A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7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pesan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smap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jelas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ngga</w:t>
            </w:r>
          </w:p>
        </w:tc>
      </w:tr>
      <w:tr w:rsidR="00502219">
        <w:trPr>
          <w:trHeight w:hRule="exact" w:val="276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2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502219" w:rsidRDefault="005D37A3">
            <w:pPr>
              <w:spacing w:line="260" w:lineRule="exact"/>
              <w:ind w:left="103" w:right="-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502219" w:rsidRDefault="00502219"/>
        </w:tc>
        <w:tc>
          <w:tcPr>
            <w:tcW w:w="17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samp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an.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02219"/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02219"/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orang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</w:tc>
      </w:tr>
      <w:tr w:rsidR="00502219">
        <w:trPr>
          <w:trHeight w:hRule="exact" w:val="276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2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502219" w:rsidRDefault="005D37A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3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esar</w:t>
            </w:r>
          </w:p>
        </w:tc>
        <w:tc>
          <w:tcPr>
            <w:tcW w:w="17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02219"/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02219"/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02219"/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</w:tr>
      <w:tr w:rsidR="00502219">
        <w:trPr>
          <w:trHeight w:hRule="exact" w:val="276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2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502219" w:rsidRDefault="005D37A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pesan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yang</w:t>
            </w:r>
          </w:p>
        </w:tc>
        <w:tc>
          <w:tcPr>
            <w:tcW w:w="17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02219"/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02219"/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02219"/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ya</w:t>
            </w:r>
          </w:p>
        </w:tc>
      </w:tr>
      <w:tr w:rsidR="00502219">
        <w:trPr>
          <w:trHeight w:hRule="exact" w:val="274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20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502219" w:rsidRDefault="005D37A3">
            <w:pPr>
              <w:spacing w:line="260" w:lineRule="exact"/>
              <w:ind w:left="103" w:right="-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samp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kan</w:t>
            </w:r>
          </w:p>
        </w:tc>
        <w:tc>
          <w:tcPr>
            <w:tcW w:w="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7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02219"/>
        </w:tc>
      </w:tr>
      <w:tr w:rsidR="00502219">
        <w:trPr>
          <w:trHeight w:hRule="exact" w:val="288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5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Anak 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dak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Anak 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Anak 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Anak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</w:p>
        </w:tc>
      </w:tr>
      <w:tr w:rsidR="00502219">
        <w:trPr>
          <w:trHeight w:hRule="exact" w:val="276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85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dalam</w:t>
            </w:r>
          </w:p>
        </w:tc>
        <w:tc>
          <w:tcPr>
            <w:tcW w:w="17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apk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</w:p>
        </w:tc>
      </w:tr>
      <w:tr w:rsidR="00502219">
        <w:trPr>
          <w:trHeight w:hRule="exact" w:val="276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85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apk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7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apk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dak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apk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502219">
        <w:trPr>
          <w:trHeight w:hRule="exact" w:val="276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85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7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-kata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</w:p>
        </w:tc>
      </w:tr>
      <w:tr w:rsidR="00502219">
        <w:trPr>
          <w:trHeight w:hRule="exact" w:val="276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85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-kata</w:t>
            </w:r>
          </w:p>
        </w:tc>
        <w:tc>
          <w:tcPr>
            <w:tcW w:w="17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ta</w:t>
            </w:r>
            <w:r>
              <w:rPr>
                <w:spacing w:val="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kata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02219"/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-kata</w:t>
            </w:r>
          </w:p>
        </w:tc>
      </w:tr>
      <w:tr w:rsidR="00502219">
        <w:trPr>
          <w:trHeight w:hRule="exact" w:val="274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85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7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-kata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02219"/>
        </w:tc>
      </w:tr>
      <w:tr w:rsidR="00502219">
        <w:trPr>
          <w:trHeight w:hRule="exact" w:val="288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5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Mampu</w:t>
            </w:r>
          </w:p>
        </w:tc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Anak 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dak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Anak </w:t>
            </w:r>
            <w:r>
              <w:rPr>
                <w:sz w:val="24"/>
                <w:szCs w:val="24"/>
              </w:rPr>
              <w:t>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Anak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Anak m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pu</w:t>
            </w:r>
          </w:p>
        </w:tc>
      </w:tr>
      <w:tr w:rsidR="00502219">
        <w:trPr>
          <w:trHeight w:hRule="exact" w:val="276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85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suatu</w:t>
            </w:r>
          </w:p>
        </w:tc>
        <w:tc>
          <w:tcPr>
            <w:tcW w:w="17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</w:p>
        </w:tc>
      </w:tr>
      <w:tr w:rsidR="00502219">
        <w:trPr>
          <w:trHeight w:hRule="exact" w:val="276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85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7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502219">
        <w:trPr>
          <w:trHeight w:hRule="exact" w:val="276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85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emah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7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dak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</w:p>
        </w:tc>
      </w:tr>
      <w:tr w:rsidR="00502219">
        <w:trPr>
          <w:trHeight w:hRule="exact" w:val="276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85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7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02219"/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form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 yang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serta</w:t>
            </w:r>
          </w:p>
        </w:tc>
      </w:tr>
      <w:tr w:rsidR="00502219">
        <w:trPr>
          <w:trHeight w:hRule="exact" w:val="276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85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7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02219"/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</w:tr>
      <w:tr w:rsidR="00502219">
        <w:trPr>
          <w:trHeight w:hRule="exact" w:val="276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85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rapa</w:t>
            </w:r>
            <w:r>
              <w:rPr>
                <w:spacing w:val="-1"/>
                <w:sz w:val="24"/>
                <w:szCs w:val="24"/>
              </w:rPr>
              <w:t xml:space="preserve"> 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7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02219"/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buku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form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 yang</w:t>
            </w:r>
          </w:p>
        </w:tc>
      </w:tr>
      <w:tr w:rsidR="00502219">
        <w:trPr>
          <w:trHeight w:hRule="exact" w:val="1655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85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rapa</w:t>
            </w:r>
          </w:p>
          <w:p w:rsidR="00502219" w:rsidRDefault="005D37A3">
            <w:pPr>
              <w:ind w:left="103" w:right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form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 yang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form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  yang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 buku</w:t>
            </w:r>
          </w:p>
        </w:tc>
        <w:tc>
          <w:tcPr>
            <w:tcW w:w="17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form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  <w:p w:rsidR="00502219" w:rsidRDefault="005D37A3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buku</w:t>
            </w:r>
          </w:p>
        </w:tc>
      </w:tr>
      <w:tr w:rsidR="00502219">
        <w:trPr>
          <w:trHeight w:hRule="exact" w:val="288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5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Menyen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ngi</w:t>
            </w:r>
          </w:p>
        </w:tc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Anak 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dak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Anak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Anak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Anak</w:t>
            </w:r>
          </w:p>
        </w:tc>
      </w:tr>
      <w:tr w:rsidR="00502219">
        <w:trPr>
          <w:trHeight w:hRule="exact" w:val="276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85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si,per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7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nangi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nangi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nangi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nangi</w:t>
            </w:r>
          </w:p>
        </w:tc>
      </w:tr>
      <w:tr w:rsidR="00502219">
        <w:trPr>
          <w:trHeight w:hRule="exact" w:val="276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85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-kata hu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or</w:t>
            </w:r>
          </w:p>
        </w:tc>
        <w:tc>
          <w:tcPr>
            <w:tcW w:w="17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 dan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 dan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 dan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 dan</w:t>
            </w:r>
          </w:p>
        </w:tc>
      </w:tr>
      <w:tr w:rsidR="00502219">
        <w:trPr>
          <w:trHeight w:hRule="exact" w:val="275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85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yang</w:t>
            </w:r>
          </w:p>
        </w:tc>
        <w:tc>
          <w:tcPr>
            <w:tcW w:w="17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nan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nan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nan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nan</w:t>
            </w:r>
          </w:p>
        </w:tc>
      </w:tr>
      <w:tr w:rsidR="00502219">
        <w:trPr>
          <w:trHeight w:hRule="exact" w:val="275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85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</w:t>
            </w:r>
          </w:p>
        </w:tc>
        <w:tc>
          <w:tcPr>
            <w:tcW w:w="17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ta</w:t>
            </w:r>
            <w:r>
              <w:rPr>
                <w:spacing w:val="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kata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-kata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-kata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-kata</w:t>
            </w:r>
          </w:p>
        </w:tc>
      </w:tr>
      <w:tr w:rsidR="00502219">
        <w:trPr>
          <w:trHeight w:hRule="exact" w:val="276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85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unan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</w:p>
        </w:tc>
        <w:tc>
          <w:tcPr>
            <w:tcW w:w="17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or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or 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or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npa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or 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502219">
        <w:trPr>
          <w:trHeight w:hRule="exact" w:val="276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85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yang kur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7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02219"/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uan guru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uan guru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unan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</w:p>
        </w:tc>
      </w:tr>
      <w:tr w:rsidR="00502219">
        <w:trPr>
          <w:trHeight w:hRule="exact" w:val="274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85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asuk 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7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02219"/>
        </w:tc>
      </w:tr>
    </w:tbl>
    <w:p w:rsidR="00502219" w:rsidRDefault="00502219">
      <w:pPr>
        <w:sectPr w:rsidR="00502219">
          <w:pgSz w:w="11920" w:h="16840"/>
          <w:pgMar w:top="960" w:right="340" w:bottom="280" w:left="1680" w:header="739" w:footer="0" w:gutter="0"/>
          <w:cols w:space="720"/>
        </w:sectPr>
      </w:pP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55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2"/>
        <w:gridCol w:w="1856"/>
        <w:gridCol w:w="1744"/>
        <w:gridCol w:w="1700"/>
        <w:gridCol w:w="1700"/>
        <w:gridCol w:w="1700"/>
      </w:tblGrid>
      <w:tr w:rsidR="00502219">
        <w:trPr>
          <w:trHeight w:hRule="exact" w:val="562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02219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D37A3">
            <w:pPr>
              <w:spacing w:before="2" w:line="260" w:lineRule="exact"/>
              <w:ind w:left="101" w:righ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kurang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asuk 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</w:tr>
      <w:tr w:rsidR="00502219">
        <w:trPr>
          <w:trHeight w:hRule="exact" w:val="1390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D37A3">
            <w:pPr>
              <w:spacing w:before="2" w:line="260" w:lineRule="exact"/>
              <w:ind w:left="103" w:righ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elah berk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 xml:space="preserve">bang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1500 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D37A3">
            <w:pPr>
              <w:spacing w:before="2" w:line="260" w:lineRule="exact"/>
              <w:ind w:left="101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um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1500 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D37A3">
            <w:pPr>
              <w:spacing w:before="2" w:line="260" w:lineRule="exact"/>
              <w:ind w:left="101"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sudah</w:t>
            </w:r>
          </w:p>
          <w:p w:rsidR="00502219" w:rsidRDefault="005D37A3">
            <w:pPr>
              <w:spacing w:line="260" w:lineRule="exact"/>
              <w:ind w:left="101" w:right="8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1500 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502219" w:rsidRDefault="005D37A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uan guru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D37A3">
            <w:pPr>
              <w:spacing w:before="2" w:line="260" w:lineRule="exact"/>
              <w:ind w:left="101"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sudah</w:t>
            </w:r>
          </w:p>
          <w:p w:rsidR="00502219" w:rsidRDefault="005D37A3">
            <w:pPr>
              <w:spacing w:line="260" w:lineRule="exact"/>
              <w:ind w:left="101" w:right="8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1500 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npa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an guru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D37A3">
            <w:pPr>
              <w:spacing w:before="2" w:line="260" w:lineRule="exact"/>
              <w:ind w:left="101"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sudah</w:t>
            </w:r>
          </w:p>
          <w:p w:rsidR="00502219" w:rsidRDefault="005D37A3">
            <w:pPr>
              <w:spacing w:line="260" w:lineRule="exact"/>
              <w:ind w:left="101" w:right="8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1500 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ngan </w:t>
            </w:r>
            <w:r>
              <w:rPr>
                <w:spacing w:val="-1"/>
                <w:sz w:val="24"/>
                <w:szCs w:val="24"/>
              </w:rPr>
              <w:t>jelas</w:t>
            </w:r>
          </w:p>
        </w:tc>
      </w:tr>
    </w:tbl>
    <w:p w:rsidR="00502219" w:rsidRDefault="00502219">
      <w:pPr>
        <w:spacing w:before="17" w:line="220" w:lineRule="exact"/>
        <w:rPr>
          <w:sz w:val="22"/>
          <w:szCs w:val="22"/>
        </w:rPr>
      </w:pPr>
    </w:p>
    <w:p w:rsidR="00502219" w:rsidRDefault="005D37A3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skala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502219" w:rsidRDefault="00502219">
      <w:pPr>
        <w:spacing w:line="260" w:lineRule="exact"/>
        <w:rPr>
          <w:sz w:val="26"/>
          <w:szCs w:val="26"/>
        </w:rPr>
      </w:pPr>
    </w:p>
    <w:p w:rsidR="00502219" w:rsidRDefault="005D37A3">
      <w:pPr>
        <w:ind w:left="1039"/>
        <w:rPr>
          <w:sz w:val="24"/>
          <w:szCs w:val="24"/>
        </w:rPr>
      </w:pPr>
      <w:r>
        <w:rPr>
          <w:sz w:val="24"/>
          <w:szCs w:val="24"/>
        </w:rPr>
        <w:t>1.  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(BB)                          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rFonts w:ascii="Segoe Fluent Icons" w:eastAsia="Segoe Fluent Icons" w:hAnsi="Segoe Fluent Icons" w:cs="Segoe Fluent Icons"/>
          <w:sz w:val="24"/>
          <w:szCs w:val="24"/>
        </w:rPr>
        <w:t></w:t>
      </w:r>
      <w:r>
        <w:rPr>
          <w:sz w:val="24"/>
          <w:szCs w:val="24"/>
        </w:rPr>
        <w:t xml:space="preserve">)              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Skor 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502219" w:rsidRDefault="00502219">
      <w:pPr>
        <w:spacing w:before="20" w:line="240" w:lineRule="exact"/>
        <w:rPr>
          <w:sz w:val="24"/>
          <w:szCs w:val="24"/>
        </w:rPr>
      </w:pPr>
    </w:p>
    <w:p w:rsidR="00502219" w:rsidRDefault="005D37A3">
      <w:pPr>
        <w:ind w:left="1039"/>
        <w:rPr>
          <w:sz w:val="24"/>
          <w:szCs w:val="24"/>
        </w:rPr>
      </w:pPr>
      <w:r>
        <w:rPr>
          <w:sz w:val="24"/>
          <w:szCs w:val="24"/>
        </w:rPr>
        <w:t>2.   Mulai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bang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 xml:space="preserve">MB)                          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rFonts w:ascii="Segoe Fluent Icons" w:eastAsia="Segoe Fluent Icons" w:hAnsi="Segoe Fluent Icons" w:cs="Segoe Fluent Icons"/>
          <w:sz w:val="24"/>
          <w:szCs w:val="24"/>
        </w:rPr>
        <w:t></w:t>
      </w:r>
      <w:r>
        <w:rPr>
          <w:rFonts w:ascii="Segoe Fluent Icons" w:eastAsia="Segoe Fluent Icons" w:hAnsi="Segoe Fluent Icons" w:cs="Segoe Fluent Icons"/>
          <w:sz w:val="24"/>
          <w:szCs w:val="24"/>
        </w:rPr>
        <w:t></w:t>
      </w:r>
      <w:r>
        <w:rPr>
          <w:sz w:val="24"/>
          <w:szCs w:val="24"/>
        </w:rPr>
        <w:t xml:space="preserve">)         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Skor 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502219" w:rsidRDefault="00502219">
      <w:pPr>
        <w:spacing w:line="260" w:lineRule="exact"/>
        <w:rPr>
          <w:sz w:val="26"/>
          <w:szCs w:val="26"/>
        </w:rPr>
      </w:pPr>
    </w:p>
    <w:p w:rsidR="00502219" w:rsidRDefault="005D37A3">
      <w:pPr>
        <w:ind w:left="1039"/>
        <w:rPr>
          <w:sz w:val="24"/>
          <w:szCs w:val="24"/>
        </w:rPr>
      </w:pPr>
      <w:r>
        <w:rPr>
          <w:sz w:val="24"/>
          <w:szCs w:val="24"/>
        </w:rPr>
        <w:t>3.   Berk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 Sesuai Harap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(BS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)         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rFonts w:ascii="Segoe Fluent Icons" w:eastAsia="Segoe Fluent Icons" w:hAnsi="Segoe Fluent Icons" w:cs="Segoe Fluent Icons"/>
          <w:sz w:val="24"/>
          <w:szCs w:val="24"/>
        </w:rPr>
        <w:t></w:t>
      </w:r>
      <w:r>
        <w:rPr>
          <w:rFonts w:ascii="Segoe Fluent Icons" w:eastAsia="Segoe Fluent Icons" w:hAnsi="Segoe Fluent Icons" w:cs="Segoe Fluent Icons"/>
          <w:sz w:val="24"/>
          <w:szCs w:val="24"/>
        </w:rPr>
        <w:t></w:t>
      </w:r>
      <w:r>
        <w:rPr>
          <w:rFonts w:ascii="Segoe Fluent Icons" w:eastAsia="Segoe Fluent Icons" w:hAnsi="Segoe Fluent Icons" w:cs="Segoe Fluent Icons"/>
          <w:sz w:val="24"/>
          <w:szCs w:val="24"/>
        </w:rPr>
        <w:t></w:t>
      </w:r>
      <w:r>
        <w:rPr>
          <w:sz w:val="24"/>
          <w:szCs w:val="24"/>
        </w:rPr>
        <w:t xml:space="preserve">)     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Skor 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502219" w:rsidRDefault="00502219">
      <w:pPr>
        <w:spacing w:line="260" w:lineRule="exact"/>
        <w:rPr>
          <w:sz w:val="26"/>
          <w:szCs w:val="26"/>
        </w:rPr>
      </w:pPr>
    </w:p>
    <w:p w:rsidR="00502219" w:rsidRDefault="005D37A3">
      <w:pPr>
        <w:ind w:left="1039"/>
        <w:rPr>
          <w:sz w:val="24"/>
          <w:szCs w:val="24"/>
        </w:rPr>
      </w:pPr>
      <w:r>
        <w:rPr>
          <w:sz w:val="24"/>
          <w:szCs w:val="24"/>
        </w:rPr>
        <w:t>4.   Berk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 Sang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(BSB)               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rFonts w:ascii="Segoe Fluent Icons" w:eastAsia="Segoe Fluent Icons" w:hAnsi="Segoe Fluent Icons" w:cs="Segoe Fluent Icons"/>
          <w:sz w:val="24"/>
          <w:szCs w:val="24"/>
        </w:rPr>
        <w:t></w:t>
      </w:r>
      <w:r>
        <w:rPr>
          <w:rFonts w:ascii="Segoe Fluent Icons" w:eastAsia="Segoe Fluent Icons" w:hAnsi="Segoe Fluent Icons" w:cs="Segoe Fluent Icons"/>
          <w:sz w:val="24"/>
          <w:szCs w:val="24"/>
        </w:rPr>
        <w:t></w:t>
      </w:r>
      <w:r>
        <w:rPr>
          <w:rFonts w:ascii="Segoe Fluent Icons" w:eastAsia="Segoe Fluent Icons" w:hAnsi="Segoe Fluent Icons" w:cs="Segoe Fluent Icons"/>
          <w:sz w:val="24"/>
          <w:szCs w:val="24"/>
        </w:rPr>
        <w:t></w:t>
      </w:r>
      <w:r>
        <w:rPr>
          <w:rFonts w:ascii="Segoe Fluent Icons" w:eastAsia="Segoe Fluent Icons" w:hAnsi="Segoe Fluent Icons" w:cs="Segoe Fluent Icons"/>
          <w:sz w:val="24"/>
          <w:szCs w:val="24"/>
        </w:rPr>
        <w:t></w:t>
      </w:r>
      <w:r>
        <w:rPr>
          <w:sz w:val="24"/>
          <w:szCs w:val="24"/>
        </w:rPr>
        <w:t xml:space="preserve">)  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Skor 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502219" w:rsidRDefault="00502219">
      <w:pPr>
        <w:spacing w:before="17" w:line="260" w:lineRule="exact"/>
        <w:rPr>
          <w:sz w:val="26"/>
          <w:szCs w:val="26"/>
        </w:rPr>
      </w:pPr>
    </w:p>
    <w:p w:rsidR="00502219" w:rsidRDefault="005D37A3">
      <w:pPr>
        <w:spacing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Perhi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ungan nilai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r da</w:t>
      </w:r>
      <w:r>
        <w:rPr>
          <w:spacing w:val="-1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0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– 100 a</w:t>
      </w:r>
      <w:r>
        <w:rPr>
          <w:spacing w:val="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ah seb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ber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</w:t>
      </w:r>
      <w:r>
        <w:rPr>
          <w:spacing w:val="2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:</w:t>
      </w:r>
    </w:p>
    <w:p w:rsidR="00502219" w:rsidRDefault="00502219">
      <w:pPr>
        <w:spacing w:before="3" w:line="240" w:lineRule="exact"/>
        <w:rPr>
          <w:sz w:val="24"/>
          <w:szCs w:val="24"/>
        </w:rPr>
        <w:sectPr w:rsidR="00502219">
          <w:pgSz w:w="11920" w:h="16840"/>
          <w:pgMar w:top="960" w:right="340" w:bottom="280" w:left="1680" w:header="739" w:footer="0" w:gutter="0"/>
          <w:cols w:space="720"/>
        </w:sectPr>
      </w:pPr>
    </w:p>
    <w:p w:rsidR="00502219" w:rsidRDefault="00502219">
      <w:pPr>
        <w:spacing w:before="2" w:line="100" w:lineRule="exact"/>
        <w:rPr>
          <w:sz w:val="11"/>
          <w:szCs w:val="11"/>
        </w:rPr>
      </w:pPr>
    </w:p>
    <w:p w:rsidR="00502219" w:rsidRDefault="005D37A3">
      <w:pPr>
        <w:ind w:left="588" w:right="-56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𝑃</w:t>
      </w:r>
      <w:r>
        <w:rPr>
          <w:rFonts w:ascii="Cambria Math" w:eastAsia="Cambria Math" w:hAnsi="Cambria Math" w:cs="Cambria Math"/>
          <w:spacing w:val="20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=</w:t>
      </w:r>
    </w:p>
    <w:p w:rsidR="00502219" w:rsidRDefault="005D37A3">
      <w:pPr>
        <w:spacing w:before="28"/>
        <w:ind w:right="-47"/>
        <w:rPr>
          <w:rFonts w:ascii="Cambria Math" w:eastAsia="Cambria Math" w:hAnsi="Cambria Math" w:cs="Cambria Math"/>
          <w:sz w:val="17"/>
          <w:szCs w:val="17"/>
        </w:rPr>
      </w:pPr>
      <w:r>
        <w:br w:type="column"/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∑</w:t>
      </w:r>
      <w:r>
        <w:rPr>
          <w:rFonts w:ascii="Cambria Math" w:eastAsia="Cambria Math" w:hAnsi="Cambria Math" w:cs="Cambria Math"/>
          <w:spacing w:val="-10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-1"/>
          <w:sz w:val="17"/>
          <w:szCs w:val="17"/>
        </w:rPr>
        <w:t>�</w:t>
      </w:r>
      <w:r>
        <w:rPr>
          <w:rFonts w:ascii="Cambria Math" w:eastAsia="Cambria Math" w:hAnsi="Cambria Math" w:cs="Cambria Math"/>
          <w:sz w:val="17"/>
          <w:szCs w:val="17"/>
        </w:rPr>
        <w:t>𝑖</w:t>
      </w:r>
      <w:r>
        <w:rPr>
          <w:rFonts w:ascii="Cambria Math" w:eastAsia="Cambria Math" w:hAnsi="Cambria Math" w:cs="Cambria Math"/>
          <w:sz w:val="17"/>
          <w:szCs w:val="17"/>
        </w:rPr>
        <w:t>�</w:t>
      </w:r>
      <w:r>
        <w:rPr>
          <w:rFonts w:ascii="Cambria Math" w:eastAsia="Cambria Math" w:hAnsi="Cambria Math" w:cs="Cambria Math"/>
          <w:sz w:val="17"/>
          <w:szCs w:val="17"/>
        </w:rPr>
        <w:t>𝑎𝑖</w:t>
      </w:r>
      <w:r>
        <w:rPr>
          <w:rFonts w:ascii="Cambria Math" w:eastAsia="Cambria Math" w:hAnsi="Cambria Math" w:cs="Cambria Math"/>
          <w:spacing w:val="7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z w:val="17"/>
          <w:szCs w:val="17"/>
        </w:rPr>
        <w:t>𝑎</w:t>
      </w:r>
      <w:r>
        <w:rPr>
          <w:rFonts w:ascii="Cambria Math" w:eastAsia="Cambria Math" w:hAnsi="Cambria Math" w:cs="Cambria Math"/>
          <w:sz w:val="17"/>
          <w:szCs w:val="17"/>
        </w:rPr>
        <w:t>�</w:t>
      </w:r>
      <w:r>
        <w:rPr>
          <w:rFonts w:ascii="Cambria Math" w:eastAsia="Cambria Math" w:hAnsi="Cambria Math" w:cs="Cambria Math"/>
          <w:sz w:val="17"/>
          <w:szCs w:val="17"/>
        </w:rPr>
        <w:t>𝑎</w:t>
      </w:r>
      <w:r>
        <w:rPr>
          <w:rFonts w:ascii="Cambria Math" w:eastAsia="Cambria Math" w:hAnsi="Cambria Math" w:cs="Cambria Math"/>
          <w:sz w:val="17"/>
          <w:szCs w:val="17"/>
        </w:rPr>
        <w:t>�</w:t>
      </w:r>
    </w:p>
    <w:p w:rsidR="00502219" w:rsidRDefault="00502219">
      <w:pPr>
        <w:spacing w:before="50"/>
        <w:ind w:left="36"/>
        <w:rPr>
          <w:rFonts w:ascii="Cambria Math" w:eastAsia="Cambria Math" w:hAnsi="Cambria Math" w:cs="Cambria Math"/>
          <w:sz w:val="17"/>
          <w:szCs w:val="17"/>
        </w:rPr>
      </w:pPr>
      <w:r w:rsidRPr="00502219">
        <w:pict>
          <v:group id="_x0000_s1026" style="position:absolute;left:0;text-align:left;margin-left:139.45pt;margin-top:1.7pt;width:51.8pt;height:0;z-index:-1054;mso-position-horizontal-relative:page" coordorigin="2789,34" coordsize="1036,0">
            <v:shape id="_x0000_s1027" style="position:absolute;left:2789;top:34;width:1036;height:0" coordorigin="2789,34" coordsize="1036,0" path="m2789,34r1036,e" filled="f" strokeweight=".9pt">
              <v:path arrowok="t"/>
            </v:shape>
            <w10:wrap anchorx="page"/>
          </v:group>
        </w:pict>
      </w:r>
      <w:r w:rsidR="005D37A3">
        <w:rPr>
          <w:rFonts w:ascii="Cambria Math" w:eastAsia="Cambria Math" w:hAnsi="Cambria Math" w:cs="Cambria Math"/>
          <w:position w:val="1"/>
          <w:sz w:val="17"/>
          <w:szCs w:val="17"/>
        </w:rPr>
        <w:t>∑</w:t>
      </w:r>
      <w:r w:rsidR="005D37A3">
        <w:rPr>
          <w:rFonts w:ascii="Cambria Math" w:eastAsia="Cambria Math" w:hAnsi="Cambria Math" w:cs="Cambria Math"/>
          <w:spacing w:val="-10"/>
          <w:position w:val="1"/>
          <w:sz w:val="17"/>
          <w:szCs w:val="17"/>
        </w:rPr>
        <w:t xml:space="preserve"> </w:t>
      </w:r>
      <w:r w:rsidR="005D37A3">
        <w:rPr>
          <w:rFonts w:ascii="Cambria Math" w:eastAsia="Cambria Math" w:hAnsi="Cambria Math" w:cs="Cambria Math"/>
          <w:spacing w:val="-1"/>
          <w:sz w:val="17"/>
          <w:szCs w:val="17"/>
        </w:rPr>
        <w:t>�</w:t>
      </w:r>
      <w:r w:rsidR="005D37A3">
        <w:rPr>
          <w:rFonts w:ascii="Cambria Math" w:eastAsia="Cambria Math" w:hAnsi="Cambria Math" w:cs="Cambria Math"/>
          <w:sz w:val="17"/>
          <w:szCs w:val="17"/>
        </w:rPr>
        <w:t>𝑖</w:t>
      </w:r>
      <w:r w:rsidR="005D37A3">
        <w:rPr>
          <w:rFonts w:ascii="Cambria Math" w:eastAsia="Cambria Math" w:hAnsi="Cambria Math" w:cs="Cambria Math"/>
          <w:sz w:val="17"/>
          <w:szCs w:val="17"/>
        </w:rPr>
        <w:t>�</w:t>
      </w:r>
      <w:r w:rsidR="005D37A3">
        <w:rPr>
          <w:rFonts w:ascii="Cambria Math" w:eastAsia="Cambria Math" w:hAnsi="Cambria Math" w:cs="Cambria Math"/>
          <w:sz w:val="17"/>
          <w:szCs w:val="17"/>
        </w:rPr>
        <w:t>𝑎𝑖</w:t>
      </w:r>
      <w:r w:rsidR="005D37A3">
        <w:rPr>
          <w:rFonts w:ascii="Cambria Math" w:eastAsia="Cambria Math" w:hAnsi="Cambria Math" w:cs="Cambria Math"/>
          <w:spacing w:val="7"/>
          <w:sz w:val="17"/>
          <w:szCs w:val="17"/>
        </w:rPr>
        <w:t xml:space="preserve"> </w:t>
      </w:r>
      <w:r w:rsidR="005D37A3">
        <w:rPr>
          <w:rFonts w:ascii="Cambria Math" w:eastAsia="Cambria Math" w:hAnsi="Cambria Math" w:cs="Cambria Math"/>
          <w:sz w:val="17"/>
          <w:szCs w:val="17"/>
        </w:rPr>
        <w:t>�</w:t>
      </w:r>
      <w:r w:rsidR="005D37A3">
        <w:rPr>
          <w:rFonts w:ascii="Cambria Math" w:eastAsia="Cambria Math" w:hAnsi="Cambria Math" w:cs="Cambria Math"/>
          <w:sz w:val="17"/>
          <w:szCs w:val="17"/>
        </w:rPr>
        <w:t>𝑎𝑥</w:t>
      </w:r>
    </w:p>
    <w:p w:rsidR="00502219" w:rsidRDefault="005D37A3">
      <w:pPr>
        <w:spacing w:before="2" w:line="100" w:lineRule="exact"/>
        <w:rPr>
          <w:sz w:val="11"/>
          <w:szCs w:val="11"/>
        </w:rPr>
      </w:pPr>
      <w:r>
        <w:br w:type="column"/>
      </w:r>
    </w:p>
    <w:p w:rsidR="00502219" w:rsidRDefault="005D37A3">
      <w:pPr>
        <w:rPr>
          <w:sz w:val="24"/>
          <w:szCs w:val="24"/>
        </w:rPr>
        <w:sectPr w:rsidR="00502219">
          <w:type w:val="continuous"/>
          <w:pgSz w:w="11920" w:h="16840"/>
          <w:pgMar w:top="1560" w:right="340" w:bottom="280" w:left="1680" w:header="720" w:footer="720" w:gutter="0"/>
          <w:cols w:num="3" w:space="720" w:equalWidth="0">
            <w:col w:w="990" w:space="118"/>
            <w:col w:w="1031" w:space="99"/>
            <w:col w:w="7662"/>
          </w:cols>
        </w:sectPr>
      </w:pPr>
      <w:r>
        <w:rPr>
          <w:rFonts w:ascii="Cambria Math" w:eastAsia="Cambria Math" w:hAnsi="Cambria Math" w:cs="Cambria Math"/>
          <w:sz w:val="24"/>
          <w:szCs w:val="24"/>
        </w:rPr>
        <w:t>𝑥</w:t>
      </w:r>
      <w:r>
        <w:rPr>
          <w:rFonts w:ascii="Cambria Math" w:eastAsia="Cambria Math" w:hAnsi="Cambria Math" w:cs="Cambria Math"/>
          <w:spacing w:val="8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"/>
          <w:sz w:val="24"/>
          <w:szCs w:val="24"/>
        </w:rPr>
        <w:t>10</w:t>
      </w:r>
      <w:r>
        <w:rPr>
          <w:rFonts w:ascii="Cambria Math" w:eastAsia="Cambria Math" w:hAnsi="Cambria Math" w:cs="Cambria Math"/>
          <w:sz w:val="24"/>
          <w:szCs w:val="24"/>
        </w:rPr>
        <w:t xml:space="preserve">0 %      </w:t>
      </w:r>
      <w:r>
        <w:rPr>
          <w:rFonts w:ascii="Cambria Math" w:eastAsia="Cambria Math" w:hAnsi="Cambria Math" w:cs="Cambria Math"/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(Sudjan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1984)</w:t>
      </w:r>
    </w:p>
    <w:p w:rsidR="00502219" w:rsidRDefault="00502219">
      <w:pPr>
        <w:spacing w:before="19" w:line="220" w:lineRule="exact"/>
        <w:rPr>
          <w:sz w:val="22"/>
          <w:szCs w:val="22"/>
        </w:rPr>
      </w:pPr>
    </w:p>
    <w:p w:rsidR="00502219" w:rsidRDefault="005D37A3">
      <w:pPr>
        <w:spacing w:before="29"/>
        <w:ind w:left="796"/>
        <w:rPr>
          <w:sz w:val="24"/>
          <w:szCs w:val="24"/>
        </w:rPr>
      </w:pPr>
      <w:r>
        <w:rPr>
          <w:b/>
          <w:sz w:val="24"/>
          <w:szCs w:val="24"/>
        </w:rPr>
        <w:t>2.  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gasan</w:t>
      </w:r>
    </w:p>
    <w:p w:rsidR="00502219" w:rsidRDefault="00502219">
      <w:pPr>
        <w:spacing w:before="16" w:line="260" w:lineRule="exact"/>
        <w:rPr>
          <w:sz w:val="26"/>
          <w:szCs w:val="26"/>
        </w:rPr>
      </w:pPr>
    </w:p>
    <w:p w:rsidR="00502219" w:rsidRDefault="005D37A3">
      <w:pPr>
        <w:spacing w:line="480" w:lineRule="auto"/>
        <w:ind w:left="1157" w:right="13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Penugasan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harus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waktu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pok.</w:t>
      </w:r>
    </w:p>
    <w:p w:rsidR="00502219" w:rsidRDefault="005D37A3">
      <w:pPr>
        <w:spacing w:before="10"/>
        <w:ind w:left="796"/>
        <w:rPr>
          <w:sz w:val="24"/>
          <w:szCs w:val="24"/>
        </w:rPr>
      </w:pPr>
      <w:r>
        <w:rPr>
          <w:b/>
          <w:sz w:val="24"/>
          <w:szCs w:val="24"/>
        </w:rPr>
        <w:t>3.   Do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umentasi</w:t>
      </w:r>
    </w:p>
    <w:p w:rsidR="00502219" w:rsidRDefault="00502219">
      <w:pPr>
        <w:spacing w:before="16" w:line="260" w:lineRule="exact"/>
        <w:rPr>
          <w:sz w:val="26"/>
          <w:szCs w:val="26"/>
        </w:rPr>
      </w:pPr>
    </w:p>
    <w:p w:rsidR="00502219" w:rsidRDefault="005D37A3">
      <w:pPr>
        <w:spacing w:line="480" w:lineRule="auto"/>
        <w:ind w:left="1157" w:right="1317"/>
        <w:jc w:val="both"/>
        <w:rPr>
          <w:sz w:val="24"/>
          <w:szCs w:val="24"/>
        </w:rPr>
        <w:sectPr w:rsidR="00502219">
          <w:type w:val="continuous"/>
          <w:pgSz w:w="11920" w:h="16840"/>
          <w:pgMar w:top="1560" w:right="340" w:bottom="280" w:left="1680" w:header="720" w:footer="720" w:gutter="0"/>
          <w:cols w:space="720"/>
        </w:sectPr>
      </w:pPr>
      <w:r>
        <w:rPr>
          <w:sz w:val="24"/>
          <w:szCs w:val="24"/>
        </w:rPr>
        <w:t>Dokumen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asi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nalis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sej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doku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Jadi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il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sedang 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angsung.</w:t>
      </w: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line="260" w:lineRule="exact"/>
        <w:rPr>
          <w:sz w:val="26"/>
          <w:szCs w:val="26"/>
        </w:rPr>
      </w:pPr>
    </w:p>
    <w:p w:rsidR="00502219" w:rsidRDefault="005D37A3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3.6.2 Tekh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ik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502219" w:rsidRDefault="00502219">
      <w:pPr>
        <w:spacing w:before="16" w:line="260" w:lineRule="exact"/>
        <w:rPr>
          <w:sz w:val="26"/>
          <w:szCs w:val="26"/>
        </w:rPr>
      </w:pPr>
    </w:p>
    <w:p w:rsidR="00502219" w:rsidRDefault="005D37A3">
      <w:pPr>
        <w:spacing w:line="480" w:lineRule="auto"/>
        <w:ind w:left="588" w:right="81" w:firstLine="568"/>
        <w:jc w:val="both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sis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a.Pada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deskrip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 pe</w:t>
      </w:r>
      <w:r>
        <w:rPr>
          <w:spacing w:val="1"/>
          <w:sz w:val="24"/>
          <w:szCs w:val="24"/>
        </w:rPr>
        <w:t>ne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ga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guru 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as.</w:t>
      </w:r>
    </w:p>
    <w:p w:rsidR="00502219" w:rsidRDefault="005D37A3">
      <w:pPr>
        <w:spacing w:before="10"/>
        <w:ind w:left="1157"/>
        <w:rPr>
          <w:sz w:val="24"/>
          <w:szCs w:val="24"/>
        </w:rPr>
      </w:pP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sis    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  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ng    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 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  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skala   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</w:p>
    <w:p w:rsidR="00502219" w:rsidRDefault="00502219">
      <w:pPr>
        <w:spacing w:before="16" w:line="260" w:lineRule="exact"/>
        <w:rPr>
          <w:sz w:val="26"/>
          <w:szCs w:val="26"/>
        </w:rPr>
      </w:pPr>
    </w:p>
    <w:p w:rsidR="00502219" w:rsidRDefault="005D37A3">
      <w:pPr>
        <w:spacing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(en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opediab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bas</w:t>
      </w:r>
      <w:r>
        <w:rPr>
          <w:spacing w:val="1"/>
          <w:position w:val="-1"/>
          <w:sz w:val="24"/>
          <w:szCs w:val="24"/>
        </w:rPr>
        <w:t>:</w:t>
      </w:r>
      <w:r>
        <w:rPr>
          <w:position w:val="-1"/>
          <w:sz w:val="24"/>
          <w:szCs w:val="24"/>
        </w:rPr>
        <w:t>W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pe</w:t>
      </w:r>
      <w:r>
        <w:rPr>
          <w:spacing w:val="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.skalal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ke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.</w:t>
      </w:r>
      <w:r>
        <w:rPr>
          <w:position w:val="-1"/>
          <w:sz w:val="24"/>
          <w:szCs w:val="24"/>
        </w:rPr>
        <w:t>org.</w:t>
      </w:r>
    </w:p>
    <w:p w:rsidR="00502219" w:rsidRDefault="00502219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229" w:type="dxa"/>
        <w:tblLayout w:type="fixed"/>
        <w:tblCellMar>
          <w:left w:w="0" w:type="dxa"/>
          <w:right w:w="0" w:type="dxa"/>
        </w:tblCellMar>
        <w:tblLook w:val="01E0"/>
      </w:tblPr>
      <w:tblGrid>
        <w:gridCol w:w="834"/>
        <w:gridCol w:w="3808"/>
      </w:tblGrid>
      <w:tr w:rsidR="00502219">
        <w:trPr>
          <w:trHeight w:hRule="exact" w:val="286"/>
        </w:trPr>
        <w:tc>
          <w:tcPr>
            <w:tcW w:w="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ai</w:t>
            </w:r>
          </w:p>
        </w:tc>
        <w:tc>
          <w:tcPr>
            <w:tcW w:w="3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255" w:right="1253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et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rangan</w:t>
            </w:r>
          </w:p>
        </w:tc>
      </w:tr>
      <w:tr w:rsidR="00502219">
        <w:trPr>
          <w:trHeight w:hRule="exact" w:val="286"/>
        </w:trPr>
        <w:tc>
          <w:tcPr>
            <w:tcW w:w="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313"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(BB)</w:t>
            </w:r>
          </w:p>
        </w:tc>
      </w:tr>
      <w:tr w:rsidR="00502219">
        <w:trPr>
          <w:trHeight w:hRule="exact" w:val="286"/>
        </w:trPr>
        <w:tc>
          <w:tcPr>
            <w:tcW w:w="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313"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Mulai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bang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MB)</w:t>
            </w:r>
          </w:p>
        </w:tc>
      </w:tr>
      <w:tr w:rsidR="00502219">
        <w:trPr>
          <w:trHeight w:hRule="exact" w:val="286"/>
        </w:trPr>
        <w:tc>
          <w:tcPr>
            <w:tcW w:w="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313"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Berk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bang Sesuai Harap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(BS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)</w:t>
            </w:r>
          </w:p>
        </w:tc>
      </w:tr>
      <w:tr w:rsidR="00502219">
        <w:trPr>
          <w:trHeight w:hRule="exact" w:val="286"/>
        </w:trPr>
        <w:tc>
          <w:tcPr>
            <w:tcW w:w="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313"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219" w:rsidRDefault="005D37A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Berk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bang sang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 (BSB)</w:t>
            </w:r>
          </w:p>
        </w:tc>
      </w:tr>
    </w:tbl>
    <w:p w:rsidR="00502219" w:rsidRDefault="005D37A3">
      <w:pPr>
        <w:spacing w:line="260" w:lineRule="exact"/>
        <w:ind w:left="1309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kan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</w:p>
    <w:p w:rsidR="00502219" w:rsidRDefault="00502219">
      <w:pPr>
        <w:spacing w:before="16" w:line="260" w:lineRule="exact"/>
        <w:rPr>
          <w:sz w:val="26"/>
          <w:szCs w:val="26"/>
        </w:rPr>
      </w:pPr>
    </w:p>
    <w:p w:rsidR="00502219" w:rsidRDefault="005D37A3">
      <w:pPr>
        <w:spacing w:line="480" w:lineRule="auto"/>
        <w:ind w:left="588" w:right="79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bagi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sehingga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-r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a.</w:t>
      </w:r>
    </w:p>
    <w:p w:rsidR="00502219" w:rsidRDefault="005D37A3">
      <w:pPr>
        <w:spacing w:before="10" w:line="260" w:lineRule="exact"/>
        <w:ind w:left="1309"/>
        <w:rPr>
          <w:sz w:val="24"/>
          <w:szCs w:val="24"/>
        </w:rPr>
      </w:pPr>
      <w:r>
        <w:rPr>
          <w:position w:val="-1"/>
          <w:sz w:val="24"/>
          <w:szCs w:val="24"/>
        </w:rPr>
        <w:t>Untuk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engg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ng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ersen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ase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lai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dari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</w:t>
      </w:r>
      <w:r>
        <w:rPr>
          <w:spacing w:val="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ap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k,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a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g</w:t>
      </w:r>
      <w:r>
        <w:rPr>
          <w:spacing w:val="2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nak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rumus</w:t>
      </w:r>
    </w:p>
    <w:p w:rsidR="00502219" w:rsidRDefault="00502219">
      <w:pPr>
        <w:spacing w:before="12" w:line="240" w:lineRule="exact"/>
        <w:rPr>
          <w:sz w:val="24"/>
          <w:szCs w:val="24"/>
        </w:rPr>
      </w:pPr>
    </w:p>
    <w:p w:rsidR="00502219" w:rsidRDefault="005D37A3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:</w:t>
      </w:r>
    </w:p>
    <w:p w:rsidR="00502219" w:rsidRDefault="00502219">
      <w:pPr>
        <w:spacing w:before="10" w:line="260" w:lineRule="exact"/>
        <w:rPr>
          <w:sz w:val="26"/>
          <w:szCs w:val="26"/>
        </w:rPr>
      </w:pPr>
    </w:p>
    <w:p w:rsidR="00502219" w:rsidRDefault="005D37A3">
      <w:pPr>
        <w:spacing w:line="320" w:lineRule="exact"/>
        <w:ind w:left="3340" w:right="3015"/>
        <w:jc w:val="center"/>
        <w:rPr>
          <w:sz w:val="24"/>
          <w:szCs w:val="24"/>
        </w:rPr>
      </w:pPr>
      <w:r>
        <w:rPr>
          <w:position w:val="-4"/>
          <w:sz w:val="24"/>
          <w:szCs w:val="24"/>
        </w:rPr>
        <w:t>P =</w:t>
      </w:r>
      <w:r>
        <w:rPr>
          <w:spacing w:val="23"/>
          <w:position w:val="-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 ∑ </w:t>
      </w:r>
      <w:r>
        <w:rPr>
          <w:rFonts w:ascii="Cambria Math" w:eastAsia="Cambria Math" w:hAnsi="Cambria Math" w:cs="Cambria Math"/>
          <w:spacing w:val="37"/>
          <w:position w:val="10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-15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n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i</w:t>
      </w:r>
      <w:r>
        <w:rPr>
          <w:rFonts w:ascii="Cambria Math" w:eastAsia="Cambria Math" w:hAnsi="Cambria Math" w:cs="Cambria Math"/>
          <w:spacing w:val="20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lai </w:t>
      </w:r>
      <w:r>
        <w:rPr>
          <w:rFonts w:ascii="Cambria Math" w:eastAsia="Cambria Math" w:hAnsi="Cambria Math" w:cs="Cambria Math"/>
          <w:spacing w:val="28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a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n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ak </w:t>
      </w:r>
      <w:r>
        <w:rPr>
          <w:rFonts w:ascii="Cambria Math" w:eastAsia="Cambria Math" w:hAnsi="Cambria Math" w:cs="Cambria Math"/>
          <w:spacing w:val="23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2"/>
          <w:position w:val="10"/>
          <w:sz w:val="17"/>
          <w:szCs w:val="17"/>
        </w:rPr>
        <w:t xml:space="preserve"> </w:t>
      </w:r>
      <w:r>
        <w:rPr>
          <w:position w:val="-4"/>
          <w:sz w:val="24"/>
          <w:szCs w:val="24"/>
        </w:rPr>
        <w:t>x 100%</w:t>
      </w:r>
    </w:p>
    <w:p w:rsidR="00502219" w:rsidRDefault="005D37A3">
      <w:pPr>
        <w:spacing w:line="120" w:lineRule="exact"/>
        <w:ind w:left="3740" w:right="3880"/>
        <w:jc w:val="center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position w:val="1"/>
          <w:sz w:val="17"/>
          <w:szCs w:val="17"/>
        </w:rPr>
        <w:t>∑</w:t>
      </w:r>
      <w:r>
        <w:rPr>
          <w:rFonts w:ascii="Cambria Math" w:eastAsia="Cambria Math" w:hAnsi="Cambria Math" w:cs="Cambria Math"/>
          <w:spacing w:val="34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-1"/>
          <w:w w:val="112"/>
          <w:position w:val="1"/>
          <w:sz w:val="17"/>
          <w:szCs w:val="17"/>
        </w:rPr>
        <w:t>n</w:t>
      </w:r>
      <w:r>
        <w:rPr>
          <w:rFonts w:ascii="Cambria Math" w:eastAsia="Cambria Math" w:hAnsi="Cambria Math" w:cs="Cambria Math"/>
          <w:spacing w:val="1"/>
          <w:w w:val="116"/>
          <w:position w:val="1"/>
          <w:sz w:val="17"/>
          <w:szCs w:val="17"/>
        </w:rPr>
        <w:t>i</w:t>
      </w:r>
      <w:r>
        <w:rPr>
          <w:rFonts w:ascii="Cambria Math" w:eastAsia="Cambria Math" w:hAnsi="Cambria Math" w:cs="Cambria Math"/>
          <w:w w:val="115"/>
          <w:position w:val="1"/>
          <w:sz w:val="17"/>
          <w:szCs w:val="17"/>
        </w:rPr>
        <w:t>lai</w:t>
      </w:r>
      <w:r>
        <w:rPr>
          <w:rFonts w:ascii="Cambria Math" w:eastAsia="Cambria Math" w:hAnsi="Cambria Math" w:cs="Cambria Math"/>
          <w:spacing w:val="2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𝑎𝑥</w:t>
      </w:r>
    </w:p>
    <w:p w:rsidR="00502219" w:rsidRDefault="00502219">
      <w:pPr>
        <w:spacing w:before="12" w:line="240" w:lineRule="exact"/>
        <w:rPr>
          <w:sz w:val="24"/>
          <w:szCs w:val="24"/>
        </w:rPr>
      </w:pPr>
    </w:p>
    <w:p w:rsidR="00502219" w:rsidRDefault="005D37A3">
      <w:pPr>
        <w:spacing w:before="29" w:line="480" w:lineRule="auto"/>
        <w:ind w:left="2029" w:right="79" w:firstLine="4320"/>
        <w:rPr>
          <w:sz w:val="24"/>
          <w:szCs w:val="24"/>
        </w:rPr>
      </w:pPr>
      <w:r>
        <w:rPr>
          <w:sz w:val="24"/>
          <w:szCs w:val="24"/>
        </w:rPr>
        <w:t>(Sudjan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1984: 99) 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</w:p>
    <w:p w:rsidR="00502219" w:rsidRDefault="005D37A3">
      <w:pPr>
        <w:spacing w:before="10"/>
        <w:ind w:left="1309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502219" w:rsidRDefault="00502219">
      <w:pPr>
        <w:spacing w:before="16" w:line="260" w:lineRule="exact"/>
        <w:rPr>
          <w:sz w:val="26"/>
          <w:szCs w:val="26"/>
        </w:rPr>
      </w:pPr>
    </w:p>
    <w:p w:rsidR="00502219" w:rsidRDefault="005D37A3">
      <w:pPr>
        <w:ind w:left="3326" w:right="2859"/>
        <w:jc w:val="center"/>
        <w:rPr>
          <w:sz w:val="24"/>
          <w:szCs w:val="24"/>
        </w:rPr>
      </w:pPr>
      <w:r>
        <w:rPr>
          <w:sz w:val="24"/>
          <w:szCs w:val="24"/>
        </w:rPr>
        <w:t>X =</w:t>
      </w:r>
      <w:r>
        <w:rPr>
          <w:spacing w:val="1"/>
          <w:sz w:val="24"/>
          <w:szCs w:val="24"/>
        </w:rPr>
        <w:t xml:space="preserve"> ∑</w:t>
      </w:r>
      <w:r>
        <w:rPr>
          <w:sz w:val="24"/>
          <w:szCs w:val="24"/>
        </w:rPr>
        <w:t>x1 +  x2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+ x3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+ x4</w:t>
      </w:r>
    </w:p>
    <w:p w:rsidR="00502219" w:rsidRDefault="00502219">
      <w:pPr>
        <w:spacing w:before="16" w:line="260" w:lineRule="exact"/>
        <w:rPr>
          <w:sz w:val="26"/>
          <w:szCs w:val="26"/>
        </w:rPr>
      </w:pPr>
    </w:p>
    <w:p w:rsidR="00502219" w:rsidRDefault="005D37A3">
      <w:pPr>
        <w:ind w:right="398"/>
        <w:jc w:val="right"/>
        <w:rPr>
          <w:sz w:val="24"/>
          <w:szCs w:val="24"/>
        </w:rPr>
        <w:sectPr w:rsidR="00502219">
          <w:pgSz w:w="11920" w:h="16840"/>
          <w:pgMar w:top="960" w:right="1580" w:bottom="280" w:left="1680" w:header="739" w:footer="0" w:gutter="0"/>
          <w:cols w:space="720"/>
        </w:sectPr>
      </w:pPr>
      <w:r>
        <w:rPr>
          <w:sz w:val="24"/>
          <w:szCs w:val="24"/>
        </w:rPr>
        <w:t>(Sudjan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1984: 99)</w:t>
      </w: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line="200" w:lineRule="exact"/>
      </w:pPr>
    </w:p>
    <w:p w:rsidR="00502219" w:rsidRDefault="00502219">
      <w:pPr>
        <w:spacing w:line="260" w:lineRule="exact"/>
        <w:rPr>
          <w:sz w:val="26"/>
          <w:szCs w:val="26"/>
        </w:rPr>
      </w:pPr>
    </w:p>
    <w:p w:rsidR="00502219" w:rsidRDefault="005D37A3">
      <w:pPr>
        <w:spacing w:before="29" w:line="260" w:lineRule="exact"/>
        <w:ind w:left="649"/>
        <w:rPr>
          <w:sz w:val="24"/>
          <w:szCs w:val="24"/>
        </w:rPr>
      </w:pPr>
      <w:r>
        <w:rPr>
          <w:position w:val="-1"/>
          <w:sz w:val="24"/>
          <w:szCs w:val="24"/>
        </w:rPr>
        <w:t>Ket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rang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:</w:t>
      </w:r>
    </w:p>
    <w:p w:rsidR="00502219" w:rsidRDefault="00502219">
      <w:pPr>
        <w:spacing w:before="12" w:line="240" w:lineRule="exact"/>
        <w:rPr>
          <w:sz w:val="24"/>
          <w:szCs w:val="24"/>
        </w:rPr>
      </w:pPr>
    </w:p>
    <w:p w:rsidR="00502219" w:rsidRDefault="005D37A3">
      <w:pPr>
        <w:spacing w:before="29" w:line="260" w:lineRule="exact"/>
        <w:ind w:left="3635" w:right="3168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X =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Ni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ra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a-r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ta</w:t>
      </w:r>
    </w:p>
    <w:p w:rsidR="00502219" w:rsidRDefault="00502219">
      <w:pPr>
        <w:spacing w:before="12" w:line="240" w:lineRule="exact"/>
        <w:rPr>
          <w:sz w:val="24"/>
          <w:szCs w:val="24"/>
        </w:rPr>
      </w:pPr>
    </w:p>
    <w:p w:rsidR="00502219" w:rsidRDefault="005D37A3">
      <w:pPr>
        <w:spacing w:before="29"/>
        <w:ind w:left="1248"/>
        <w:rPr>
          <w:sz w:val="24"/>
          <w:szCs w:val="24"/>
        </w:rPr>
      </w:pPr>
      <w:r>
        <w:rPr>
          <w:spacing w:val="1"/>
          <w:sz w:val="24"/>
          <w:szCs w:val="24"/>
        </w:rPr>
        <w:t>∑</w:t>
      </w:r>
      <w:r>
        <w:rPr>
          <w:sz w:val="24"/>
          <w:szCs w:val="24"/>
        </w:rPr>
        <w:t xml:space="preserve">x =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persen</w:t>
      </w:r>
    </w:p>
    <w:p w:rsidR="00502219" w:rsidRDefault="00502219">
      <w:pPr>
        <w:spacing w:before="16" w:line="260" w:lineRule="exact"/>
        <w:rPr>
          <w:sz w:val="26"/>
          <w:szCs w:val="26"/>
        </w:rPr>
      </w:pPr>
    </w:p>
    <w:p w:rsidR="00502219" w:rsidRDefault="005D37A3">
      <w:pPr>
        <w:ind w:left="1248"/>
        <w:rPr>
          <w:sz w:val="24"/>
          <w:szCs w:val="24"/>
        </w:rPr>
      </w:pPr>
      <w:r>
        <w:rPr>
          <w:spacing w:val="1"/>
          <w:sz w:val="24"/>
          <w:szCs w:val="24"/>
        </w:rPr>
        <w:t>∑</w:t>
      </w:r>
      <w:r>
        <w:rPr>
          <w:sz w:val="24"/>
          <w:szCs w:val="24"/>
        </w:rPr>
        <w:t>N 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Jum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</w:p>
    <w:p w:rsidR="00502219" w:rsidRDefault="00502219">
      <w:pPr>
        <w:spacing w:before="16" w:line="260" w:lineRule="exact"/>
        <w:rPr>
          <w:sz w:val="26"/>
          <w:szCs w:val="26"/>
        </w:rPr>
      </w:pPr>
    </w:p>
    <w:p w:rsidR="00502219" w:rsidRDefault="005D37A3">
      <w:pPr>
        <w:spacing w:line="480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Dengan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re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leksi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ran,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dalam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</w:t>
      </w:r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dan str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 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sectPr w:rsidR="00502219" w:rsidSect="00502219">
      <w:pgSz w:w="11920" w:h="16840"/>
      <w:pgMar w:top="960" w:right="1580" w:bottom="280" w:left="1680" w:header="73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7A3" w:rsidRDefault="005D37A3" w:rsidP="00502219">
      <w:r>
        <w:separator/>
      </w:r>
    </w:p>
  </w:endnote>
  <w:endnote w:type="continuationSeparator" w:id="1">
    <w:p w:rsidR="005D37A3" w:rsidRDefault="005D37A3" w:rsidP="00502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Fluent Ico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51" w:rsidRDefault="00E426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51" w:rsidRDefault="00E4265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51" w:rsidRDefault="00E426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7A3" w:rsidRDefault="005D37A3" w:rsidP="00502219">
      <w:r>
        <w:separator/>
      </w:r>
    </w:p>
  </w:footnote>
  <w:footnote w:type="continuationSeparator" w:id="1">
    <w:p w:rsidR="005D37A3" w:rsidRDefault="005D37A3" w:rsidP="00502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51" w:rsidRDefault="00E426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50535" o:spid="_x0000_s2052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51" w:rsidRDefault="00E426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50536" o:spid="_x0000_s2053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51" w:rsidRDefault="00E426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50534" o:spid="_x0000_s2051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51" w:rsidRDefault="00E426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50538" o:spid="_x0000_s2055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219" w:rsidRDefault="00E42651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50539" o:spid="_x0000_s2056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5022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6.4pt;margin-top:35.95pt;width:16pt;height:14pt;z-index:-251658752;mso-position-horizontal-relative:page;mso-position-vertical-relative:page" filled="f" stroked="f">
          <v:textbox inset="0,0,0,0">
            <w:txbxContent>
              <w:p w:rsidR="00502219" w:rsidRDefault="00502219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5D37A3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E42651">
                  <w:rPr>
                    <w:noProof/>
                    <w:sz w:val="24"/>
                    <w:szCs w:val="24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51" w:rsidRDefault="00E426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50537" o:spid="_x0000_s2054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42925"/>
    <w:multiLevelType w:val="multilevel"/>
    <w:tmpl w:val="52E0C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cumentProtection w:edit="forms" w:enforcement="1" w:cryptProviderType="rsaFull" w:cryptAlgorithmClass="hash" w:cryptAlgorithmType="typeAny" w:cryptAlgorithmSid="4" w:cryptSpinCount="50000" w:hash="3S7btG6va71KT30/eseJuNedUBY=" w:salt="rAYOik5bDJDUTkDteLz/gA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02219"/>
    <w:rsid w:val="00502219"/>
    <w:rsid w:val="005D37A3"/>
    <w:rsid w:val="00E4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426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2651"/>
  </w:style>
  <w:style w:type="paragraph" w:styleId="Footer">
    <w:name w:val="footer"/>
    <w:basedOn w:val="Normal"/>
    <w:link w:val="FooterChar"/>
    <w:uiPriority w:val="99"/>
    <w:semiHidden/>
    <w:unhideWhenUsed/>
    <w:rsid w:val="00E426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265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1957</Words>
  <Characters>11161</Characters>
  <Application>Microsoft Office Word</Application>
  <DocSecurity>0</DocSecurity>
  <Lines>93</Lines>
  <Paragraphs>26</Paragraphs>
  <ScaleCrop>false</ScaleCrop>
  <Company/>
  <LinksUpToDate>false</LinksUpToDate>
  <CharactersWithSpaces>13092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2025-04-24T07:43:00Z</dcterms:created>
  <dcterms:modified xsi:type="dcterms:W3CDTF">2025-04-24T07:43:00Z</dcterms:modified>
</cp:coreProperties>
</file>