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24" w:rsidRDefault="00F34B24">
      <w:pPr>
        <w:spacing w:line="200" w:lineRule="exact"/>
      </w:pPr>
    </w:p>
    <w:p w:rsidR="00F34B24" w:rsidRDefault="00F34B24">
      <w:pPr>
        <w:spacing w:line="200" w:lineRule="exact"/>
      </w:pPr>
    </w:p>
    <w:p w:rsidR="00F34B24" w:rsidRDefault="00F34B24">
      <w:pPr>
        <w:spacing w:line="200" w:lineRule="exact"/>
      </w:pPr>
    </w:p>
    <w:p w:rsidR="00F34B24" w:rsidRDefault="00F34B24">
      <w:pPr>
        <w:spacing w:line="200" w:lineRule="exact"/>
      </w:pPr>
    </w:p>
    <w:p w:rsidR="00F34B24" w:rsidRDefault="00F34B24">
      <w:pPr>
        <w:spacing w:line="200" w:lineRule="exact"/>
      </w:pPr>
    </w:p>
    <w:p w:rsidR="00F34B24" w:rsidRDefault="00F34B24">
      <w:pPr>
        <w:spacing w:before="4" w:line="260" w:lineRule="exact"/>
        <w:rPr>
          <w:sz w:val="26"/>
          <w:szCs w:val="26"/>
        </w:rPr>
      </w:pPr>
    </w:p>
    <w:p w:rsidR="00F34B24" w:rsidRDefault="005F7AE1">
      <w:pPr>
        <w:spacing w:before="29"/>
        <w:ind w:left="4155" w:right="3688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V</w:t>
      </w:r>
    </w:p>
    <w:p w:rsidR="00F34B24" w:rsidRDefault="00F34B24">
      <w:pPr>
        <w:spacing w:before="16" w:line="260" w:lineRule="exact"/>
        <w:rPr>
          <w:sz w:val="26"/>
          <w:szCs w:val="26"/>
        </w:rPr>
      </w:pPr>
    </w:p>
    <w:p w:rsidR="00F34B24" w:rsidRDefault="005F7AE1">
      <w:pPr>
        <w:spacing w:line="260" w:lineRule="exact"/>
        <w:ind w:left="2972" w:right="2503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ES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UL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ARAN</w:t>
      </w:r>
    </w:p>
    <w:p w:rsidR="00F34B24" w:rsidRDefault="00F34B24">
      <w:pPr>
        <w:spacing w:line="200" w:lineRule="exact"/>
      </w:pPr>
    </w:p>
    <w:p w:rsidR="00F34B24" w:rsidRDefault="00F34B24">
      <w:pPr>
        <w:spacing w:line="200" w:lineRule="exact"/>
      </w:pPr>
    </w:p>
    <w:p w:rsidR="00F34B24" w:rsidRDefault="00F34B24">
      <w:pPr>
        <w:spacing w:line="200" w:lineRule="exact"/>
      </w:pPr>
    </w:p>
    <w:p w:rsidR="00F34B24" w:rsidRDefault="00F34B24">
      <w:pPr>
        <w:spacing w:before="4" w:line="200" w:lineRule="exact"/>
      </w:pPr>
    </w:p>
    <w:p w:rsidR="00F34B24" w:rsidRDefault="005F7AE1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5.1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esimpulan</w:t>
      </w:r>
    </w:p>
    <w:p w:rsidR="00F34B24" w:rsidRDefault="00F34B24">
      <w:pPr>
        <w:spacing w:before="16" w:line="260" w:lineRule="exact"/>
        <w:rPr>
          <w:sz w:val="26"/>
          <w:szCs w:val="26"/>
        </w:rPr>
      </w:pPr>
    </w:p>
    <w:p w:rsidR="00F34B24" w:rsidRDefault="005F7AE1">
      <w:pPr>
        <w:spacing w:line="480" w:lineRule="auto"/>
        <w:ind w:left="588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atan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Mary’s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ren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ber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buku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bar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ak.Hal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setiap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,di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64</w:t>
      </w:r>
      <w:r>
        <w:rPr>
          <w:spacing w:val="2"/>
          <w:sz w:val="24"/>
          <w:szCs w:val="24"/>
        </w:rPr>
        <w:t>,3</w:t>
      </w:r>
      <w:r>
        <w:rPr>
          <w:sz w:val="24"/>
          <w:szCs w:val="24"/>
        </w:rPr>
        <w:t>2</w:t>
      </w:r>
    </w:p>
    <w:p w:rsidR="00F34B24" w:rsidRDefault="005F7AE1">
      <w:pPr>
        <w:spacing w:before="10" w:line="480" w:lineRule="auto"/>
        <w:ind w:left="588" w:right="84"/>
        <w:rPr>
          <w:sz w:val="24"/>
          <w:szCs w:val="24"/>
        </w:rPr>
      </w:pPr>
      <w:r>
        <w:rPr>
          <w:sz w:val="24"/>
          <w:szCs w:val="24"/>
        </w:rPr>
        <w:t xml:space="preserve">%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ia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ai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bang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us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kedua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89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%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eria berk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ang sang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F34B24" w:rsidRDefault="005F7AE1">
      <w:pPr>
        <w:spacing w:before="9"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Perke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le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j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sebuah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ber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bar.Se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usias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hasa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bu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 berg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bar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sehin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erli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rik.</w:t>
      </w:r>
    </w:p>
    <w:p w:rsidR="00F34B24" w:rsidRDefault="00F34B24">
      <w:pPr>
        <w:spacing w:before="2" w:line="160" w:lineRule="exact"/>
        <w:rPr>
          <w:sz w:val="16"/>
          <w:szCs w:val="16"/>
        </w:rPr>
      </w:pPr>
    </w:p>
    <w:p w:rsidR="00F34B24" w:rsidRDefault="00F34B24">
      <w:pPr>
        <w:spacing w:line="200" w:lineRule="exact"/>
      </w:pPr>
    </w:p>
    <w:p w:rsidR="00F34B24" w:rsidRDefault="00F34B24">
      <w:pPr>
        <w:spacing w:line="200" w:lineRule="exact"/>
      </w:pPr>
    </w:p>
    <w:p w:rsidR="00F34B24" w:rsidRDefault="005F7AE1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5.2 Saran</w:t>
      </w:r>
    </w:p>
    <w:p w:rsidR="00F34B24" w:rsidRDefault="00F34B24">
      <w:pPr>
        <w:spacing w:before="16" w:line="260" w:lineRule="exact"/>
        <w:rPr>
          <w:sz w:val="26"/>
          <w:szCs w:val="26"/>
        </w:rPr>
      </w:pPr>
    </w:p>
    <w:p w:rsidR="00F34B24" w:rsidRDefault="005F7AE1">
      <w:pPr>
        <w:spacing w:line="480" w:lineRule="auto"/>
        <w:ind w:left="588" w:right="80" w:firstLine="708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uan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hasa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usia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 berg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bar. Saran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sebut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uru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as,pe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 dan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F34B24" w:rsidRDefault="005F7AE1">
      <w:pPr>
        <w:spacing w:before="9"/>
        <w:ind w:left="796"/>
        <w:rPr>
          <w:sz w:val="24"/>
          <w:szCs w:val="24"/>
        </w:rPr>
      </w:pPr>
      <w:r>
        <w:rPr>
          <w:sz w:val="24"/>
          <w:szCs w:val="24"/>
        </w:rPr>
        <w:t>1.   Kepada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guru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</w:p>
    <w:p w:rsidR="00F34B24" w:rsidRDefault="00F34B24">
      <w:pPr>
        <w:spacing w:before="16" w:line="260" w:lineRule="exact"/>
        <w:rPr>
          <w:sz w:val="26"/>
          <w:szCs w:val="26"/>
        </w:rPr>
      </w:pPr>
    </w:p>
    <w:p w:rsidR="00F34B24" w:rsidRDefault="005F7AE1">
      <w:pPr>
        <w:spacing w:line="479" w:lineRule="auto"/>
        <w:ind w:left="1157" w:right="78"/>
        <w:jc w:val="both"/>
        <w:rPr>
          <w:sz w:val="24"/>
          <w:szCs w:val="24"/>
        </w:rPr>
        <w:sectPr w:rsidR="00F34B2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960" w:right="1580" w:bottom="280" w:left="1680" w:header="755" w:footer="720" w:gutter="0"/>
          <w:pgNumType w:start="80"/>
          <w:cols w:space="720"/>
        </w:sectPr>
      </w:pPr>
      <w:r>
        <w:rPr>
          <w:sz w:val="24"/>
          <w:szCs w:val="24"/>
        </w:rPr>
        <w:t>Mengopt</w:t>
      </w:r>
      <w:r>
        <w:rPr>
          <w:spacing w:val="-1"/>
          <w:sz w:val="24"/>
          <w:szCs w:val="24"/>
        </w:rPr>
        <w:t>im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ber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gkan dan berv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bermi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at dan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usias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>an</w:t>
      </w:r>
      <w:r>
        <w:rPr>
          <w:sz w:val="24"/>
          <w:szCs w:val="24"/>
        </w:rPr>
        <w:t>.</w:t>
      </w:r>
    </w:p>
    <w:p w:rsidR="00F34B24" w:rsidRDefault="00F34B24">
      <w:pPr>
        <w:spacing w:line="200" w:lineRule="exact"/>
      </w:pPr>
    </w:p>
    <w:p w:rsidR="00F34B24" w:rsidRDefault="00F34B24">
      <w:pPr>
        <w:spacing w:line="200" w:lineRule="exact"/>
      </w:pPr>
    </w:p>
    <w:p w:rsidR="00F34B24" w:rsidRDefault="00F34B24">
      <w:pPr>
        <w:spacing w:line="200" w:lineRule="exact"/>
      </w:pPr>
    </w:p>
    <w:p w:rsidR="00F34B24" w:rsidRDefault="00F34B24">
      <w:pPr>
        <w:spacing w:line="200" w:lineRule="exact"/>
      </w:pPr>
    </w:p>
    <w:p w:rsidR="00F34B24" w:rsidRDefault="00F34B24">
      <w:pPr>
        <w:spacing w:line="200" w:lineRule="exact"/>
      </w:pPr>
    </w:p>
    <w:p w:rsidR="00F34B24" w:rsidRDefault="00F34B24">
      <w:pPr>
        <w:spacing w:before="4" w:line="260" w:lineRule="exact"/>
        <w:rPr>
          <w:sz w:val="26"/>
          <w:szCs w:val="26"/>
        </w:rPr>
      </w:pPr>
    </w:p>
    <w:p w:rsidR="00F34B24" w:rsidRDefault="005F7AE1">
      <w:pPr>
        <w:spacing w:before="29" w:line="480" w:lineRule="auto"/>
        <w:ind w:left="588" w:right="79" w:firstLine="708"/>
        <w:jc w:val="both"/>
        <w:rPr>
          <w:sz w:val="24"/>
          <w:szCs w:val="24"/>
        </w:rPr>
      </w:pP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h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s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sederh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na, peny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ian yang 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 berg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F34B24" w:rsidRDefault="005F7AE1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>2.   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F34B24" w:rsidRDefault="00F34B24">
      <w:pPr>
        <w:spacing w:before="16" w:line="260" w:lineRule="exact"/>
        <w:rPr>
          <w:sz w:val="26"/>
          <w:szCs w:val="26"/>
        </w:rPr>
      </w:pPr>
    </w:p>
    <w:p w:rsidR="00F34B24" w:rsidRDefault="005F7AE1">
      <w:pPr>
        <w:spacing w:line="480" w:lineRule="auto"/>
        <w:ind w:left="1157" w:right="79"/>
        <w:jc w:val="both"/>
        <w:rPr>
          <w:sz w:val="24"/>
          <w:szCs w:val="24"/>
        </w:rPr>
      </w:pPr>
      <w:r>
        <w:rPr>
          <w:sz w:val="24"/>
          <w:szCs w:val="24"/>
        </w:rPr>
        <w:t>Kepada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konsentr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vasi pada saat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ar,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begitu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berbic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F34B24" w:rsidRDefault="005F7AE1">
      <w:pPr>
        <w:spacing w:before="11"/>
        <w:ind w:left="949"/>
        <w:rPr>
          <w:sz w:val="24"/>
          <w:szCs w:val="24"/>
        </w:rPr>
      </w:pPr>
      <w:r>
        <w:rPr>
          <w:sz w:val="24"/>
          <w:szCs w:val="24"/>
        </w:rPr>
        <w:t>3.   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Peneliti</w:t>
      </w:r>
    </w:p>
    <w:p w:rsidR="00F34B24" w:rsidRDefault="00F34B24">
      <w:pPr>
        <w:spacing w:before="16" w:line="260" w:lineRule="exact"/>
        <w:rPr>
          <w:sz w:val="26"/>
          <w:szCs w:val="26"/>
        </w:rPr>
      </w:pPr>
    </w:p>
    <w:p w:rsidR="00F34B24" w:rsidRDefault="005F7AE1">
      <w:pPr>
        <w:spacing w:line="480" w:lineRule="auto"/>
        <w:ind w:left="1157" w:right="78"/>
        <w:jc w:val="both"/>
        <w:rPr>
          <w:sz w:val="24"/>
          <w:szCs w:val="24"/>
        </w:rPr>
      </w:pPr>
      <w:r>
        <w:rPr>
          <w:sz w:val="24"/>
          <w:szCs w:val="24"/>
        </w:rPr>
        <w:t>Bagi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ti dan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fokuskan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apa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fokus ka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nyak re</w:t>
      </w:r>
      <w:r>
        <w:rPr>
          <w:spacing w:val="3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berk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fokus ka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sectPr w:rsidR="00F34B24" w:rsidSect="00F34B24">
      <w:pgSz w:w="11920" w:h="16840"/>
      <w:pgMar w:top="960" w:right="1580" w:bottom="280" w:left="1680" w:header="75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AE1" w:rsidRDefault="005F7AE1" w:rsidP="00F34B24">
      <w:r>
        <w:separator/>
      </w:r>
    </w:p>
  </w:endnote>
  <w:endnote w:type="continuationSeparator" w:id="1">
    <w:p w:rsidR="005F7AE1" w:rsidRDefault="005F7AE1" w:rsidP="00F34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FD2" w:rsidRDefault="00966F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FD2" w:rsidRDefault="00966FD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FD2" w:rsidRDefault="00966F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AE1" w:rsidRDefault="005F7AE1" w:rsidP="00F34B24">
      <w:r>
        <w:separator/>
      </w:r>
    </w:p>
  </w:footnote>
  <w:footnote w:type="continuationSeparator" w:id="1">
    <w:p w:rsidR="005F7AE1" w:rsidRDefault="005F7AE1" w:rsidP="00F34B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FD2" w:rsidRDefault="00966FD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05838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24" w:rsidRDefault="00966FD2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05839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F34B2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2pt;margin-top:36.75pt;width:15.2pt;height:13pt;z-index:-251658752;mso-position-horizontal-relative:page;mso-position-vertical-relative:page" filled="f" stroked="f">
          <v:textbox inset="0,0,0,0">
            <w:txbxContent>
              <w:p w:rsidR="00F34B24" w:rsidRDefault="00F34B24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5F7AE1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966FD2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FD2" w:rsidRDefault="00966FD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05837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21512"/>
    <w:multiLevelType w:val="multilevel"/>
    <w:tmpl w:val="18CEF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cumentProtection w:edit="forms" w:enforcement="1" w:cryptProviderType="rsaFull" w:cryptAlgorithmClass="hash" w:cryptAlgorithmType="typeAny" w:cryptAlgorithmSid="4" w:cryptSpinCount="50000" w:hash="e8lpzfRVpKrMbQrdLG2tGyoz8bs=" w:salt="MLOftIZUYA+6Mm88UlK1KA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34B24"/>
    <w:rsid w:val="005F7AE1"/>
    <w:rsid w:val="00966FD2"/>
    <w:rsid w:val="00F3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66F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6FD2"/>
  </w:style>
  <w:style w:type="paragraph" w:styleId="Footer">
    <w:name w:val="footer"/>
    <w:basedOn w:val="Normal"/>
    <w:link w:val="FooterChar"/>
    <w:uiPriority w:val="99"/>
    <w:semiHidden/>
    <w:unhideWhenUsed/>
    <w:rsid w:val="00966F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6FD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2025-04-24T07:44:00Z</dcterms:created>
  <dcterms:modified xsi:type="dcterms:W3CDTF">2025-04-24T07:44:00Z</dcterms:modified>
</cp:coreProperties>
</file>